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A9B21" w14:textId="230B8F2A" w:rsidR="00EB09BE" w:rsidRPr="00E11874" w:rsidRDefault="00EB09BE" w:rsidP="00EB09BE">
      <w:pPr>
        <w:pStyle w:val="Titre1"/>
        <w:spacing w:before="0" w:beforeAutospacing="0" w:after="0" w:afterAutospacing="0" w:line="600" w:lineRule="atLeast"/>
        <w:jc w:val="center"/>
        <w:textAlignment w:val="center"/>
        <w:rPr>
          <w:rFonts w:asciiTheme="minorHAnsi" w:eastAsia="Times New Roman" w:hAnsiTheme="minorHAnsi"/>
          <w:bCs w:val="0"/>
          <w:color w:val="2F5496" w:themeColor="accent1" w:themeShade="BF"/>
          <w:spacing w:val="-15"/>
          <w:sz w:val="96"/>
          <w:szCs w:val="62"/>
        </w:rPr>
      </w:pPr>
      <w:r w:rsidRPr="00E11874">
        <w:rPr>
          <w:rFonts w:asciiTheme="minorHAnsi" w:eastAsia="Times New Roman" w:hAnsiTheme="minorHAnsi"/>
          <w:bCs w:val="0"/>
          <w:color w:val="2F5496" w:themeColor="accent1" w:themeShade="BF"/>
          <w:spacing w:val="-15"/>
          <w:sz w:val="96"/>
          <w:szCs w:val="62"/>
        </w:rPr>
        <w:t xml:space="preserve">COMMENT MANAGER </w:t>
      </w:r>
    </w:p>
    <w:p w14:paraId="61CBEBB7" w14:textId="0C38E4C5" w:rsidR="00EB09BE" w:rsidRPr="00A42E76" w:rsidRDefault="00EB09BE" w:rsidP="00EB09BE">
      <w:pPr>
        <w:pStyle w:val="Titre1"/>
        <w:spacing w:before="0" w:beforeAutospacing="0" w:after="0" w:afterAutospacing="0" w:line="600" w:lineRule="atLeast"/>
        <w:jc w:val="center"/>
        <w:textAlignment w:val="center"/>
        <w:rPr>
          <w:rFonts w:asciiTheme="minorHAnsi" w:eastAsia="Times New Roman" w:hAnsiTheme="minorHAnsi"/>
          <w:b w:val="0"/>
          <w:bCs w:val="0"/>
          <w:color w:val="000000" w:themeColor="text1"/>
          <w:spacing w:val="-15"/>
          <w:sz w:val="40"/>
          <w:szCs w:val="40"/>
        </w:rPr>
      </w:pPr>
      <w:r w:rsidRPr="00A42E76">
        <w:rPr>
          <w:rFonts w:asciiTheme="minorHAnsi" w:eastAsia="Times New Roman" w:hAnsiTheme="minorHAnsi"/>
          <w:b w:val="0"/>
          <w:bCs w:val="0"/>
          <w:color w:val="000000" w:themeColor="text1"/>
          <w:spacing w:val="-15"/>
          <w:sz w:val="40"/>
          <w:szCs w:val="40"/>
        </w:rPr>
        <w:t>FORMATION MANAGEMENT D’ÉQUIPE</w:t>
      </w:r>
    </w:p>
    <w:p w14:paraId="4429A201" w14:textId="7DAD1C53" w:rsidR="00EB09BE" w:rsidRPr="00A42E76" w:rsidRDefault="00EB09BE" w:rsidP="00EB09BE">
      <w:pPr>
        <w:pStyle w:val="Titre1"/>
        <w:spacing w:before="0" w:beforeAutospacing="0" w:after="0" w:afterAutospacing="0" w:line="600" w:lineRule="atLeast"/>
        <w:jc w:val="center"/>
        <w:textAlignment w:val="center"/>
        <w:rPr>
          <w:rFonts w:asciiTheme="minorHAnsi" w:eastAsia="Times New Roman" w:hAnsiTheme="minorHAnsi"/>
          <w:b w:val="0"/>
          <w:bCs w:val="0"/>
          <w:color w:val="000000" w:themeColor="text1"/>
          <w:spacing w:val="-15"/>
          <w:sz w:val="40"/>
          <w:szCs w:val="40"/>
        </w:rPr>
      </w:pPr>
      <w:r w:rsidRPr="00A42E76">
        <w:rPr>
          <w:rFonts w:asciiTheme="minorHAnsi" w:eastAsia="Times New Roman" w:hAnsiTheme="minorHAnsi"/>
          <w:b w:val="0"/>
          <w:bCs w:val="0"/>
          <w:color w:val="000000" w:themeColor="text1"/>
          <w:spacing w:val="-15"/>
          <w:sz w:val="40"/>
          <w:szCs w:val="40"/>
        </w:rPr>
        <w:t>Laurent PAQUET</w:t>
      </w:r>
    </w:p>
    <w:p w14:paraId="0D7FF46F" w14:textId="77777777" w:rsidR="00EB09BE" w:rsidRDefault="00EB09BE" w:rsidP="00EB09BE">
      <w:pPr>
        <w:pStyle w:val="Titre1"/>
        <w:spacing w:before="0" w:beforeAutospacing="0" w:after="0" w:afterAutospacing="0" w:line="600" w:lineRule="atLeast"/>
        <w:jc w:val="center"/>
        <w:textAlignment w:val="center"/>
        <w:rPr>
          <w:rFonts w:ascii="Montserrat" w:eastAsia="Times New Roman" w:hAnsi="Montserrat"/>
          <w:b w:val="0"/>
          <w:bCs w:val="0"/>
          <w:color w:val="000000" w:themeColor="text1"/>
          <w:spacing w:val="-15"/>
          <w:sz w:val="62"/>
          <w:szCs w:val="62"/>
        </w:rPr>
      </w:pPr>
    </w:p>
    <w:p w14:paraId="35DDC133" w14:textId="77777777" w:rsidR="00E11874" w:rsidRPr="00102164" w:rsidRDefault="00E11874" w:rsidP="00EB09BE">
      <w:pPr>
        <w:pStyle w:val="Titre1"/>
        <w:spacing w:before="0" w:beforeAutospacing="0" w:after="0" w:afterAutospacing="0" w:line="600" w:lineRule="atLeast"/>
        <w:jc w:val="center"/>
        <w:textAlignment w:val="center"/>
        <w:rPr>
          <w:rFonts w:ascii="Montserrat" w:eastAsia="Times New Roman" w:hAnsi="Montserrat"/>
          <w:b w:val="0"/>
          <w:bCs w:val="0"/>
          <w:color w:val="000000" w:themeColor="text1"/>
          <w:spacing w:val="-15"/>
          <w:sz w:val="62"/>
          <w:szCs w:val="62"/>
        </w:rPr>
      </w:pPr>
    </w:p>
    <w:p w14:paraId="3A704608" w14:textId="77777777" w:rsidR="00A42E76" w:rsidRPr="00A42E76" w:rsidRDefault="00102164" w:rsidP="00A42E76">
      <w:pPr>
        <w:pStyle w:val="Normalweb"/>
        <w:shd w:val="clear" w:color="auto" w:fill="FFFFFF"/>
        <w:spacing w:before="0" w:beforeAutospacing="0" w:after="210" w:afterAutospacing="0"/>
        <w:jc w:val="both"/>
        <w:rPr>
          <w:rFonts w:asciiTheme="minorHAnsi" w:hAnsiTheme="minorHAnsi"/>
          <w:b/>
          <w:color w:val="2C3E50"/>
          <w:sz w:val="32"/>
          <w:szCs w:val="32"/>
        </w:rPr>
      </w:pPr>
      <w:r w:rsidRPr="00A42E76">
        <w:rPr>
          <w:rFonts w:asciiTheme="minorHAnsi" w:hAnsiTheme="minorHAnsi"/>
          <w:b/>
          <w:color w:val="2C3E50"/>
          <w:sz w:val="32"/>
          <w:szCs w:val="32"/>
        </w:rPr>
        <w:t xml:space="preserve">Qu'il soit expérimenté ou bien débutant, tout professionnel en charge de collaborateurs est amené à se poser la question : </w:t>
      </w:r>
    </w:p>
    <w:p w14:paraId="4093CDCE" w14:textId="673BC1FC" w:rsidR="00A42E76" w:rsidRPr="00A42E76" w:rsidRDefault="00A42E76" w:rsidP="00A42E76">
      <w:pPr>
        <w:pStyle w:val="Normalweb"/>
        <w:shd w:val="clear" w:color="auto" w:fill="FFFFFF"/>
        <w:spacing w:before="0" w:beforeAutospacing="0" w:after="210" w:afterAutospacing="0"/>
        <w:jc w:val="both"/>
        <w:rPr>
          <w:rFonts w:asciiTheme="minorHAnsi" w:hAnsiTheme="minorHAnsi"/>
          <w:b/>
          <w:color w:val="2C3E50"/>
          <w:sz w:val="32"/>
          <w:szCs w:val="32"/>
        </w:rPr>
      </w:pPr>
      <w:r w:rsidRPr="00A42E76">
        <w:rPr>
          <w:rFonts w:asciiTheme="minorHAnsi" w:hAnsiTheme="minorHAnsi"/>
          <w:b/>
          <w:color w:val="2C3E50"/>
          <w:sz w:val="32"/>
          <w:szCs w:val="32"/>
        </w:rPr>
        <w:t>Comment manager</w:t>
      </w:r>
      <w:r w:rsidR="00102164" w:rsidRPr="00A42E76">
        <w:rPr>
          <w:rFonts w:asciiTheme="minorHAnsi" w:hAnsiTheme="minorHAnsi"/>
          <w:b/>
          <w:color w:val="2C3E50"/>
          <w:sz w:val="32"/>
          <w:szCs w:val="32"/>
        </w:rPr>
        <w:t xml:space="preserve"> ? </w:t>
      </w:r>
    </w:p>
    <w:p w14:paraId="53F508EF" w14:textId="77BF09BE" w:rsidR="00102164" w:rsidRPr="00A42E76" w:rsidRDefault="00A42E76" w:rsidP="00A42E76">
      <w:pPr>
        <w:pStyle w:val="Normalweb"/>
        <w:shd w:val="clear" w:color="auto" w:fill="FFFFFF"/>
        <w:spacing w:before="0" w:beforeAutospacing="0" w:after="210" w:afterAutospacing="0"/>
        <w:jc w:val="both"/>
        <w:rPr>
          <w:rFonts w:asciiTheme="minorHAnsi" w:hAnsiTheme="minorHAnsi"/>
          <w:b/>
          <w:color w:val="2C3E50"/>
          <w:sz w:val="32"/>
          <w:szCs w:val="32"/>
        </w:rPr>
      </w:pPr>
      <w:r w:rsidRPr="00A42E76">
        <w:rPr>
          <w:rFonts w:asciiTheme="minorHAnsi" w:hAnsiTheme="minorHAnsi"/>
          <w:b/>
          <w:color w:val="2C3E50"/>
          <w:sz w:val="32"/>
          <w:szCs w:val="32"/>
        </w:rPr>
        <w:t xml:space="preserve">Ou plus précisément </w:t>
      </w:r>
      <w:r w:rsidR="00102164" w:rsidRPr="00A42E76">
        <w:rPr>
          <w:rFonts w:asciiTheme="minorHAnsi" w:hAnsiTheme="minorHAnsi"/>
          <w:b/>
          <w:color w:val="2C3E50"/>
          <w:sz w:val="32"/>
          <w:szCs w:val="32"/>
        </w:rPr>
        <w:t xml:space="preserve">comment faire </w:t>
      </w:r>
      <w:r w:rsidRPr="00A42E76">
        <w:rPr>
          <w:rFonts w:asciiTheme="minorHAnsi" w:hAnsiTheme="minorHAnsi"/>
          <w:b/>
          <w:color w:val="2C3E50"/>
          <w:sz w:val="32"/>
          <w:szCs w:val="32"/>
        </w:rPr>
        <w:t>dans telle ou telle situation ?</w:t>
      </w:r>
    </w:p>
    <w:p w14:paraId="7A649EA6" w14:textId="77777777" w:rsidR="00102164" w:rsidRPr="00A42E76"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A42E76">
        <w:rPr>
          <w:rFonts w:asciiTheme="minorHAnsi" w:hAnsiTheme="minorHAnsi"/>
          <w:color w:val="2C3E50"/>
          <w:sz w:val="28"/>
          <w:szCs w:val="28"/>
        </w:rPr>
        <w:t>Pour comprendre les enjeux, nous pouvons raisonner par une approche inverse :</w:t>
      </w:r>
    </w:p>
    <w:p w14:paraId="012740BE" w14:textId="77777777" w:rsidR="00102164" w:rsidRPr="00A42E76"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A42E76">
        <w:rPr>
          <w:rStyle w:val="Emphase"/>
          <w:rFonts w:asciiTheme="minorHAnsi" w:hAnsiTheme="minorHAnsi"/>
          <w:color w:val="2C3E50"/>
          <w:sz w:val="28"/>
          <w:szCs w:val="28"/>
        </w:rPr>
        <w:t>Quels sont les effets d'un "mauvais" management ? Quelles sont les conséquences économiques d'une telle situation ?</w:t>
      </w:r>
    </w:p>
    <w:p w14:paraId="59EB6501" w14:textId="77777777" w:rsidR="00102164" w:rsidRPr="00A42E76"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A42E76">
        <w:rPr>
          <w:rFonts w:asciiTheme="minorHAnsi" w:hAnsiTheme="minorHAnsi"/>
          <w:color w:val="2C3E50"/>
          <w:sz w:val="28"/>
          <w:szCs w:val="28"/>
        </w:rPr>
        <w:t>Les faits : une mauvaise adhésion de l'équipe à l'animation de son responsable, peu d'implication des collaborateurs, démotivation...</w:t>
      </w:r>
    </w:p>
    <w:p w14:paraId="76E5BE5F" w14:textId="77777777" w:rsidR="00A42E76" w:rsidRPr="00A42E76"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A42E76">
        <w:rPr>
          <w:rFonts w:asciiTheme="minorHAnsi" w:hAnsiTheme="minorHAnsi"/>
          <w:color w:val="2C3E50"/>
          <w:sz w:val="28"/>
          <w:szCs w:val="28"/>
        </w:rPr>
        <w:t xml:space="preserve">Résultats : des manques à gagner, des pertes sèches... </w:t>
      </w:r>
    </w:p>
    <w:p w14:paraId="368EC91B" w14:textId="66C5488E" w:rsidR="00102164" w:rsidRPr="00A42E76"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A42E76">
        <w:rPr>
          <w:rFonts w:asciiTheme="minorHAnsi" w:hAnsiTheme="minorHAnsi"/>
          <w:color w:val="2C3E50"/>
          <w:sz w:val="28"/>
          <w:szCs w:val="28"/>
        </w:rPr>
        <w:t>Bref,</w:t>
      </w:r>
      <w:r w:rsidRPr="00A42E76">
        <w:rPr>
          <w:rStyle w:val="apple-converted-space"/>
          <w:rFonts w:asciiTheme="minorHAnsi" w:hAnsiTheme="minorHAnsi"/>
          <w:color w:val="2C3E50"/>
          <w:sz w:val="28"/>
          <w:szCs w:val="28"/>
        </w:rPr>
        <w:t> </w:t>
      </w:r>
      <w:r w:rsidRPr="00A42E76">
        <w:rPr>
          <w:rStyle w:val="lev"/>
          <w:rFonts w:asciiTheme="minorHAnsi" w:hAnsiTheme="minorHAnsi"/>
          <w:color w:val="2C3E50"/>
          <w:sz w:val="28"/>
          <w:szCs w:val="28"/>
        </w:rPr>
        <w:t>les impacts d'un management "en panne" se font très vite ressentir.</w:t>
      </w:r>
    </w:p>
    <w:p w14:paraId="1EC5EBC6" w14:textId="77777777" w:rsidR="00102164" w:rsidRDefault="00102164" w:rsidP="00102164">
      <w:pPr>
        <w:shd w:val="clear" w:color="auto" w:fill="FFFFFF"/>
        <w:jc w:val="center"/>
        <w:rPr>
          <w:rFonts w:ascii="Open Sans" w:eastAsia="Times New Roman" w:hAnsi="Open Sans"/>
          <w:color w:val="2C3E50"/>
        </w:rPr>
      </w:pPr>
      <w:r>
        <w:rPr>
          <w:rFonts w:ascii="Open Sans" w:eastAsia="Times New Roman" w:hAnsi="Open Sans"/>
          <w:color w:val="2C3E50"/>
        </w:rPr>
        <w:t> </w:t>
      </w:r>
    </w:p>
    <w:p w14:paraId="29F2D20A" w14:textId="77777777" w:rsidR="00102164" w:rsidRPr="008147E4" w:rsidRDefault="00102164" w:rsidP="00102164">
      <w:pPr>
        <w:pStyle w:val="Titre2"/>
        <w:shd w:val="clear" w:color="auto" w:fill="FFFFFF"/>
        <w:spacing w:before="600" w:after="375"/>
        <w:rPr>
          <w:rFonts w:asciiTheme="minorHAnsi" w:eastAsia="Times New Roman" w:hAnsiTheme="minorHAnsi"/>
          <w:color w:val="354B60"/>
          <w:spacing w:val="-15"/>
          <w:sz w:val="45"/>
          <w:szCs w:val="45"/>
        </w:rPr>
      </w:pPr>
      <w:r w:rsidRPr="008147E4">
        <w:rPr>
          <w:rFonts w:asciiTheme="minorHAnsi" w:eastAsia="Times New Roman" w:hAnsiTheme="minorHAnsi"/>
          <w:b/>
          <w:bCs/>
          <w:color w:val="354B60"/>
          <w:spacing w:val="-15"/>
          <w:sz w:val="45"/>
          <w:szCs w:val="45"/>
        </w:rPr>
        <w:t>Les clés et bonnes pratiques du management</w:t>
      </w:r>
    </w:p>
    <w:p w14:paraId="63708B91" w14:textId="77777777" w:rsidR="00102164" w:rsidRPr="008147E4"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8147E4">
        <w:rPr>
          <w:rFonts w:asciiTheme="minorHAnsi" w:hAnsiTheme="minorHAnsi"/>
          <w:color w:val="2C3E50"/>
          <w:sz w:val="28"/>
          <w:szCs w:val="28"/>
        </w:rPr>
        <w:t>Partant de ce constat, nous avons constitué cette thématique dont l'objectif est de repérer les bonnes pratiques afin de prévenir les écueils.</w:t>
      </w:r>
    </w:p>
    <w:p w14:paraId="6FA733E2" w14:textId="77777777" w:rsidR="00102164" w:rsidRPr="008147E4" w:rsidRDefault="00102164" w:rsidP="008147E4">
      <w:pPr>
        <w:pStyle w:val="Normalweb"/>
        <w:shd w:val="clear" w:color="auto" w:fill="FFFFFF"/>
        <w:spacing w:before="0" w:beforeAutospacing="0" w:after="210" w:afterAutospacing="0"/>
        <w:jc w:val="both"/>
        <w:rPr>
          <w:rFonts w:asciiTheme="minorHAnsi" w:hAnsiTheme="minorHAnsi"/>
          <w:color w:val="2C3E50"/>
          <w:sz w:val="28"/>
          <w:szCs w:val="28"/>
        </w:rPr>
      </w:pPr>
      <w:r w:rsidRPr="008147E4">
        <w:rPr>
          <w:rFonts w:asciiTheme="minorHAnsi" w:hAnsiTheme="minorHAnsi"/>
          <w:color w:val="2C3E50"/>
          <w:sz w:val="28"/>
          <w:szCs w:val="28"/>
        </w:rPr>
        <w:t>Les thèmes sont nombreux : les compétences managériales à détenir, les erreurs de management à ne pas commettre, etc. Et des focus particuliers, par exemple sur la gestion des conflits.</w:t>
      </w:r>
    </w:p>
    <w:p w14:paraId="7C7E48C1" w14:textId="77777777" w:rsidR="00CC0E0B" w:rsidRDefault="00CC0E0B" w:rsidP="00102164">
      <w:pPr>
        <w:pStyle w:val="Normalweb"/>
        <w:shd w:val="clear" w:color="auto" w:fill="FFFFFF"/>
        <w:spacing w:before="0" w:beforeAutospacing="0" w:after="210" w:afterAutospacing="0"/>
        <w:rPr>
          <w:rFonts w:ascii="Open Sans" w:hAnsi="Open Sans"/>
          <w:color w:val="2C3E50"/>
        </w:rPr>
      </w:pPr>
    </w:p>
    <w:p w14:paraId="13BA046F" w14:textId="77777777" w:rsidR="00CC0E0B" w:rsidRDefault="00CC0E0B" w:rsidP="00102164">
      <w:pPr>
        <w:pStyle w:val="Normalweb"/>
        <w:shd w:val="clear" w:color="auto" w:fill="FFFFFF"/>
        <w:spacing w:before="0" w:beforeAutospacing="0" w:after="210" w:afterAutospacing="0"/>
        <w:rPr>
          <w:rFonts w:ascii="Open Sans" w:hAnsi="Open Sans"/>
          <w:color w:val="2C3E50"/>
        </w:rPr>
      </w:pPr>
    </w:p>
    <w:p w14:paraId="1F107C86" w14:textId="5D9B9CDD" w:rsidR="00CC0E0B" w:rsidRPr="007306A0" w:rsidRDefault="00CC0E0B" w:rsidP="00CC0E0B">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64"/>
          <w:szCs w:val="64"/>
        </w:rPr>
      </w:pPr>
      <w:r w:rsidRPr="007306A0">
        <w:rPr>
          <w:rFonts w:asciiTheme="minorHAnsi" w:eastAsia="Times New Roman" w:hAnsiTheme="minorHAnsi"/>
          <w:bCs w:val="0"/>
          <w:color w:val="2F5496" w:themeColor="accent1" w:themeShade="BF"/>
          <w:spacing w:val="-15"/>
          <w:sz w:val="64"/>
          <w:szCs w:val="64"/>
        </w:rPr>
        <w:lastRenderedPageBreak/>
        <w:t xml:space="preserve">Managers : </w:t>
      </w:r>
      <w:r w:rsidR="00E11874" w:rsidRPr="007306A0">
        <w:rPr>
          <w:rFonts w:asciiTheme="minorHAnsi" w:eastAsia="Times New Roman" w:hAnsiTheme="minorHAnsi"/>
          <w:bCs w:val="0"/>
          <w:color w:val="2F5496" w:themeColor="accent1" w:themeShade="BF"/>
          <w:spacing w:val="-15"/>
          <w:sz w:val="64"/>
          <w:szCs w:val="64"/>
        </w:rPr>
        <w:t xml:space="preserve">Surtout </w:t>
      </w:r>
      <w:r w:rsidRPr="007306A0">
        <w:rPr>
          <w:rFonts w:asciiTheme="minorHAnsi" w:eastAsia="Times New Roman" w:hAnsiTheme="minorHAnsi"/>
          <w:bCs w:val="0"/>
          <w:color w:val="2F5496" w:themeColor="accent1" w:themeShade="BF"/>
          <w:spacing w:val="-15"/>
          <w:sz w:val="64"/>
          <w:szCs w:val="64"/>
        </w:rPr>
        <w:t>à ne pas faire !</w:t>
      </w:r>
    </w:p>
    <w:p w14:paraId="5685E816" w14:textId="77777777" w:rsidR="00CC0E0B" w:rsidRPr="00E11874" w:rsidRDefault="00CC0E0B" w:rsidP="00E11874">
      <w:pPr>
        <w:pStyle w:val="Normalweb"/>
        <w:shd w:val="clear" w:color="auto" w:fill="FFFFFF"/>
        <w:spacing w:before="0" w:beforeAutospacing="0" w:after="210" w:afterAutospacing="0"/>
        <w:jc w:val="both"/>
        <w:rPr>
          <w:rFonts w:asciiTheme="minorHAnsi" w:hAnsiTheme="minorHAnsi"/>
          <w:b/>
          <w:color w:val="2C3E50"/>
          <w:sz w:val="32"/>
          <w:szCs w:val="32"/>
        </w:rPr>
      </w:pPr>
      <w:r w:rsidRPr="00E11874">
        <w:rPr>
          <w:rFonts w:asciiTheme="minorHAnsi" w:hAnsiTheme="minorHAnsi"/>
          <w:b/>
          <w:color w:val="2C3E50"/>
          <w:sz w:val="32"/>
          <w:szCs w:val="32"/>
        </w:rPr>
        <w:t>Lorsque l'on est amené à diriger des collaborateurs, il est certains écueils dont il vaut mieux être pleinement conscient. Cela permettra d'éviter de commettre des erreurs de management...</w:t>
      </w:r>
    </w:p>
    <w:p w14:paraId="6A2571CD" w14:textId="77777777" w:rsidR="00CC0E0B" w:rsidRPr="00E11874" w:rsidRDefault="00CC0E0B" w:rsidP="00E11874">
      <w:pPr>
        <w:pStyle w:val="Normalweb"/>
        <w:shd w:val="clear" w:color="auto" w:fill="FFFFFF"/>
        <w:spacing w:before="0" w:beforeAutospacing="0" w:after="210" w:afterAutospacing="0"/>
        <w:jc w:val="both"/>
        <w:rPr>
          <w:rFonts w:asciiTheme="minorHAnsi" w:hAnsiTheme="minorHAnsi"/>
          <w:color w:val="2C3E50"/>
          <w:sz w:val="28"/>
          <w:szCs w:val="28"/>
        </w:rPr>
      </w:pPr>
      <w:r w:rsidRPr="00E11874">
        <w:rPr>
          <w:rFonts w:asciiTheme="minorHAnsi" w:hAnsiTheme="minorHAnsi"/>
          <w:color w:val="2C3E50"/>
          <w:sz w:val="28"/>
          <w:szCs w:val="28"/>
        </w:rPr>
        <w:t>Bien entendu, selon le contexte, le pays, le type d'activité, les équipes gérées, entre autres, les difficultés ne sont pas les mêmes.</w:t>
      </w:r>
    </w:p>
    <w:p w14:paraId="398BAF32" w14:textId="77777777" w:rsidR="00CC0E0B" w:rsidRPr="00E11874" w:rsidRDefault="00CC0E0B" w:rsidP="00CC0E0B">
      <w:pPr>
        <w:pStyle w:val="Normalweb"/>
        <w:shd w:val="clear" w:color="auto" w:fill="FFFFFF"/>
        <w:spacing w:before="0" w:beforeAutospacing="0" w:after="210" w:afterAutospacing="0"/>
        <w:rPr>
          <w:rFonts w:asciiTheme="minorHAnsi" w:hAnsiTheme="minorHAnsi"/>
          <w:b/>
          <w:color w:val="2C3E50"/>
          <w:sz w:val="32"/>
          <w:szCs w:val="32"/>
        </w:rPr>
      </w:pPr>
      <w:r w:rsidRPr="00E11874">
        <w:rPr>
          <w:rFonts w:asciiTheme="minorHAnsi" w:hAnsiTheme="minorHAnsi"/>
          <w:b/>
          <w:bCs/>
          <w:sz w:val="32"/>
          <w:szCs w:val="32"/>
        </w:rPr>
        <w:t>Parmi ces erreurs à écarter, on retrouve notamment :</w:t>
      </w:r>
      <w:r w:rsidRPr="00E11874">
        <w:rPr>
          <w:rFonts w:asciiTheme="minorHAnsi" w:hAnsiTheme="minorHAnsi"/>
          <w:b/>
          <w:sz w:val="32"/>
          <w:szCs w:val="32"/>
        </w:rPr>
        <w:t> </w:t>
      </w:r>
    </w:p>
    <w:p w14:paraId="3ECCF651" w14:textId="7EF3F801" w:rsidR="00CC0E0B" w:rsidRPr="00E11874" w:rsidRDefault="00E11874" w:rsidP="00E11874">
      <w:pPr>
        <w:pStyle w:val="Normalweb"/>
        <w:shd w:val="clear" w:color="auto" w:fill="FFFFFF"/>
        <w:spacing w:before="0" w:beforeAutospacing="0" w:after="210" w:afterAutospacing="0"/>
        <w:jc w:val="both"/>
        <w:rPr>
          <w:rFonts w:asciiTheme="minorHAnsi" w:hAnsiTheme="minorHAnsi"/>
          <w:color w:val="2C3E50"/>
          <w:sz w:val="28"/>
          <w:szCs w:val="28"/>
        </w:rPr>
      </w:pPr>
      <w:r>
        <w:rPr>
          <w:rFonts w:asciiTheme="minorHAnsi" w:hAnsiTheme="minorHAnsi"/>
          <w:color w:val="2C3E50"/>
          <w:sz w:val="28"/>
          <w:szCs w:val="28"/>
        </w:rPr>
        <w:t>D</w:t>
      </w:r>
      <w:r w:rsidR="00CC0E0B" w:rsidRPr="00E11874">
        <w:rPr>
          <w:rFonts w:asciiTheme="minorHAnsi" w:hAnsiTheme="minorHAnsi"/>
          <w:color w:val="2C3E50"/>
          <w:sz w:val="28"/>
          <w:szCs w:val="28"/>
        </w:rPr>
        <w:t>éshumaniser son personnel... et se montrer soi-même indifférent, ne jamais être disponible, parler et s'écouter parler au lieu de pratiquer une écoute active de ses collaborateurs, ne pas reconnaître ses propres bévues, donner des objectifs ambigus, s'entêter à vouloir tout contrôler et ne jamais déléguer, pratiquer la non communication, etc.</w:t>
      </w:r>
    </w:p>
    <w:p w14:paraId="58126381" w14:textId="77777777" w:rsidR="00CC0E0B" w:rsidRPr="00E11874" w:rsidRDefault="00CC0E0B" w:rsidP="00E11874">
      <w:pPr>
        <w:pStyle w:val="Normalweb"/>
        <w:shd w:val="clear" w:color="auto" w:fill="FFFFFF"/>
        <w:spacing w:before="0" w:beforeAutospacing="0" w:after="210" w:afterAutospacing="0"/>
        <w:jc w:val="both"/>
        <w:rPr>
          <w:rFonts w:asciiTheme="minorHAnsi" w:hAnsiTheme="minorHAnsi"/>
          <w:color w:val="2C3E50"/>
          <w:sz w:val="28"/>
          <w:szCs w:val="28"/>
        </w:rPr>
      </w:pPr>
      <w:r w:rsidRPr="00E11874">
        <w:rPr>
          <w:rFonts w:asciiTheme="minorHAnsi" w:hAnsiTheme="minorHAnsi"/>
          <w:color w:val="2C3E50"/>
          <w:sz w:val="28"/>
          <w:szCs w:val="28"/>
        </w:rPr>
        <w:t>Bref : plus on sera averti de ces obstacles, mieux on saura</w:t>
      </w:r>
      <w:r w:rsidRPr="00E11874">
        <w:rPr>
          <w:rFonts w:asciiTheme="minorHAnsi" w:hAnsiTheme="minorHAnsi"/>
          <w:sz w:val="28"/>
          <w:szCs w:val="28"/>
        </w:rPr>
        <w:t> </w:t>
      </w:r>
      <w:r w:rsidRPr="00E11874">
        <w:rPr>
          <w:rFonts w:asciiTheme="minorHAnsi" w:hAnsiTheme="minorHAnsi"/>
          <w:b/>
          <w:bCs/>
          <w:sz w:val="28"/>
          <w:szCs w:val="28"/>
        </w:rPr>
        <w:t>les repérer, les anticiper... et ainsi les éviter ou les corriger !</w:t>
      </w:r>
    </w:p>
    <w:p w14:paraId="54804326" w14:textId="59C36169" w:rsidR="00CC0E0B" w:rsidRDefault="00CC0E0B" w:rsidP="00E11874">
      <w:pPr>
        <w:pStyle w:val="Normalweb"/>
        <w:shd w:val="clear" w:color="auto" w:fill="FFFFFF"/>
        <w:spacing w:before="0" w:beforeAutospacing="0" w:after="210" w:afterAutospacing="0"/>
        <w:jc w:val="both"/>
        <w:rPr>
          <w:rFonts w:asciiTheme="minorHAnsi" w:hAnsiTheme="minorHAnsi"/>
          <w:color w:val="2C3E50"/>
          <w:sz w:val="28"/>
          <w:szCs w:val="28"/>
        </w:rPr>
      </w:pPr>
      <w:r w:rsidRPr="00E11874">
        <w:rPr>
          <w:rFonts w:asciiTheme="minorHAnsi" w:hAnsiTheme="minorHAnsi"/>
          <w:color w:val="2C3E50"/>
          <w:sz w:val="28"/>
          <w:szCs w:val="28"/>
        </w:rPr>
        <w:t>En adoptant</w:t>
      </w:r>
      <w:r w:rsidRPr="00E11874">
        <w:rPr>
          <w:rFonts w:asciiTheme="minorHAnsi" w:hAnsiTheme="minorHAnsi"/>
          <w:sz w:val="28"/>
          <w:szCs w:val="28"/>
        </w:rPr>
        <w:t> </w:t>
      </w:r>
      <w:r w:rsidRPr="00E11874">
        <w:rPr>
          <w:rFonts w:asciiTheme="minorHAnsi" w:hAnsiTheme="minorHAnsi"/>
          <w:b/>
          <w:bCs/>
          <w:color w:val="92D050"/>
          <w:sz w:val="28"/>
          <w:szCs w:val="28"/>
        </w:rPr>
        <w:t>une posture positive</w:t>
      </w:r>
      <w:r w:rsidRPr="00E11874">
        <w:rPr>
          <w:rFonts w:asciiTheme="minorHAnsi" w:hAnsiTheme="minorHAnsi"/>
          <w:sz w:val="28"/>
          <w:szCs w:val="28"/>
        </w:rPr>
        <w:t> </w:t>
      </w:r>
      <w:r w:rsidRPr="00E11874">
        <w:rPr>
          <w:rFonts w:asciiTheme="minorHAnsi" w:hAnsiTheme="minorHAnsi"/>
          <w:color w:val="2C3E50"/>
          <w:sz w:val="28"/>
          <w:szCs w:val="28"/>
        </w:rPr>
        <w:t>et en étant à l'écoute de ses collaborateurs, nombre d'erreurs peuvent déjà être circonscrites.</w:t>
      </w:r>
    </w:p>
    <w:p w14:paraId="707E3B1E" w14:textId="35AED85F" w:rsidR="00E11874" w:rsidRDefault="00E11874">
      <w:pPr>
        <w:rPr>
          <w:rFonts w:cs="Times New Roman"/>
          <w:color w:val="2C3E50"/>
          <w:sz w:val="28"/>
          <w:szCs w:val="28"/>
          <w:lang w:eastAsia="fr-FR"/>
        </w:rPr>
      </w:pPr>
      <w:r>
        <w:rPr>
          <w:color w:val="2C3E50"/>
          <w:sz w:val="28"/>
          <w:szCs w:val="28"/>
        </w:rPr>
        <w:br w:type="page"/>
      </w:r>
    </w:p>
    <w:p w14:paraId="579CE93C" w14:textId="53E54B4D" w:rsidR="001C26CB" w:rsidRPr="00C36715" w:rsidRDefault="001C26CB" w:rsidP="00C36715">
      <w:pPr>
        <w:pStyle w:val="Titre1"/>
        <w:spacing w:before="0" w:beforeAutospacing="0" w:after="600" w:afterAutospacing="0" w:line="600" w:lineRule="atLeast"/>
        <w:textAlignment w:val="center"/>
        <w:rPr>
          <w:rFonts w:asciiTheme="minorHAnsi" w:eastAsia="Times New Roman" w:hAnsiTheme="minorHAnsi"/>
          <w:bCs w:val="0"/>
          <w:color w:val="2F5496" w:themeColor="accent1" w:themeShade="BF"/>
          <w:spacing w:val="-15"/>
          <w:sz w:val="64"/>
          <w:szCs w:val="64"/>
        </w:rPr>
      </w:pPr>
      <w:r w:rsidRPr="00C36715">
        <w:rPr>
          <w:rFonts w:asciiTheme="minorHAnsi" w:eastAsia="Times New Roman" w:hAnsiTheme="minorHAnsi"/>
          <w:bCs w:val="0"/>
          <w:color w:val="2F5496" w:themeColor="accent1" w:themeShade="BF"/>
          <w:spacing w:val="-15"/>
          <w:sz w:val="64"/>
          <w:szCs w:val="64"/>
        </w:rPr>
        <w:lastRenderedPageBreak/>
        <w:t>Comm</w:t>
      </w:r>
      <w:r w:rsidR="00C36715" w:rsidRPr="00C36715">
        <w:rPr>
          <w:rFonts w:asciiTheme="minorHAnsi" w:eastAsia="Times New Roman" w:hAnsiTheme="minorHAnsi"/>
          <w:bCs w:val="0"/>
          <w:color w:val="2F5496" w:themeColor="accent1" w:themeShade="BF"/>
          <w:spacing w:val="-15"/>
          <w:sz w:val="64"/>
          <w:szCs w:val="64"/>
        </w:rPr>
        <w:t>ent animer et gérer une équipe.</w:t>
      </w:r>
    </w:p>
    <w:p w14:paraId="39AC9A3C" w14:textId="77777777" w:rsidR="007E54BC" w:rsidRDefault="007E54BC" w:rsidP="00C36715">
      <w:pPr>
        <w:shd w:val="clear" w:color="auto" w:fill="FFFFFF"/>
        <w:jc w:val="both"/>
        <w:rPr>
          <w:rFonts w:cs="Times New Roman"/>
          <w:b/>
          <w:color w:val="2C3E50"/>
          <w:sz w:val="32"/>
          <w:szCs w:val="32"/>
          <w:lang w:eastAsia="fr-FR"/>
        </w:rPr>
      </w:pPr>
      <w:r w:rsidRPr="00C36715">
        <w:rPr>
          <w:rFonts w:cs="Times New Roman"/>
          <w:b/>
          <w:color w:val="2C3E50"/>
          <w:sz w:val="32"/>
          <w:szCs w:val="32"/>
          <w:lang w:eastAsia="fr-FR"/>
        </w:rPr>
        <w:t>Encadrer des collaborateurs ne coule pas de source. Il n’existe pas de potion magique pour que les relations au sein d’un groupe de travail se passent sans heurts, mais des principes et surtout un état d'esprit pour savoir mettre l'équipe en confiance et en mouvement.</w:t>
      </w:r>
    </w:p>
    <w:p w14:paraId="1E869A33" w14:textId="77777777" w:rsidR="00C36715" w:rsidRPr="00C36715" w:rsidRDefault="00C36715" w:rsidP="007E54BC">
      <w:pPr>
        <w:shd w:val="clear" w:color="auto" w:fill="FFFFFF"/>
        <w:rPr>
          <w:rFonts w:cs="Times New Roman"/>
          <w:b/>
          <w:color w:val="2C3E50"/>
          <w:sz w:val="32"/>
          <w:szCs w:val="32"/>
          <w:lang w:eastAsia="fr-FR"/>
        </w:rPr>
      </w:pPr>
    </w:p>
    <w:p w14:paraId="2DA5B7CE" w14:textId="77777777" w:rsidR="007E54BC" w:rsidRPr="00C36715" w:rsidRDefault="007E54BC" w:rsidP="00C36715">
      <w:pPr>
        <w:shd w:val="clear" w:color="auto" w:fill="FFFFFF"/>
        <w:spacing w:after="210"/>
        <w:jc w:val="both"/>
        <w:rPr>
          <w:rFonts w:cs="Times New Roman"/>
          <w:color w:val="2C3E50"/>
          <w:sz w:val="28"/>
          <w:szCs w:val="28"/>
          <w:lang w:eastAsia="fr-FR"/>
        </w:rPr>
      </w:pPr>
      <w:r w:rsidRPr="00C36715">
        <w:rPr>
          <w:rFonts w:cs="Times New Roman"/>
          <w:color w:val="2C3E50"/>
          <w:sz w:val="28"/>
          <w:szCs w:val="28"/>
          <w:lang w:eastAsia="fr-FR"/>
        </w:rPr>
        <w:t>Une main de fer dans un gant de velours, ça vous parle ? Pour le succès d’un projet, il est primordial d’installer un climat sain et serein. Pour se faire, quelques méthodes s’avèrent toutefois payantes. Toutes partent d’un principe vieux comme le monde : communiquer !</w:t>
      </w:r>
    </w:p>
    <w:p w14:paraId="498922AA" w14:textId="32340360" w:rsidR="007E54BC" w:rsidRPr="00C36715" w:rsidRDefault="007E54BC" w:rsidP="00C36715">
      <w:pPr>
        <w:shd w:val="clear" w:color="auto" w:fill="FFFFFF"/>
        <w:spacing w:after="210"/>
        <w:jc w:val="both"/>
        <w:rPr>
          <w:rFonts w:cs="Times New Roman"/>
          <w:color w:val="2C3E50"/>
          <w:sz w:val="28"/>
          <w:szCs w:val="28"/>
          <w:lang w:eastAsia="fr-FR"/>
        </w:rPr>
      </w:pPr>
      <w:r w:rsidRPr="00C36715">
        <w:rPr>
          <w:rFonts w:cs="Times New Roman"/>
          <w:color w:val="2C3E50"/>
          <w:sz w:val="28"/>
          <w:szCs w:val="28"/>
          <w:lang w:eastAsia="fr-FR"/>
        </w:rPr>
        <w:t>Oui </w:t>
      </w:r>
      <w:r w:rsidRPr="00C36715">
        <w:rPr>
          <w:rFonts w:cs="Times New Roman"/>
          <w:b/>
          <w:bCs/>
          <w:color w:val="92D050"/>
          <w:sz w:val="28"/>
          <w:szCs w:val="28"/>
          <w:lang w:eastAsia="fr-FR"/>
        </w:rPr>
        <w:t>communiquer </w:t>
      </w:r>
      <w:r w:rsidRPr="00C36715">
        <w:rPr>
          <w:rFonts w:cs="Times New Roman"/>
          <w:color w:val="2C3E50"/>
          <w:sz w:val="28"/>
          <w:szCs w:val="28"/>
          <w:lang w:eastAsia="fr-FR"/>
        </w:rPr>
        <w:t>... mais aussi </w:t>
      </w:r>
      <w:r w:rsidRPr="00C36715">
        <w:rPr>
          <w:rFonts w:cs="Times New Roman"/>
          <w:b/>
          <w:bCs/>
          <w:color w:val="92D050"/>
          <w:sz w:val="28"/>
          <w:szCs w:val="28"/>
          <w:lang w:eastAsia="fr-FR"/>
        </w:rPr>
        <w:t>écouter</w:t>
      </w:r>
      <w:r w:rsidRPr="00C36715">
        <w:rPr>
          <w:rFonts w:cs="Times New Roman"/>
          <w:color w:val="2C3E50"/>
          <w:sz w:val="28"/>
          <w:szCs w:val="28"/>
          <w:lang w:eastAsia="fr-FR"/>
        </w:rPr>
        <w:t>. Car pour délivrer le bon message au bon moment il faut connaître les caractéristiques personnelles de son interlocuteur.</w:t>
      </w:r>
    </w:p>
    <w:p w14:paraId="2D03C2E1" w14:textId="0DA07E0B" w:rsidR="007E54BC" w:rsidRPr="00C36715" w:rsidRDefault="007E54BC" w:rsidP="00C36715">
      <w:pPr>
        <w:shd w:val="clear" w:color="auto" w:fill="FFFFFF"/>
        <w:spacing w:after="210"/>
        <w:jc w:val="both"/>
        <w:rPr>
          <w:rFonts w:cs="Times New Roman"/>
          <w:color w:val="2C3E50"/>
          <w:sz w:val="28"/>
          <w:szCs w:val="28"/>
          <w:lang w:eastAsia="fr-FR"/>
        </w:rPr>
      </w:pPr>
      <w:r w:rsidRPr="00C36715">
        <w:rPr>
          <w:rFonts w:cs="Times New Roman"/>
          <w:color w:val="2C3E50"/>
          <w:sz w:val="28"/>
          <w:szCs w:val="28"/>
          <w:lang w:eastAsia="fr-FR"/>
        </w:rPr>
        <w:t>Nous ne naissons pas forcement manager mais nous pouvons</w:t>
      </w:r>
      <w:r w:rsidRPr="00C36715">
        <w:rPr>
          <w:rFonts w:cs="Times New Roman"/>
          <w:b/>
          <w:bCs/>
          <w:color w:val="92D050"/>
          <w:sz w:val="28"/>
          <w:szCs w:val="28"/>
          <w:lang w:eastAsia="fr-FR"/>
        </w:rPr>
        <w:t> le devenir </w:t>
      </w:r>
      <w:r w:rsidRPr="00C36715">
        <w:rPr>
          <w:rFonts w:cs="Times New Roman"/>
          <w:color w:val="2C3E50"/>
          <w:sz w:val="28"/>
          <w:szCs w:val="28"/>
          <w:lang w:eastAsia="fr-FR"/>
        </w:rPr>
        <w:t>en abordant le sujet avec humilité et recul. Surtout quand nous sommes issus du même service et qu'une promotion nous en a donné le leadership. </w:t>
      </w:r>
    </w:p>
    <w:p w14:paraId="0457F387" w14:textId="77777777" w:rsidR="007E54BC" w:rsidRPr="00C36715" w:rsidRDefault="007E54BC" w:rsidP="00C36715">
      <w:pPr>
        <w:shd w:val="clear" w:color="auto" w:fill="FFFFFF"/>
        <w:jc w:val="both"/>
        <w:rPr>
          <w:rFonts w:cs="Times New Roman"/>
          <w:color w:val="2C3E50"/>
          <w:sz w:val="28"/>
          <w:szCs w:val="28"/>
          <w:lang w:eastAsia="fr-FR"/>
        </w:rPr>
      </w:pPr>
      <w:r w:rsidRPr="00C36715">
        <w:rPr>
          <w:rFonts w:cs="Times New Roman"/>
          <w:color w:val="2C3E50"/>
          <w:sz w:val="28"/>
          <w:szCs w:val="28"/>
          <w:lang w:eastAsia="fr-FR"/>
        </w:rPr>
        <w:t> </w:t>
      </w:r>
    </w:p>
    <w:p w14:paraId="3D2647F4" w14:textId="07D4E5CB" w:rsidR="007306A0" w:rsidRDefault="007E54BC" w:rsidP="00C36715">
      <w:pPr>
        <w:shd w:val="clear" w:color="auto" w:fill="FFFFFF"/>
        <w:spacing w:after="210"/>
        <w:jc w:val="both"/>
        <w:rPr>
          <w:rFonts w:cs="Times New Roman"/>
          <w:color w:val="2C3E50"/>
          <w:sz w:val="28"/>
          <w:szCs w:val="28"/>
          <w:lang w:eastAsia="fr-FR"/>
        </w:rPr>
      </w:pPr>
      <w:r w:rsidRPr="00C36715">
        <w:rPr>
          <w:rFonts w:cs="Times New Roman"/>
          <w:color w:val="2C3E50"/>
          <w:sz w:val="28"/>
          <w:szCs w:val="28"/>
          <w:lang w:eastAsia="fr-FR"/>
        </w:rPr>
        <w:t>Pour améliorer la cohésion d'une équipe, il existe des outils tels que </w:t>
      </w:r>
      <w:r w:rsidRPr="00C36715">
        <w:rPr>
          <w:rFonts w:cs="Times New Roman"/>
          <w:b/>
          <w:bCs/>
          <w:color w:val="92D050"/>
          <w:sz w:val="28"/>
          <w:szCs w:val="28"/>
          <w:lang w:eastAsia="fr-FR"/>
        </w:rPr>
        <w:t>le team building</w:t>
      </w:r>
      <w:r w:rsidRPr="00C36715">
        <w:rPr>
          <w:rFonts w:cs="Times New Roman"/>
          <w:color w:val="2C3E50"/>
          <w:sz w:val="28"/>
          <w:szCs w:val="28"/>
          <w:lang w:eastAsia="fr-FR"/>
        </w:rPr>
        <w:t>. Bien utilisés, ils permettent de souder un groupe.</w:t>
      </w:r>
    </w:p>
    <w:p w14:paraId="481CCE89" w14:textId="0EF9FEB8" w:rsidR="007306A0" w:rsidRPr="00C36715" w:rsidRDefault="007306A0" w:rsidP="007306A0">
      <w:pPr>
        <w:rPr>
          <w:rFonts w:cs="Times New Roman"/>
          <w:color w:val="2C3E50"/>
          <w:sz w:val="28"/>
          <w:szCs w:val="28"/>
          <w:lang w:eastAsia="fr-FR"/>
        </w:rPr>
      </w:pPr>
      <w:r>
        <w:rPr>
          <w:rFonts w:cs="Times New Roman"/>
          <w:color w:val="2C3E50"/>
          <w:sz w:val="28"/>
          <w:szCs w:val="28"/>
          <w:lang w:eastAsia="fr-FR"/>
        </w:rPr>
        <w:br w:type="page"/>
      </w:r>
    </w:p>
    <w:p w14:paraId="6F02F810" w14:textId="77777777" w:rsidR="0043201E" w:rsidRPr="00C36715" w:rsidRDefault="0043201E" w:rsidP="00C36715">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60"/>
          <w:szCs w:val="60"/>
        </w:rPr>
      </w:pPr>
      <w:r w:rsidRPr="00C36715">
        <w:rPr>
          <w:rFonts w:asciiTheme="minorHAnsi" w:eastAsia="Times New Roman" w:hAnsiTheme="minorHAnsi"/>
          <w:bCs w:val="0"/>
          <w:color w:val="2F5496" w:themeColor="accent1" w:themeShade="BF"/>
          <w:spacing w:val="-15"/>
          <w:sz w:val="60"/>
          <w:szCs w:val="60"/>
        </w:rPr>
        <w:lastRenderedPageBreak/>
        <w:t>Cohésion d'équipe : instaurer la confiance</w:t>
      </w:r>
    </w:p>
    <w:p w14:paraId="1A4A7BCF" w14:textId="0AE206B3" w:rsidR="0043201E" w:rsidRDefault="0043201E" w:rsidP="00C36715">
      <w:pPr>
        <w:widowControl w:val="0"/>
        <w:autoSpaceDE w:val="0"/>
        <w:autoSpaceDN w:val="0"/>
        <w:adjustRightInd w:val="0"/>
        <w:jc w:val="both"/>
        <w:rPr>
          <w:rFonts w:cs="Times New Roman"/>
          <w:b/>
          <w:color w:val="2C3E50"/>
          <w:sz w:val="32"/>
          <w:szCs w:val="32"/>
          <w:lang w:eastAsia="fr-FR"/>
        </w:rPr>
      </w:pPr>
      <w:r w:rsidRPr="00C36715">
        <w:rPr>
          <w:rFonts w:cs="Times New Roman"/>
          <w:b/>
          <w:color w:val="2C3E50"/>
          <w:sz w:val="32"/>
          <w:szCs w:val="32"/>
          <w:lang w:eastAsia="fr-FR"/>
        </w:rPr>
        <w:t>Pour obtenir un groupe soudé et motivé, la confiance est l'ingrédient indispensable. Sans cela, un ensemble de personn</w:t>
      </w:r>
      <w:r w:rsidR="00C36715">
        <w:rPr>
          <w:rFonts w:cs="Times New Roman"/>
          <w:b/>
          <w:color w:val="2C3E50"/>
          <w:sz w:val="32"/>
          <w:szCs w:val="32"/>
          <w:lang w:eastAsia="fr-FR"/>
        </w:rPr>
        <w:t>es ne peut pas être qualifié d’équipe</w:t>
      </w:r>
      <w:r w:rsidRPr="00C36715">
        <w:rPr>
          <w:rFonts w:cs="Times New Roman"/>
          <w:b/>
          <w:color w:val="2C3E50"/>
          <w:sz w:val="32"/>
          <w:szCs w:val="32"/>
          <w:lang w:eastAsia="fr-FR"/>
        </w:rPr>
        <w:t>. Alors comment renforcer la confiance au sein de votre équipe ? </w:t>
      </w:r>
    </w:p>
    <w:p w14:paraId="317C3225" w14:textId="77777777" w:rsidR="007306A0" w:rsidRPr="00C36715" w:rsidRDefault="007306A0" w:rsidP="00C36715">
      <w:pPr>
        <w:widowControl w:val="0"/>
        <w:autoSpaceDE w:val="0"/>
        <w:autoSpaceDN w:val="0"/>
        <w:adjustRightInd w:val="0"/>
        <w:jc w:val="both"/>
        <w:rPr>
          <w:rFonts w:cs="Times New Roman"/>
          <w:b/>
          <w:color w:val="2C3E50"/>
          <w:sz w:val="32"/>
          <w:szCs w:val="32"/>
          <w:lang w:eastAsia="fr-FR"/>
        </w:rPr>
      </w:pPr>
    </w:p>
    <w:p w14:paraId="367C66DA" w14:textId="77777777" w:rsidR="0043201E" w:rsidRDefault="0043201E" w:rsidP="009F3494">
      <w:pPr>
        <w:widowControl w:val="0"/>
        <w:autoSpaceDE w:val="0"/>
        <w:autoSpaceDN w:val="0"/>
        <w:adjustRightInd w:val="0"/>
        <w:jc w:val="both"/>
        <w:rPr>
          <w:rFonts w:eastAsia="Times New Roman" w:cs="Times New Roman"/>
          <w:color w:val="8EAADB" w:themeColor="accent1" w:themeTint="99"/>
          <w:spacing w:val="-15"/>
          <w:kern w:val="36"/>
          <w:sz w:val="40"/>
          <w:szCs w:val="40"/>
          <w:lang w:eastAsia="fr-FR"/>
        </w:rPr>
      </w:pPr>
      <w:r w:rsidRPr="007306A0">
        <w:rPr>
          <w:rFonts w:eastAsia="Times New Roman" w:cs="Times New Roman"/>
          <w:color w:val="8EAADB" w:themeColor="accent1" w:themeTint="99"/>
          <w:spacing w:val="-15"/>
          <w:kern w:val="36"/>
          <w:sz w:val="40"/>
          <w:szCs w:val="40"/>
          <w:lang w:eastAsia="fr-FR"/>
        </w:rPr>
        <w:t>Que signifie "confiance" dans le cadre du management d'une équipe ?</w:t>
      </w:r>
    </w:p>
    <w:p w14:paraId="049C7F06" w14:textId="77777777" w:rsidR="007306A0" w:rsidRPr="00394193" w:rsidRDefault="007306A0" w:rsidP="009F3494">
      <w:pPr>
        <w:widowControl w:val="0"/>
        <w:autoSpaceDE w:val="0"/>
        <w:autoSpaceDN w:val="0"/>
        <w:adjustRightInd w:val="0"/>
        <w:jc w:val="both"/>
        <w:rPr>
          <w:rFonts w:eastAsia="Times New Roman" w:cs="Times New Roman"/>
          <w:color w:val="8EAADB" w:themeColor="accent1" w:themeTint="99"/>
          <w:spacing w:val="-15"/>
          <w:kern w:val="36"/>
          <w:sz w:val="20"/>
          <w:szCs w:val="20"/>
          <w:lang w:eastAsia="fr-FR"/>
        </w:rPr>
      </w:pPr>
    </w:p>
    <w:p w14:paraId="5D828AF1" w14:textId="77777777" w:rsidR="0043201E" w:rsidRPr="007306A0" w:rsidRDefault="0043201E" w:rsidP="007306A0">
      <w:pPr>
        <w:widowControl w:val="0"/>
        <w:autoSpaceDE w:val="0"/>
        <w:autoSpaceDN w:val="0"/>
        <w:adjustRightInd w:val="0"/>
        <w:jc w:val="both"/>
        <w:rPr>
          <w:rFonts w:cs="Times New Roman"/>
          <w:color w:val="2C3E50"/>
          <w:sz w:val="28"/>
          <w:szCs w:val="28"/>
          <w:lang w:eastAsia="fr-FR"/>
        </w:rPr>
      </w:pPr>
      <w:r w:rsidRPr="007306A0">
        <w:rPr>
          <w:rFonts w:cs="Times New Roman"/>
          <w:color w:val="2C3E50"/>
          <w:sz w:val="28"/>
          <w:szCs w:val="28"/>
          <w:lang w:eastAsia="fr-FR"/>
        </w:rPr>
        <w:t>D'une manière générale, la confiance représente ce sentiment d'assurance de croire et de pouvoir se reposer sur les dires et actes de quelqu'un sans mettre en doute son intégrité. </w:t>
      </w:r>
    </w:p>
    <w:p w14:paraId="74191FE8" w14:textId="77777777" w:rsidR="0043201E" w:rsidRDefault="0043201E" w:rsidP="007306A0">
      <w:pPr>
        <w:widowControl w:val="0"/>
        <w:autoSpaceDE w:val="0"/>
        <w:autoSpaceDN w:val="0"/>
        <w:adjustRightInd w:val="0"/>
        <w:jc w:val="both"/>
        <w:rPr>
          <w:rFonts w:cs="Times New Roman"/>
          <w:color w:val="2C3E50"/>
          <w:sz w:val="28"/>
          <w:szCs w:val="28"/>
          <w:lang w:eastAsia="fr-FR"/>
        </w:rPr>
      </w:pPr>
      <w:r w:rsidRPr="007306A0">
        <w:rPr>
          <w:rFonts w:cs="Times New Roman"/>
          <w:color w:val="2C3E50"/>
          <w:sz w:val="28"/>
          <w:szCs w:val="28"/>
          <w:lang w:eastAsia="fr-FR"/>
        </w:rPr>
        <w:t>Dans le cadre du management d'équipe, 2 dimensions sont distinguables :</w:t>
      </w:r>
    </w:p>
    <w:p w14:paraId="02C1CAE5" w14:textId="77777777" w:rsidR="007306A0" w:rsidRPr="007306A0" w:rsidRDefault="007306A0" w:rsidP="007306A0">
      <w:pPr>
        <w:widowControl w:val="0"/>
        <w:autoSpaceDE w:val="0"/>
        <w:autoSpaceDN w:val="0"/>
        <w:adjustRightInd w:val="0"/>
        <w:jc w:val="both"/>
        <w:rPr>
          <w:rFonts w:cs="Times New Roman"/>
          <w:color w:val="2C3E50"/>
          <w:sz w:val="28"/>
          <w:szCs w:val="28"/>
          <w:lang w:eastAsia="fr-FR"/>
        </w:rPr>
      </w:pPr>
    </w:p>
    <w:p w14:paraId="02E9F7C1" w14:textId="2E26F401" w:rsidR="0043201E" w:rsidRDefault="0043201E" w:rsidP="00595D4F">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394193">
        <w:rPr>
          <w:rFonts w:cs="Times New Roman"/>
          <w:b/>
          <w:color w:val="2C3E50"/>
          <w:sz w:val="28"/>
          <w:szCs w:val="28"/>
          <w:lang w:eastAsia="fr-FR"/>
        </w:rPr>
        <w:t>La confiance de l'équipe envers son manager</w:t>
      </w:r>
      <w:r w:rsidRPr="00394193">
        <w:rPr>
          <w:rFonts w:cs="Times New Roman"/>
          <w:color w:val="2C3E50"/>
          <w:sz w:val="28"/>
          <w:szCs w:val="28"/>
          <w:lang w:eastAsia="fr-FR"/>
        </w:rPr>
        <w:t xml:space="preserve"> : la perception qu'ont les collaborateurs quant à la personnalité de leur manager -  quant au crédit qui lui est porté - de sa capacité à entraîner le groupe vers un objectif commun. Bref, il est question de </w:t>
      </w:r>
      <w:r w:rsidRPr="00394193">
        <w:rPr>
          <w:rFonts w:cs="Times New Roman"/>
          <w:b/>
          <w:bCs/>
          <w:color w:val="92D050"/>
          <w:sz w:val="28"/>
          <w:szCs w:val="28"/>
          <w:lang w:eastAsia="fr-FR"/>
        </w:rPr>
        <w:t xml:space="preserve">leadership </w:t>
      </w:r>
      <w:r w:rsidRPr="00394193">
        <w:rPr>
          <w:rFonts w:cs="Times New Roman"/>
          <w:color w:val="2C3E50"/>
          <w:sz w:val="28"/>
          <w:szCs w:val="28"/>
          <w:lang w:eastAsia="fr-FR"/>
        </w:rPr>
        <w:t xml:space="preserve">et de </w:t>
      </w:r>
      <w:r w:rsidRPr="00394193">
        <w:rPr>
          <w:rFonts w:cs="Times New Roman"/>
          <w:b/>
          <w:bCs/>
          <w:color w:val="92D050"/>
          <w:sz w:val="28"/>
          <w:szCs w:val="28"/>
          <w:lang w:eastAsia="fr-FR"/>
        </w:rPr>
        <w:t>style de management</w:t>
      </w:r>
      <w:r w:rsidRPr="00394193">
        <w:rPr>
          <w:rFonts w:cs="Times New Roman"/>
          <w:color w:val="2C3E50"/>
          <w:sz w:val="28"/>
          <w:szCs w:val="28"/>
          <w:lang w:eastAsia="fr-FR"/>
        </w:rPr>
        <w:t>.</w:t>
      </w:r>
    </w:p>
    <w:p w14:paraId="68024F05" w14:textId="77777777" w:rsidR="00394193" w:rsidRPr="00394193" w:rsidRDefault="00394193" w:rsidP="00394193">
      <w:pPr>
        <w:widowControl w:val="0"/>
        <w:tabs>
          <w:tab w:val="left" w:pos="220"/>
          <w:tab w:val="left" w:pos="720"/>
        </w:tabs>
        <w:autoSpaceDE w:val="0"/>
        <w:autoSpaceDN w:val="0"/>
        <w:adjustRightInd w:val="0"/>
        <w:ind w:left="720"/>
        <w:rPr>
          <w:rFonts w:cs="Times New Roman"/>
          <w:color w:val="2C3E50"/>
          <w:sz w:val="28"/>
          <w:szCs w:val="28"/>
          <w:lang w:eastAsia="fr-FR"/>
        </w:rPr>
      </w:pPr>
    </w:p>
    <w:p w14:paraId="64D24CF3" w14:textId="1074C86A" w:rsidR="0043201E" w:rsidRPr="00394193" w:rsidRDefault="0043201E" w:rsidP="00595D4F">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394193">
        <w:rPr>
          <w:rFonts w:cs="Times New Roman"/>
          <w:b/>
          <w:color w:val="2C3E50"/>
          <w:sz w:val="28"/>
          <w:szCs w:val="28"/>
          <w:lang w:eastAsia="fr-FR"/>
        </w:rPr>
        <w:t>La confiance entre les membres de l'équipe</w:t>
      </w:r>
      <w:r w:rsidRPr="00394193">
        <w:rPr>
          <w:rFonts w:cs="Times New Roman"/>
          <w:color w:val="2C3E50"/>
          <w:sz w:val="28"/>
          <w:szCs w:val="28"/>
          <w:lang w:eastAsia="fr-FR"/>
        </w:rPr>
        <w:t xml:space="preserve"> : elle s'illustre par la capacité du collectif à</w:t>
      </w:r>
      <w:r w:rsidR="007306A0" w:rsidRPr="00394193">
        <w:rPr>
          <w:rFonts w:cs="Times New Roman"/>
          <w:color w:val="2C3E50"/>
          <w:sz w:val="28"/>
          <w:szCs w:val="28"/>
          <w:lang w:eastAsia="fr-FR"/>
        </w:rPr>
        <w:t xml:space="preserve"> </w:t>
      </w:r>
      <w:r w:rsidRPr="00394193">
        <w:rPr>
          <w:rFonts w:cs="Times New Roman"/>
          <w:color w:val="2C3E50"/>
          <w:sz w:val="28"/>
          <w:szCs w:val="28"/>
          <w:lang w:eastAsia="fr-FR"/>
        </w:rPr>
        <w:t xml:space="preserve">savoir écouter et prendre en considération les avis </w:t>
      </w:r>
      <w:r w:rsidR="007306A0" w:rsidRPr="00394193">
        <w:rPr>
          <w:rFonts w:cs="Times New Roman"/>
          <w:color w:val="2C3E50"/>
          <w:sz w:val="28"/>
          <w:szCs w:val="28"/>
          <w:lang w:eastAsia="fr-FR"/>
        </w:rPr>
        <w:t>divergents</w:t>
      </w:r>
      <w:r w:rsidRPr="00394193">
        <w:rPr>
          <w:rFonts w:cs="Times New Roman"/>
          <w:color w:val="2C3E50"/>
          <w:sz w:val="28"/>
          <w:szCs w:val="28"/>
          <w:lang w:eastAsia="fr-FR"/>
        </w:rPr>
        <w:t>, s'appuyer les uns sur les autres, partager des tâches en restant constructif, échanger des informations sans arrière-pensées. </w:t>
      </w:r>
    </w:p>
    <w:p w14:paraId="0EB56C19" w14:textId="67C38DD8" w:rsidR="0043201E" w:rsidRDefault="0043201E" w:rsidP="00394193">
      <w:pPr>
        <w:widowControl w:val="0"/>
        <w:autoSpaceDE w:val="0"/>
        <w:autoSpaceDN w:val="0"/>
        <w:adjustRightInd w:val="0"/>
        <w:rPr>
          <w:rFonts w:ascii="Helvetica" w:hAnsi="Helvetica" w:cs="Helvetica"/>
          <w:color w:val="212F3F"/>
          <w:sz w:val="32"/>
          <w:szCs w:val="32"/>
        </w:rPr>
      </w:pPr>
    </w:p>
    <w:p w14:paraId="6100A411" w14:textId="77777777" w:rsidR="0043201E" w:rsidRDefault="0043201E" w:rsidP="0043201E">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94193">
        <w:rPr>
          <w:rFonts w:eastAsia="Times New Roman" w:cs="Times New Roman"/>
          <w:color w:val="8EAADB" w:themeColor="accent1" w:themeTint="99"/>
          <w:spacing w:val="-15"/>
          <w:kern w:val="36"/>
          <w:sz w:val="40"/>
          <w:szCs w:val="40"/>
          <w:lang w:eastAsia="fr-FR"/>
        </w:rPr>
        <w:t>Quels risques pour le groupe ?</w:t>
      </w:r>
    </w:p>
    <w:p w14:paraId="63B9E10E" w14:textId="77777777" w:rsidR="00394193" w:rsidRPr="00394193" w:rsidRDefault="00394193" w:rsidP="0043201E">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70A307B9" w14:textId="77777777" w:rsidR="0043201E" w:rsidRDefault="0043201E" w:rsidP="00595D4F">
      <w:pPr>
        <w:widowControl w:val="0"/>
        <w:autoSpaceDE w:val="0"/>
        <w:autoSpaceDN w:val="0"/>
        <w:adjustRightInd w:val="0"/>
        <w:jc w:val="both"/>
        <w:rPr>
          <w:rFonts w:cs="Times New Roman"/>
          <w:color w:val="2C3E50"/>
          <w:sz w:val="28"/>
          <w:szCs w:val="28"/>
          <w:lang w:eastAsia="fr-FR"/>
        </w:rPr>
      </w:pPr>
      <w:r w:rsidRPr="00394193">
        <w:rPr>
          <w:rFonts w:cs="Times New Roman"/>
          <w:color w:val="2C3E50"/>
          <w:sz w:val="28"/>
          <w:szCs w:val="28"/>
          <w:lang w:eastAsia="fr-FR"/>
        </w:rPr>
        <w:t>Une équipe est un collectif partageant des objectifs communs. L'unité de ce collectif est synonyme de performance : il s'agit du fameux 1+1 = 3.</w:t>
      </w:r>
    </w:p>
    <w:p w14:paraId="16BD4D5F" w14:textId="77777777" w:rsidR="00394193" w:rsidRPr="00394193" w:rsidRDefault="00394193" w:rsidP="00595D4F">
      <w:pPr>
        <w:widowControl w:val="0"/>
        <w:autoSpaceDE w:val="0"/>
        <w:autoSpaceDN w:val="0"/>
        <w:adjustRightInd w:val="0"/>
        <w:jc w:val="both"/>
        <w:rPr>
          <w:rFonts w:cs="Times New Roman"/>
          <w:color w:val="2C3E50"/>
          <w:sz w:val="28"/>
          <w:szCs w:val="28"/>
          <w:lang w:eastAsia="fr-FR"/>
        </w:rPr>
      </w:pPr>
    </w:p>
    <w:p w14:paraId="396C4576" w14:textId="52781491" w:rsidR="0043201E" w:rsidRDefault="0043201E" w:rsidP="00595D4F">
      <w:pPr>
        <w:widowControl w:val="0"/>
        <w:autoSpaceDE w:val="0"/>
        <w:autoSpaceDN w:val="0"/>
        <w:adjustRightInd w:val="0"/>
        <w:jc w:val="both"/>
        <w:rPr>
          <w:rFonts w:cs="Times New Roman"/>
          <w:color w:val="2C3E50"/>
          <w:sz w:val="28"/>
          <w:szCs w:val="28"/>
          <w:lang w:eastAsia="fr-FR"/>
        </w:rPr>
      </w:pPr>
      <w:r w:rsidRPr="00394193">
        <w:rPr>
          <w:rFonts w:cs="Times New Roman"/>
          <w:color w:val="2C3E50"/>
          <w:sz w:val="28"/>
          <w:szCs w:val="28"/>
          <w:lang w:eastAsia="fr-FR"/>
        </w:rPr>
        <w:t xml:space="preserve">Sans confiance, cette unité est mise à mal, car elle doit faire face à des comportements improductifs de </w:t>
      </w:r>
      <w:r w:rsidR="00394193" w:rsidRPr="00394193">
        <w:rPr>
          <w:rFonts w:cs="Times New Roman"/>
          <w:b/>
          <w:bCs/>
          <w:color w:val="92D050"/>
          <w:sz w:val="28"/>
          <w:szCs w:val="28"/>
          <w:lang w:eastAsia="fr-FR"/>
        </w:rPr>
        <w:t>repli sur soi et d'individualisation</w:t>
      </w:r>
      <w:r w:rsidRPr="00394193">
        <w:rPr>
          <w:rFonts w:cs="Times New Roman"/>
          <w:color w:val="2C3E50"/>
          <w:sz w:val="28"/>
          <w:szCs w:val="28"/>
          <w:lang w:eastAsia="fr-FR"/>
        </w:rPr>
        <w:t>. Les objectifs personnels prennent l'ascendant sur l'intérêt collectif. </w:t>
      </w:r>
    </w:p>
    <w:p w14:paraId="774DF666" w14:textId="77777777" w:rsidR="00394193" w:rsidRPr="00394193" w:rsidRDefault="00394193" w:rsidP="00595D4F">
      <w:pPr>
        <w:widowControl w:val="0"/>
        <w:autoSpaceDE w:val="0"/>
        <w:autoSpaceDN w:val="0"/>
        <w:adjustRightInd w:val="0"/>
        <w:jc w:val="both"/>
        <w:rPr>
          <w:rFonts w:cs="Times New Roman"/>
          <w:color w:val="2C3E50"/>
          <w:sz w:val="28"/>
          <w:szCs w:val="28"/>
          <w:lang w:eastAsia="fr-FR"/>
        </w:rPr>
      </w:pPr>
    </w:p>
    <w:p w14:paraId="09B18016" w14:textId="77777777" w:rsidR="0043201E" w:rsidRDefault="0043201E" w:rsidP="00595D4F">
      <w:pPr>
        <w:widowControl w:val="0"/>
        <w:autoSpaceDE w:val="0"/>
        <w:autoSpaceDN w:val="0"/>
        <w:adjustRightInd w:val="0"/>
        <w:jc w:val="both"/>
        <w:rPr>
          <w:rFonts w:cs="Times New Roman"/>
          <w:color w:val="2C3E50"/>
          <w:sz w:val="28"/>
          <w:szCs w:val="28"/>
          <w:lang w:eastAsia="fr-FR"/>
        </w:rPr>
      </w:pPr>
      <w:r w:rsidRPr="00394193">
        <w:rPr>
          <w:rFonts w:cs="Times New Roman"/>
          <w:color w:val="2C3E50"/>
          <w:sz w:val="28"/>
          <w:szCs w:val="28"/>
          <w:lang w:eastAsia="fr-FR"/>
        </w:rPr>
        <w:t>Dans cette situation, en tant que manager, vous ne pouvez affirmer votre leadership. Vous êtes désarmé face aux challenges que votre équipe doit relever. Votre responsabilité est alors engagée.</w:t>
      </w:r>
    </w:p>
    <w:p w14:paraId="04F28C70" w14:textId="77777777" w:rsidR="00394193" w:rsidRPr="00394193" w:rsidRDefault="00394193" w:rsidP="00595D4F">
      <w:pPr>
        <w:widowControl w:val="0"/>
        <w:autoSpaceDE w:val="0"/>
        <w:autoSpaceDN w:val="0"/>
        <w:adjustRightInd w:val="0"/>
        <w:jc w:val="both"/>
        <w:rPr>
          <w:rFonts w:cs="Times New Roman"/>
          <w:color w:val="2C3E50"/>
          <w:sz w:val="28"/>
          <w:szCs w:val="28"/>
          <w:lang w:eastAsia="fr-FR"/>
        </w:rPr>
      </w:pPr>
    </w:p>
    <w:p w14:paraId="6CFBC2E1" w14:textId="77777777" w:rsidR="00394193" w:rsidRDefault="0043201E" w:rsidP="00595D4F">
      <w:pPr>
        <w:widowControl w:val="0"/>
        <w:autoSpaceDE w:val="0"/>
        <w:autoSpaceDN w:val="0"/>
        <w:adjustRightInd w:val="0"/>
        <w:jc w:val="both"/>
        <w:rPr>
          <w:rFonts w:cs="Times New Roman"/>
          <w:color w:val="2C3E50"/>
          <w:sz w:val="28"/>
          <w:szCs w:val="28"/>
          <w:lang w:eastAsia="fr-FR"/>
        </w:rPr>
      </w:pPr>
      <w:r w:rsidRPr="00394193">
        <w:rPr>
          <w:rFonts w:cs="Times New Roman"/>
          <w:color w:val="2C3E50"/>
          <w:sz w:val="28"/>
          <w:szCs w:val="28"/>
          <w:lang w:eastAsia="fr-FR"/>
        </w:rPr>
        <w:t xml:space="preserve">Dans un tel climat et par méfiance, chacun a tendance à </w:t>
      </w:r>
      <w:r w:rsidRPr="00394193">
        <w:rPr>
          <w:rFonts w:cs="Times New Roman"/>
          <w:b/>
          <w:bCs/>
          <w:color w:val="92D050"/>
          <w:sz w:val="28"/>
          <w:szCs w:val="28"/>
          <w:lang w:eastAsia="fr-FR"/>
        </w:rPr>
        <w:t xml:space="preserve">favoriser la rétention d'information </w:t>
      </w:r>
      <w:r w:rsidRPr="00394193">
        <w:rPr>
          <w:rFonts w:cs="Times New Roman"/>
          <w:color w:val="2C3E50"/>
          <w:sz w:val="28"/>
          <w:szCs w:val="28"/>
          <w:lang w:eastAsia="fr-FR"/>
        </w:rPr>
        <w:t xml:space="preserve">en gardant pour soi des éléments importants. </w:t>
      </w:r>
    </w:p>
    <w:p w14:paraId="798B72A7" w14:textId="1170280E" w:rsidR="0043201E" w:rsidRDefault="0043201E" w:rsidP="0070730C">
      <w:pPr>
        <w:widowControl w:val="0"/>
        <w:autoSpaceDE w:val="0"/>
        <w:autoSpaceDN w:val="0"/>
        <w:adjustRightInd w:val="0"/>
        <w:jc w:val="both"/>
        <w:rPr>
          <w:rFonts w:cs="Times New Roman"/>
          <w:color w:val="2C3E50"/>
          <w:sz w:val="28"/>
          <w:szCs w:val="28"/>
          <w:lang w:eastAsia="fr-FR"/>
        </w:rPr>
      </w:pPr>
      <w:r w:rsidRPr="0070730C">
        <w:rPr>
          <w:rFonts w:cs="Times New Roman"/>
          <w:b/>
          <w:bCs/>
          <w:color w:val="92D050"/>
          <w:sz w:val="28"/>
          <w:szCs w:val="28"/>
          <w:lang w:eastAsia="fr-FR"/>
        </w:rPr>
        <w:lastRenderedPageBreak/>
        <w:t>La collaboration entre les membres se dégrade</w:t>
      </w:r>
      <w:r w:rsidRPr="0070730C">
        <w:rPr>
          <w:rFonts w:cs="Times New Roman"/>
          <w:b/>
          <w:bCs/>
          <w:color w:val="000000" w:themeColor="text1"/>
          <w:sz w:val="28"/>
          <w:szCs w:val="28"/>
          <w:lang w:eastAsia="fr-FR"/>
        </w:rPr>
        <w:t xml:space="preserve">. </w:t>
      </w:r>
      <w:r w:rsidRPr="00DD723E">
        <w:rPr>
          <w:rFonts w:cs="Times New Roman"/>
          <w:color w:val="2C3E50"/>
          <w:sz w:val="28"/>
          <w:szCs w:val="28"/>
          <w:lang w:eastAsia="fr-FR"/>
        </w:rPr>
        <w:t>Ils privilégient des comportements individualistes. La compétition prend le pas sur la coopération et la démotivation s'installe. </w:t>
      </w:r>
    </w:p>
    <w:p w14:paraId="5D1A8607" w14:textId="77777777" w:rsidR="0070730C" w:rsidRPr="00DD723E" w:rsidRDefault="0070730C" w:rsidP="0070730C">
      <w:pPr>
        <w:widowControl w:val="0"/>
        <w:autoSpaceDE w:val="0"/>
        <w:autoSpaceDN w:val="0"/>
        <w:adjustRightInd w:val="0"/>
        <w:jc w:val="both"/>
        <w:rPr>
          <w:rFonts w:cs="Times New Roman"/>
          <w:color w:val="2C3E50"/>
          <w:sz w:val="28"/>
          <w:szCs w:val="28"/>
          <w:lang w:eastAsia="fr-FR"/>
        </w:rPr>
      </w:pPr>
    </w:p>
    <w:p w14:paraId="75BA6661" w14:textId="6A9D4E2B" w:rsidR="0043201E" w:rsidRDefault="0043201E" w:rsidP="0070730C">
      <w:pPr>
        <w:widowControl w:val="0"/>
        <w:autoSpaceDE w:val="0"/>
        <w:autoSpaceDN w:val="0"/>
        <w:adjustRightInd w:val="0"/>
        <w:jc w:val="both"/>
        <w:rPr>
          <w:rFonts w:cs="Times New Roman"/>
          <w:color w:val="2C3E50"/>
          <w:sz w:val="28"/>
          <w:szCs w:val="28"/>
          <w:lang w:eastAsia="fr-FR"/>
        </w:rPr>
      </w:pPr>
      <w:r w:rsidRPr="00DD723E">
        <w:rPr>
          <w:rFonts w:cs="Times New Roman"/>
          <w:color w:val="2C3E50"/>
          <w:sz w:val="28"/>
          <w:szCs w:val="28"/>
          <w:lang w:eastAsia="fr-FR"/>
        </w:rPr>
        <w:t>En conséquence, sans de solides fondations construites autour d'une confiance réciproque, la performance de l'équipe devient médiocre. Dans les cas extrêmes, son intégrité est menacée lorsque les confli</w:t>
      </w:r>
      <w:r w:rsidR="0070730C">
        <w:rPr>
          <w:rFonts w:cs="Times New Roman"/>
          <w:color w:val="2C3E50"/>
          <w:sz w:val="28"/>
          <w:szCs w:val="28"/>
          <w:lang w:eastAsia="fr-FR"/>
        </w:rPr>
        <w:t>ts et la défiance s'installent.</w:t>
      </w:r>
    </w:p>
    <w:p w14:paraId="2A466BAB" w14:textId="77777777" w:rsidR="0070730C" w:rsidRPr="00DD723E" w:rsidRDefault="0070730C" w:rsidP="0070730C">
      <w:pPr>
        <w:widowControl w:val="0"/>
        <w:autoSpaceDE w:val="0"/>
        <w:autoSpaceDN w:val="0"/>
        <w:adjustRightInd w:val="0"/>
        <w:jc w:val="both"/>
        <w:rPr>
          <w:rFonts w:cs="Times New Roman"/>
          <w:color w:val="2C3E50"/>
          <w:sz w:val="28"/>
          <w:szCs w:val="28"/>
          <w:lang w:eastAsia="fr-FR"/>
        </w:rPr>
      </w:pPr>
    </w:p>
    <w:p w14:paraId="0AF67EDE" w14:textId="77777777" w:rsidR="0043201E" w:rsidRPr="0070730C" w:rsidRDefault="0043201E" w:rsidP="0043201E">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70730C">
        <w:rPr>
          <w:rFonts w:eastAsia="Times New Roman" w:cs="Times New Roman"/>
          <w:color w:val="8EAADB" w:themeColor="accent1" w:themeTint="99"/>
          <w:spacing w:val="-15"/>
          <w:kern w:val="36"/>
          <w:sz w:val="40"/>
          <w:szCs w:val="40"/>
          <w:lang w:eastAsia="fr-FR"/>
        </w:rPr>
        <w:t>Comment instaurer ou restaurer la confiance ?</w:t>
      </w:r>
    </w:p>
    <w:p w14:paraId="2D6DC638" w14:textId="7209894D" w:rsidR="0043201E" w:rsidRDefault="0043201E" w:rsidP="0043201E">
      <w:pPr>
        <w:widowControl w:val="0"/>
        <w:autoSpaceDE w:val="0"/>
        <w:autoSpaceDN w:val="0"/>
        <w:adjustRightInd w:val="0"/>
        <w:rPr>
          <w:rFonts w:ascii="Helvetica" w:hAnsi="Helvetica" w:cs="Helvetica"/>
          <w:color w:val="212F3F"/>
          <w:sz w:val="32"/>
          <w:szCs w:val="32"/>
        </w:rPr>
      </w:pPr>
    </w:p>
    <w:p w14:paraId="675A1554" w14:textId="41540440" w:rsidR="0043201E" w:rsidRPr="0070730C" w:rsidRDefault="0043201E" w:rsidP="0043201E">
      <w:pPr>
        <w:widowControl w:val="0"/>
        <w:autoSpaceDE w:val="0"/>
        <w:autoSpaceDN w:val="0"/>
        <w:adjustRightInd w:val="0"/>
        <w:rPr>
          <w:rFonts w:cs="Times New Roman"/>
          <w:b/>
          <w:color w:val="2C3E50"/>
          <w:sz w:val="32"/>
          <w:szCs w:val="32"/>
          <w:lang w:eastAsia="fr-FR"/>
        </w:rPr>
      </w:pPr>
      <w:r w:rsidRPr="0070730C">
        <w:rPr>
          <w:rFonts w:cs="Times New Roman"/>
          <w:b/>
          <w:color w:val="2C3E50"/>
          <w:sz w:val="32"/>
          <w:szCs w:val="32"/>
          <w:lang w:eastAsia="fr-FR"/>
        </w:rPr>
        <w:t>Les actions du manager envers le groupe</w:t>
      </w:r>
      <w:r w:rsidR="0070730C">
        <w:rPr>
          <w:rFonts w:cs="Times New Roman"/>
          <w:b/>
          <w:color w:val="2C3E50"/>
          <w:sz w:val="32"/>
          <w:szCs w:val="32"/>
          <w:lang w:eastAsia="fr-FR"/>
        </w:rPr>
        <w:t>.</w:t>
      </w:r>
    </w:p>
    <w:p w14:paraId="05F12032" w14:textId="77777777" w:rsidR="0043201E" w:rsidRDefault="0043201E" w:rsidP="0043201E">
      <w:pPr>
        <w:widowControl w:val="0"/>
        <w:autoSpaceDE w:val="0"/>
        <w:autoSpaceDN w:val="0"/>
        <w:adjustRightInd w:val="0"/>
        <w:rPr>
          <w:rFonts w:cs="Times New Roman"/>
          <w:color w:val="2C3E50"/>
          <w:sz w:val="28"/>
          <w:szCs w:val="28"/>
          <w:lang w:eastAsia="fr-FR"/>
        </w:rPr>
      </w:pPr>
      <w:r w:rsidRPr="0070730C">
        <w:rPr>
          <w:rFonts w:cs="Times New Roman"/>
          <w:color w:val="2C3E50"/>
          <w:sz w:val="28"/>
          <w:szCs w:val="28"/>
          <w:lang w:eastAsia="fr-FR"/>
        </w:rPr>
        <w:t>Votre leadership et votre capacité à rassurer, écouter et... faire confiance sont les clés.</w:t>
      </w:r>
    </w:p>
    <w:p w14:paraId="65EAC400" w14:textId="77777777" w:rsidR="0070730C" w:rsidRPr="0070730C" w:rsidRDefault="0070730C" w:rsidP="0043201E">
      <w:pPr>
        <w:widowControl w:val="0"/>
        <w:autoSpaceDE w:val="0"/>
        <w:autoSpaceDN w:val="0"/>
        <w:adjustRightInd w:val="0"/>
        <w:rPr>
          <w:rFonts w:cs="Times New Roman"/>
          <w:color w:val="2C3E50"/>
          <w:sz w:val="28"/>
          <w:szCs w:val="28"/>
          <w:lang w:eastAsia="fr-FR"/>
        </w:rPr>
      </w:pPr>
    </w:p>
    <w:p w14:paraId="0E6CC821" w14:textId="77777777" w:rsidR="0043201E" w:rsidRDefault="0043201E" w:rsidP="0043201E">
      <w:pPr>
        <w:widowControl w:val="0"/>
        <w:autoSpaceDE w:val="0"/>
        <w:autoSpaceDN w:val="0"/>
        <w:adjustRightInd w:val="0"/>
        <w:rPr>
          <w:rFonts w:cs="Times New Roman"/>
          <w:color w:val="2C3E50"/>
          <w:sz w:val="28"/>
          <w:szCs w:val="28"/>
          <w:lang w:eastAsia="fr-FR"/>
        </w:rPr>
      </w:pPr>
      <w:r w:rsidRPr="0070730C">
        <w:rPr>
          <w:rFonts w:cs="Times New Roman"/>
          <w:color w:val="2C3E50"/>
          <w:sz w:val="28"/>
          <w:szCs w:val="28"/>
          <w:lang w:eastAsia="fr-FR"/>
        </w:rPr>
        <w:t>Voici des comportements vertueux à développer :</w:t>
      </w:r>
    </w:p>
    <w:p w14:paraId="4F33D055" w14:textId="77777777" w:rsidR="0070730C" w:rsidRPr="0070730C" w:rsidRDefault="0070730C" w:rsidP="0043201E">
      <w:pPr>
        <w:widowControl w:val="0"/>
        <w:autoSpaceDE w:val="0"/>
        <w:autoSpaceDN w:val="0"/>
        <w:adjustRightInd w:val="0"/>
        <w:rPr>
          <w:rFonts w:cs="Times New Roman"/>
          <w:color w:val="2C3E50"/>
          <w:sz w:val="28"/>
          <w:szCs w:val="28"/>
          <w:lang w:eastAsia="fr-FR"/>
        </w:rPr>
      </w:pPr>
    </w:p>
    <w:p w14:paraId="7E4642AC" w14:textId="77777777" w:rsidR="0043201E"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Etre transparent et honnête :</w:t>
      </w:r>
      <w:r w:rsidRPr="0070730C">
        <w:rPr>
          <w:rFonts w:cs="Times New Roman"/>
          <w:color w:val="2C3E50"/>
          <w:sz w:val="28"/>
          <w:szCs w:val="28"/>
          <w:lang w:eastAsia="fr-FR"/>
        </w:rPr>
        <w:t xml:space="preserve"> pas d'informations ou d'objectifs cachés. Soyez franc et sincère. Si votre équipe découvre des éléments mettant en cause votre intégrité, il en est terminé de la confiance qu’elle vous accorde. La méfiance sera de mise et la pente sera très dure à remonter.</w:t>
      </w:r>
    </w:p>
    <w:p w14:paraId="5123CDEC" w14:textId="77777777" w:rsidR="0070730C" w:rsidRPr="0070730C" w:rsidRDefault="0070730C" w:rsidP="0070730C">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6878B286" w14:textId="77777777" w:rsidR="0043201E"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Respecter vos engagements :</w:t>
      </w:r>
      <w:r w:rsidRPr="0070730C">
        <w:rPr>
          <w:rFonts w:cs="Times New Roman"/>
          <w:color w:val="2C3E50"/>
          <w:sz w:val="28"/>
          <w:szCs w:val="28"/>
          <w:lang w:eastAsia="fr-FR"/>
        </w:rPr>
        <w:t xml:space="preserve"> votre fiabilité doit être irréprochable. Sans cela vous ouvrez la porte au scepticisme généralisé quant à votre capacité à honorer votre parole.</w:t>
      </w:r>
    </w:p>
    <w:p w14:paraId="659FABC7" w14:textId="77777777" w:rsidR="0070730C" w:rsidRPr="0070730C" w:rsidRDefault="0070730C" w:rsidP="0070730C">
      <w:pPr>
        <w:widowControl w:val="0"/>
        <w:tabs>
          <w:tab w:val="left" w:pos="220"/>
          <w:tab w:val="left" w:pos="720"/>
        </w:tabs>
        <w:autoSpaceDE w:val="0"/>
        <w:autoSpaceDN w:val="0"/>
        <w:adjustRightInd w:val="0"/>
        <w:jc w:val="both"/>
        <w:rPr>
          <w:rFonts w:cs="Times New Roman"/>
          <w:color w:val="2C3E50"/>
          <w:sz w:val="28"/>
          <w:szCs w:val="28"/>
          <w:lang w:eastAsia="fr-FR"/>
        </w:rPr>
      </w:pPr>
    </w:p>
    <w:p w14:paraId="7965AA33" w14:textId="29561184" w:rsidR="0043201E"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Etre c</w:t>
      </w:r>
      <w:r w:rsidR="0070730C" w:rsidRPr="0070730C">
        <w:rPr>
          <w:rFonts w:cs="Times New Roman"/>
          <w:b/>
          <w:color w:val="2C3E50"/>
          <w:sz w:val="28"/>
          <w:szCs w:val="28"/>
          <w:lang w:eastAsia="fr-FR"/>
        </w:rPr>
        <w:t>lair dans ce que vous attendez :</w:t>
      </w:r>
      <w:r w:rsidR="0070730C">
        <w:rPr>
          <w:rFonts w:cs="Times New Roman"/>
          <w:color w:val="2C3E50"/>
          <w:sz w:val="28"/>
          <w:szCs w:val="28"/>
          <w:lang w:eastAsia="fr-FR"/>
        </w:rPr>
        <w:t xml:space="preserve"> </w:t>
      </w:r>
      <w:r w:rsidRPr="0070730C">
        <w:rPr>
          <w:rFonts w:cs="Times New Roman"/>
          <w:color w:val="2C3E50"/>
          <w:sz w:val="28"/>
          <w:szCs w:val="28"/>
          <w:lang w:eastAsia="fr-FR"/>
        </w:rPr>
        <w:t>L'incompréhension crée le doute. Aussi, au lieu de tourner autour du pot, dites clairement les choses afin d'éviter toute ambiguïté - par exemple : au lieu de dire "on doit mieux écouter les clients", dites "il nous faut apporter une réponse sous 24h à toute demande de la part d'un client".</w:t>
      </w:r>
    </w:p>
    <w:p w14:paraId="10A53E4B" w14:textId="77777777" w:rsidR="0070730C" w:rsidRPr="0070730C" w:rsidRDefault="0070730C" w:rsidP="0070730C">
      <w:pPr>
        <w:widowControl w:val="0"/>
        <w:tabs>
          <w:tab w:val="left" w:pos="220"/>
          <w:tab w:val="left" w:pos="720"/>
        </w:tabs>
        <w:autoSpaceDE w:val="0"/>
        <w:autoSpaceDN w:val="0"/>
        <w:adjustRightInd w:val="0"/>
        <w:jc w:val="both"/>
        <w:rPr>
          <w:rFonts w:cs="Times New Roman"/>
          <w:color w:val="2C3E50"/>
          <w:sz w:val="28"/>
          <w:szCs w:val="28"/>
          <w:lang w:eastAsia="fr-FR"/>
        </w:rPr>
      </w:pPr>
    </w:p>
    <w:p w14:paraId="4C3F5978" w14:textId="77777777" w:rsidR="0043201E" w:rsidRPr="0070730C"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b/>
          <w:color w:val="2C3E50"/>
          <w:sz w:val="28"/>
          <w:szCs w:val="28"/>
          <w:lang w:eastAsia="fr-FR"/>
        </w:rPr>
      </w:pPr>
      <w:r w:rsidRPr="0070730C">
        <w:rPr>
          <w:rFonts w:cs="Times New Roman"/>
          <w:b/>
          <w:color w:val="2C3E50"/>
          <w:sz w:val="28"/>
          <w:szCs w:val="28"/>
          <w:lang w:eastAsia="fr-FR"/>
        </w:rPr>
        <w:t>Rester cohérents entre vos paroles et vos actes :  </w:t>
      </w:r>
      <w:r w:rsidRPr="0070730C">
        <w:rPr>
          <w:rFonts w:cs="Times New Roman"/>
          <w:color w:val="2C3E50"/>
          <w:sz w:val="28"/>
          <w:szCs w:val="28"/>
          <w:lang w:eastAsia="fr-FR"/>
        </w:rPr>
        <w:t>dites ce que vous faites et faites ce que vous dites ! Ne trichez pas, soyez authentique. Si certains de vos actes vont à l'encontre de ce que vous clamez, vous allez inévitablement semer le doute dans la tête de vos employés.</w:t>
      </w:r>
    </w:p>
    <w:p w14:paraId="5368C418" w14:textId="77777777" w:rsidR="0070730C" w:rsidRPr="0070730C" w:rsidRDefault="0070730C" w:rsidP="0070730C">
      <w:pPr>
        <w:widowControl w:val="0"/>
        <w:tabs>
          <w:tab w:val="left" w:pos="220"/>
          <w:tab w:val="left" w:pos="720"/>
        </w:tabs>
        <w:autoSpaceDE w:val="0"/>
        <w:autoSpaceDN w:val="0"/>
        <w:adjustRightInd w:val="0"/>
        <w:jc w:val="both"/>
        <w:rPr>
          <w:rFonts w:cs="Times New Roman"/>
          <w:b/>
          <w:color w:val="2C3E50"/>
          <w:sz w:val="28"/>
          <w:szCs w:val="28"/>
          <w:lang w:eastAsia="fr-FR"/>
        </w:rPr>
      </w:pPr>
    </w:p>
    <w:p w14:paraId="35581CA6" w14:textId="2EDBCCE0" w:rsidR="0043201E"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Développer l'autonomie de vos collaborateurs :</w:t>
      </w:r>
      <w:r w:rsidRPr="0070730C">
        <w:rPr>
          <w:rFonts w:cs="Times New Roman"/>
          <w:color w:val="2C3E50"/>
          <w:sz w:val="28"/>
          <w:szCs w:val="28"/>
          <w:lang w:eastAsia="fr-FR"/>
        </w:rPr>
        <w:t xml:space="preserve"> montrez que vous aussi vous faites confiance. Ne tombez surtout pas dans le piège du </w:t>
      </w:r>
      <w:r w:rsidR="0070730C" w:rsidRPr="0070730C">
        <w:rPr>
          <w:rFonts w:cs="Times New Roman"/>
          <w:color w:val="2C3E50"/>
          <w:sz w:val="28"/>
          <w:szCs w:val="28"/>
          <w:lang w:eastAsia="fr-FR"/>
        </w:rPr>
        <w:t>micro management</w:t>
      </w:r>
      <w:r w:rsidRPr="0070730C">
        <w:rPr>
          <w:rFonts w:cs="Times New Roman"/>
          <w:color w:val="2C3E50"/>
          <w:sz w:val="28"/>
          <w:szCs w:val="28"/>
          <w:lang w:eastAsia="fr-FR"/>
        </w:rPr>
        <w:t xml:space="preserve"> </w:t>
      </w:r>
      <w:r w:rsidR="0070730C">
        <w:rPr>
          <w:rFonts w:cs="Times New Roman"/>
          <w:color w:val="2C3E50"/>
          <w:sz w:val="28"/>
          <w:szCs w:val="28"/>
          <w:lang w:eastAsia="fr-FR"/>
        </w:rPr>
        <w:t>en voulant tout contrôler.</w:t>
      </w:r>
    </w:p>
    <w:p w14:paraId="081BCB77" w14:textId="77777777" w:rsidR="0070730C" w:rsidRPr="0070730C" w:rsidRDefault="0070730C" w:rsidP="0070730C">
      <w:pPr>
        <w:widowControl w:val="0"/>
        <w:tabs>
          <w:tab w:val="left" w:pos="220"/>
          <w:tab w:val="left" w:pos="720"/>
        </w:tabs>
        <w:autoSpaceDE w:val="0"/>
        <w:autoSpaceDN w:val="0"/>
        <w:adjustRightInd w:val="0"/>
        <w:jc w:val="both"/>
        <w:rPr>
          <w:rFonts w:cs="Times New Roman"/>
          <w:color w:val="2C3E50"/>
          <w:sz w:val="28"/>
          <w:szCs w:val="28"/>
          <w:lang w:eastAsia="fr-FR"/>
        </w:rPr>
      </w:pPr>
    </w:p>
    <w:p w14:paraId="104FCDCC" w14:textId="55358E43" w:rsidR="0043201E" w:rsidRDefault="0070730C"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Ecouter et accepter </w:t>
      </w:r>
      <w:r w:rsidR="0043201E" w:rsidRPr="0070730C">
        <w:rPr>
          <w:rFonts w:cs="Times New Roman"/>
          <w:b/>
          <w:color w:val="2C3E50"/>
          <w:sz w:val="28"/>
          <w:szCs w:val="28"/>
          <w:lang w:eastAsia="fr-FR"/>
        </w:rPr>
        <w:t>de recevoir des feedbacks :</w:t>
      </w:r>
      <w:r w:rsidR="0043201E" w:rsidRPr="0070730C">
        <w:rPr>
          <w:rFonts w:cs="Times New Roman"/>
          <w:color w:val="2C3E50"/>
          <w:sz w:val="28"/>
          <w:szCs w:val="28"/>
          <w:lang w:eastAsia="fr-FR"/>
        </w:rPr>
        <w:t xml:space="preserve"> donner confiance, c'est aussi savoir se mettre à l'écoute de ce que vos collaborateurs ont à exprimer. Cette </w:t>
      </w:r>
      <w:r w:rsidR="0043201E" w:rsidRPr="0070730C">
        <w:rPr>
          <w:rFonts w:cs="Times New Roman"/>
          <w:color w:val="2C3E50"/>
          <w:sz w:val="28"/>
          <w:szCs w:val="28"/>
          <w:lang w:eastAsia="fr-FR"/>
        </w:rPr>
        <w:lastRenderedPageBreak/>
        <w:t>considération joue un rôle important, car elle montre que vous n'êtes pas enfermé dans vos certitudes mais au contraire, ouvert au changement pour de meilleures solutions. Votre crédit n'en est que meilleur. Attention : écoutez réellement ... ne faites pas semblant ! </w:t>
      </w:r>
    </w:p>
    <w:p w14:paraId="414F7801" w14:textId="77777777" w:rsidR="0070730C" w:rsidRPr="0070730C" w:rsidRDefault="0070730C" w:rsidP="0070730C">
      <w:pPr>
        <w:widowControl w:val="0"/>
        <w:tabs>
          <w:tab w:val="left" w:pos="220"/>
          <w:tab w:val="left" w:pos="720"/>
        </w:tabs>
        <w:autoSpaceDE w:val="0"/>
        <w:autoSpaceDN w:val="0"/>
        <w:adjustRightInd w:val="0"/>
        <w:jc w:val="both"/>
        <w:rPr>
          <w:rFonts w:cs="Times New Roman"/>
          <w:color w:val="2C3E50"/>
          <w:sz w:val="28"/>
          <w:szCs w:val="28"/>
          <w:lang w:eastAsia="fr-FR"/>
        </w:rPr>
      </w:pPr>
    </w:p>
    <w:p w14:paraId="6096B524" w14:textId="77777777" w:rsidR="0043201E" w:rsidRPr="0070730C" w:rsidRDefault="0043201E" w:rsidP="0070730C">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70730C">
        <w:rPr>
          <w:rFonts w:cs="Times New Roman"/>
          <w:b/>
          <w:color w:val="2C3E50"/>
          <w:sz w:val="28"/>
          <w:szCs w:val="28"/>
          <w:lang w:eastAsia="fr-FR"/>
        </w:rPr>
        <w:t>Donner des feedbacks :</w:t>
      </w:r>
      <w:r w:rsidRPr="0070730C">
        <w:rPr>
          <w:rFonts w:cs="Times New Roman"/>
          <w:color w:val="2C3E50"/>
          <w:sz w:val="28"/>
          <w:szCs w:val="28"/>
          <w:lang w:eastAsia="fr-FR"/>
        </w:rPr>
        <w:t xml:space="preserve"> c'est un acte important de management qui s'inscrit dans un processus de communication avec votre équipe. Dites ce qui est bien, ce qui l'est moins, ce qui peut être amélioré. Votre crédit se construit sur votre capacité à guider votre équipe dans la bonne direction. </w:t>
      </w:r>
    </w:p>
    <w:p w14:paraId="10B02276" w14:textId="77777777" w:rsidR="0043201E" w:rsidRDefault="0043201E" w:rsidP="0043201E">
      <w:pPr>
        <w:widowControl w:val="0"/>
        <w:autoSpaceDE w:val="0"/>
        <w:autoSpaceDN w:val="0"/>
        <w:adjustRightInd w:val="0"/>
        <w:rPr>
          <w:rFonts w:ascii="Helvetica" w:hAnsi="Helvetica" w:cs="Helvetica"/>
          <w:color w:val="212F3F"/>
          <w:sz w:val="32"/>
          <w:szCs w:val="32"/>
        </w:rPr>
      </w:pPr>
    </w:p>
    <w:p w14:paraId="0D1FD14E" w14:textId="24BEAEF2" w:rsidR="0043201E" w:rsidRDefault="0043201E" w:rsidP="0043201E">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8B291D">
        <w:rPr>
          <w:rFonts w:eastAsia="Times New Roman" w:cs="Times New Roman"/>
          <w:color w:val="8EAADB" w:themeColor="accent1" w:themeTint="99"/>
          <w:spacing w:val="-15"/>
          <w:kern w:val="36"/>
          <w:sz w:val="40"/>
          <w:szCs w:val="40"/>
          <w:lang w:eastAsia="fr-FR"/>
        </w:rPr>
        <w:t xml:space="preserve">Les actions de cohésion </w:t>
      </w:r>
      <w:r w:rsidR="008B291D" w:rsidRPr="008B291D">
        <w:rPr>
          <w:rFonts w:eastAsia="Times New Roman" w:cs="Times New Roman"/>
          <w:color w:val="8EAADB" w:themeColor="accent1" w:themeTint="99"/>
          <w:spacing w:val="-15"/>
          <w:kern w:val="36"/>
          <w:sz w:val="40"/>
          <w:szCs w:val="40"/>
          <w:lang w:eastAsia="fr-FR"/>
        </w:rPr>
        <w:t>intra équipe</w:t>
      </w:r>
      <w:r w:rsidRPr="008B291D">
        <w:rPr>
          <w:rFonts w:eastAsia="Times New Roman" w:cs="Times New Roman"/>
          <w:color w:val="8EAADB" w:themeColor="accent1" w:themeTint="99"/>
          <w:spacing w:val="-15"/>
          <w:kern w:val="36"/>
          <w:sz w:val="40"/>
          <w:szCs w:val="40"/>
          <w:lang w:eastAsia="fr-FR"/>
        </w:rPr>
        <w:t xml:space="preserve"> pour développer la confiance mutuelle</w:t>
      </w:r>
      <w:r w:rsidR="008B291D">
        <w:rPr>
          <w:rFonts w:eastAsia="Times New Roman" w:cs="Times New Roman"/>
          <w:color w:val="8EAADB" w:themeColor="accent1" w:themeTint="99"/>
          <w:spacing w:val="-15"/>
          <w:kern w:val="36"/>
          <w:sz w:val="40"/>
          <w:szCs w:val="40"/>
          <w:lang w:eastAsia="fr-FR"/>
        </w:rPr>
        <w:t>.</w:t>
      </w:r>
    </w:p>
    <w:p w14:paraId="2BE25409" w14:textId="77777777" w:rsidR="008B291D" w:rsidRPr="008B291D" w:rsidRDefault="008B291D" w:rsidP="0043201E">
      <w:pPr>
        <w:widowControl w:val="0"/>
        <w:autoSpaceDE w:val="0"/>
        <w:autoSpaceDN w:val="0"/>
        <w:adjustRightInd w:val="0"/>
        <w:rPr>
          <w:rFonts w:eastAsia="Times New Roman" w:cs="Times New Roman"/>
          <w:color w:val="8EAADB" w:themeColor="accent1" w:themeTint="99"/>
          <w:spacing w:val="-15"/>
          <w:kern w:val="36"/>
          <w:sz w:val="40"/>
          <w:szCs w:val="40"/>
          <w:lang w:eastAsia="fr-FR"/>
        </w:rPr>
      </w:pPr>
    </w:p>
    <w:p w14:paraId="18AD674B" w14:textId="77777777" w:rsidR="0043201E" w:rsidRDefault="0043201E" w:rsidP="008B291D">
      <w:pPr>
        <w:widowControl w:val="0"/>
        <w:autoSpaceDE w:val="0"/>
        <w:autoSpaceDN w:val="0"/>
        <w:adjustRightInd w:val="0"/>
        <w:jc w:val="both"/>
        <w:rPr>
          <w:rFonts w:cs="Times New Roman"/>
          <w:color w:val="2C3E50"/>
          <w:sz w:val="28"/>
          <w:szCs w:val="28"/>
          <w:lang w:eastAsia="fr-FR"/>
        </w:rPr>
      </w:pPr>
      <w:r w:rsidRPr="008B291D">
        <w:rPr>
          <w:rFonts w:cs="Times New Roman"/>
          <w:color w:val="2C3E50"/>
          <w:sz w:val="28"/>
          <w:szCs w:val="28"/>
          <w:lang w:eastAsia="fr-FR"/>
        </w:rPr>
        <w:t>L'objectif des actions est de favoriser le dialogue, les échanges et d'apprendre à chacun à travailler avec les autres. Voici des idées, des exemples d'outils, ou d'actions pour atteindre ces buts :</w:t>
      </w:r>
    </w:p>
    <w:p w14:paraId="424A43F2" w14:textId="77777777" w:rsidR="008B291D" w:rsidRPr="008B291D" w:rsidRDefault="008B291D" w:rsidP="008B291D">
      <w:pPr>
        <w:widowControl w:val="0"/>
        <w:autoSpaceDE w:val="0"/>
        <w:autoSpaceDN w:val="0"/>
        <w:adjustRightInd w:val="0"/>
        <w:jc w:val="both"/>
        <w:rPr>
          <w:rFonts w:cs="Times New Roman"/>
          <w:color w:val="2C3E50"/>
          <w:sz w:val="28"/>
          <w:szCs w:val="28"/>
          <w:lang w:eastAsia="fr-FR"/>
        </w:rPr>
      </w:pPr>
    </w:p>
    <w:p w14:paraId="3DFBE176" w14:textId="604F8E67" w:rsidR="003C20C3" w:rsidRPr="003C20C3" w:rsidRDefault="0043201E" w:rsidP="003C20C3">
      <w:pPr>
        <w:widowControl w:val="0"/>
        <w:numPr>
          <w:ilvl w:val="0"/>
          <w:numId w:val="3"/>
        </w:numPr>
        <w:tabs>
          <w:tab w:val="left" w:pos="220"/>
          <w:tab w:val="left" w:pos="720"/>
        </w:tabs>
        <w:autoSpaceDE w:val="0"/>
        <w:autoSpaceDN w:val="0"/>
        <w:adjustRightInd w:val="0"/>
        <w:ind w:hanging="720"/>
        <w:rPr>
          <w:rFonts w:cs="Times New Roman"/>
          <w:b/>
          <w:color w:val="2C3E50"/>
          <w:sz w:val="28"/>
          <w:szCs w:val="28"/>
          <w:lang w:eastAsia="fr-FR"/>
        </w:rPr>
      </w:pPr>
      <w:r w:rsidRPr="003C20C3">
        <w:rPr>
          <w:rFonts w:cs="Times New Roman"/>
          <w:b/>
          <w:color w:val="2C3E50"/>
          <w:sz w:val="28"/>
          <w:szCs w:val="28"/>
          <w:lang w:eastAsia="fr-FR"/>
        </w:rPr>
        <w:t xml:space="preserve">Tenir des réunions régulières permettant de faire le </w:t>
      </w:r>
      <w:r w:rsidR="003C20C3">
        <w:rPr>
          <w:rFonts w:cs="Times New Roman"/>
          <w:b/>
          <w:color w:val="2C3E50"/>
          <w:sz w:val="28"/>
          <w:szCs w:val="28"/>
          <w:lang w:eastAsia="fr-FR"/>
        </w:rPr>
        <w:t xml:space="preserve">point sur l'avancée des projets </w:t>
      </w:r>
      <w:r w:rsidRPr="003C20C3">
        <w:rPr>
          <w:rFonts w:cs="Times New Roman"/>
          <w:b/>
          <w:color w:val="2C3E50"/>
          <w:sz w:val="28"/>
          <w:szCs w:val="28"/>
          <w:lang w:eastAsia="fr-FR"/>
        </w:rPr>
        <w:t xml:space="preserve">menés au sein d'une équipe. </w:t>
      </w:r>
    </w:p>
    <w:p w14:paraId="4F606670" w14:textId="0305499B" w:rsidR="0043201E" w:rsidRDefault="0043201E" w:rsidP="003C20C3">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3C20C3">
        <w:rPr>
          <w:rFonts w:cs="Times New Roman"/>
          <w:color w:val="2C3E50"/>
          <w:sz w:val="28"/>
          <w:szCs w:val="28"/>
          <w:lang w:eastAsia="fr-FR"/>
        </w:rPr>
        <w:t>Ces séances donnent l'occasion à chaque membre d'expliquer sur quoi il travaille, où il en est, et quelles sont ses échéances à court terme. Ces rencontres ne doivent pas s'éterniser. Elles facilitent la coordination. Elle</w:t>
      </w:r>
      <w:r w:rsidR="003C20C3" w:rsidRPr="003C20C3">
        <w:rPr>
          <w:rFonts w:cs="Times New Roman"/>
          <w:color w:val="2C3E50"/>
          <w:sz w:val="28"/>
          <w:szCs w:val="28"/>
          <w:lang w:eastAsia="fr-FR"/>
        </w:rPr>
        <w:t>s</w:t>
      </w:r>
      <w:r w:rsidRPr="003C20C3">
        <w:rPr>
          <w:rFonts w:cs="Times New Roman"/>
          <w:color w:val="2C3E50"/>
          <w:sz w:val="28"/>
          <w:szCs w:val="28"/>
          <w:lang w:eastAsia="fr-FR"/>
        </w:rPr>
        <w:t xml:space="preserve"> peuvent être réalisée lors de briefs hebdomadaires.</w:t>
      </w:r>
    </w:p>
    <w:p w14:paraId="7CE57BB3" w14:textId="77777777" w:rsidR="003C20C3" w:rsidRPr="003C20C3" w:rsidRDefault="003C20C3" w:rsidP="003C20C3">
      <w:pPr>
        <w:widowControl w:val="0"/>
        <w:tabs>
          <w:tab w:val="left" w:pos="220"/>
          <w:tab w:val="left" w:pos="720"/>
        </w:tabs>
        <w:autoSpaceDE w:val="0"/>
        <w:autoSpaceDN w:val="0"/>
        <w:adjustRightInd w:val="0"/>
        <w:ind w:left="720"/>
        <w:rPr>
          <w:rFonts w:cs="Times New Roman"/>
          <w:color w:val="2C3E50"/>
          <w:sz w:val="28"/>
          <w:szCs w:val="28"/>
          <w:lang w:eastAsia="fr-FR"/>
        </w:rPr>
      </w:pPr>
    </w:p>
    <w:p w14:paraId="0AC76B4F" w14:textId="703D2270" w:rsidR="003C20C3" w:rsidRPr="003C20C3" w:rsidRDefault="0043201E" w:rsidP="0043201E">
      <w:pPr>
        <w:widowControl w:val="0"/>
        <w:numPr>
          <w:ilvl w:val="0"/>
          <w:numId w:val="3"/>
        </w:numPr>
        <w:tabs>
          <w:tab w:val="left" w:pos="220"/>
          <w:tab w:val="left" w:pos="720"/>
        </w:tabs>
        <w:autoSpaceDE w:val="0"/>
        <w:autoSpaceDN w:val="0"/>
        <w:adjustRightInd w:val="0"/>
        <w:ind w:hanging="720"/>
        <w:rPr>
          <w:rFonts w:cs="Times New Roman"/>
          <w:b/>
          <w:color w:val="2C3E50"/>
          <w:sz w:val="28"/>
          <w:szCs w:val="28"/>
          <w:lang w:eastAsia="fr-FR"/>
        </w:rPr>
      </w:pPr>
      <w:r w:rsidRPr="003C20C3">
        <w:rPr>
          <w:rFonts w:cs="Times New Roman"/>
          <w:b/>
          <w:color w:val="2C3E50"/>
          <w:sz w:val="28"/>
          <w:szCs w:val="28"/>
          <w:lang w:eastAsia="fr-FR"/>
        </w:rPr>
        <w:t>Travailler en petits groupes, voire en binôme sur des microprojets</w:t>
      </w:r>
      <w:r w:rsidR="003C20C3" w:rsidRPr="003C20C3">
        <w:rPr>
          <w:rFonts w:cs="Times New Roman"/>
          <w:b/>
          <w:color w:val="2C3E50"/>
          <w:sz w:val="28"/>
          <w:szCs w:val="28"/>
          <w:lang w:eastAsia="fr-FR"/>
        </w:rPr>
        <w:t>.</w:t>
      </w:r>
    </w:p>
    <w:p w14:paraId="4046A763" w14:textId="1F6C61AF" w:rsidR="0043201E" w:rsidRDefault="0043201E" w:rsidP="003C20C3">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3C20C3">
        <w:rPr>
          <w:rFonts w:cs="Times New Roman"/>
          <w:color w:val="2C3E50"/>
          <w:sz w:val="28"/>
          <w:szCs w:val="28"/>
          <w:lang w:eastAsia="fr-FR"/>
        </w:rPr>
        <w:t>Créez des task forces éphémères pour encourager la mise en commun des efforts. Un bon moyen pour développer la coopération et apprendre à se faire confiance. Un point important est de faire varier la constitution des équipes au gré des sujets traités.</w:t>
      </w:r>
    </w:p>
    <w:p w14:paraId="00AF134F" w14:textId="77777777" w:rsidR="003C20C3" w:rsidRPr="003C20C3" w:rsidRDefault="003C20C3" w:rsidP="003C20C3">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71904C7D" w14:textId="77777777" w:rsidR="0043201E" w:rsidRDefault="0043201E" w:rsidP="0043201E">
      <w:pPr>
        <w:widowControl w:val="0"/>
        <w:numPr>
          <w:ilvl w:val="0"/>
          <w:numId w:val="3"/>
        </w:numPr>
        <w:tabs>
          <w:tab w:val="left" w:pos="220"/>
          <w:tab w:val="left" w:pos="720"/>
        </w:tabs>
        <w:autoSpaceDE w:val="0"/>
        <w:autoSpaceDN w:val="0"/>
        <w:adjustRightInd w:val="0"/>
        <w:ind w:hanging="720"/>
        <w:rPr>
          <w:rFonts w:cs="Times New Roman"/>
          <w:color w:val="2C3E50"/>
          <w:sz w:val="28"/>
          <w:szCs w:val="28"/>
          <w:lang w:eastAsia="fr-FR"/>
        </w:rPr>
      </w:pPr>
      <w:r w:rsidRPr="003C20C3">
        <w:rPr>
          <w:rFonts w:cs="Times New Roman"/>
          <w:b/>
          <w:color w:val="2C3E50"/>
          <w:sz w:val="28"/>
          <w:szCs w:val="28"/>
          <w:lang w:eastAsia="fr-FR"/>
        </w:rPr>
        <w:t xml:space="preserve">Favoriser des échanges informels : </w:t>
      </w:r>
      <w:r w:rsidRPr="003C20C3">
        <w:rPr>
          <w:rFonts w:cs="Times New Roman"/>
          <w:color w:val="2C3E50"/>
          <w:sz w:val="28"/>
          <w:szCs w:val="28"/>
          <w:lang w:eastAsia="fr-FR"/>
        </w:rPr>
        <w:t>autour d'un café par exemple.</w:t>
      </w:r>
    </w:p>
    <w:p w14:paraId="6968954C" w14:textId="77777777" w:rsidR="003C20C3" w:rsidRPr="003C20C3" w:rsidRDefault="003C20C3" w:rsidP="003C20C3">
      <w:pPr>
        <w:widowControl w:val="0"/>
        <w:tabs>
          <w:tab w:val="left" w:pos="220"/>
          <w:tab w:val="left" w:pos="720"/>
        </w:tabs>
        <w:autoSpaceDE w:val="0"/>
        <w:autoSpaceDN w:val="0"/>
        <w:adjustRightInd w:val="0"/>
        <w:ind w:left="720"/>
        <w:rPr>
          <w:rFonts w:cs="Times New Roman"/>
          <w:color w:val="2C3E50"/>
          <w:sz w:val="28"/>
          <w:szCs w:val="28"/>
          <w:lang w:eastAsia="fr-FR"/>
        </w:rPr>
      </w:pPr>
    </w:p>
    <w:p w14:paraId="3ACD678A" w14:textId="77777777" w:rsidR="003C20C3" w:rsidRPr="003C20C3" w:rsidRDefault="0043201E" w:rsidP="003C20C3">
      <w:pPr>
        <w:widowControl w:val="0"/>
        <w:numPr>
          <w:ilvl w:val="0"/>
          <w:numId w:val="3"/>
        </w:numPr>
        <w:tabs>
          <w:tab w:val="left" w:pos="220"/>
          <w:tab w:val="left" w:pos="720"/>
        </w:tabs>
        <w:autoSpaceDE w:val="0"/>
        <w:autoSpaceDN w:val="0"/>
        <w:adjustRightInd w:val="0"/>
        <w:ind w:hanging="720"/>
        <w:rPr>
          <w:rFonts w:ascii="Helvetica" w:hAnsi="Helvetica" w:cs="Helvetica"/>
          <w:color w:val="212F3F"/>
          <w:sz w:val="32"/>
          <w:szCs w:val="32"/>
        </w:rPr>
      </w:pPr>
      <w:r w:rsidRPr="003C20C3">
        <w:rPr>
          <w:rFonts w:cs="Times New Roman"/>
          <w:b/>
          <w:color w:val="2C3E50"/>
          <w:sz w:val="28"/>
          <w:szCs w:val="28"/>
          <w:lang w:eastAsia="fr-FR"/>
        </w:rPr>
        <w:t>Faire monter vos collaborateurs en compétence :</w:t>
      </w:r>
      <w:r>
        <w:rPr>
          <w:rFonts w:ascii="Open Sans" w:hAnsi="Open Sans" w:cs="Open Sans"/>
          <w:b/>
          <w:bCs/>
          <w:color w:val="212F3F"/>
          <w:sz w:val="32"/>
          <w:szCs w:val="32"/>
        </w:rPr>
        <w:t xml:space="preserve"> </w:t>
      </w:r>
    </w:p>
    <w:p w14:paraId="47D35B35" w14:textId="536A9F85" w:rsidR="0043201E" w:rsidRDefault="003C20C3" w:rsidP="003C20C3">
      <w:pPr>
        <w:widowControl w:val="0"/>
        <w:tabs>
          <w:tab w:val="left" w:pos="220"/>
          <w:tab w:val="left" w:pos="720"/>
        </w:tabs>
        <w:autoSpaceDE w:val="0"/>
        <w:autoSpaceDN w:val="0"/>
        <w:adjustRightInd w:val="0"/>
        <w:ind w:left="708"/>
        <w:rPr>
          <w:rFonts w:cs="Times New Roman"/>
          <w:color w:val="2C3E50"/>
          <w:sz w:val="28"/>
          <w:szCs w:val="28"/>
          <w:lang w:eastAsia="fr-FR"/>
        </w:rPr>
      </w:pPr>
      <w:r>
        <w:rPr>
          <w:rFonts w:cs="Times New Roman"/>
          <w:color w:val="2C3E50"/>
          <w:sz w:val="28"/>
          <w:szCs w:val="28"/>
          <w:lang w:eastAsia="fr-FR"/>
        </w:rPr>
        <w:tab/>
      </w:r>
      <w:r w:rsidRPr="003C20C3">
        <w:rPr>
          <w:rFonts w:cs="Times New Roman"/>
          <w:b/>
          <w:bCs/>
          <w:color w:val="92D050"/>
          <w:sz w:val="28"/>
          <w:szCs w:val="28"/>
          <w:lang w:eastAsia="fr-FR"/>
        </w:rPr>
        <w:t>Proposer des formations</w:t>
      </w:r>
      <w:r w:rsidRPr="003C20C3">
        <w:rPr>
          <w:rFonts w:cs="Times New Roman"/>
          <w:color w:val="2C3E50"/>
          <w:sz w:val="28"/>
          <w:szCs w:val="28"/>
          <w:lang w:eastAsia="fr-FR"/>
        </w:rPr>
        <w:t>,</w:t>
      </w:r>
      <w:r w:rsidR="0043201E" w:rsidRPr="003C20C3">
        <w:rPr>
          <w:rFonts w:cs="Times New Roman"/>
          <w:color w:val="2C3E50"/>
          <w:sz w:val="28"/>
          <w:szCs w:val="28"/>
          <w:lang w:eastAsia="fr-FR"/>
        </w:rPr>
        <w:t xml:space="preserve"> même c</w:t>
      </w:r>
      <w:r>
        <w:rPr>
          <w:rFonts w:cs="Times New Roman"/>
          <w:color w:val="2C3E50"/>
          <w:sz w:val="28"/>
          <w:szCs w:val="28"/>
          <w:lang w:eastAsia="fr-FR"/>
        </w:rPr>
        <w:t xml:space="preserve">ourtes, </w:t>
      </w:r>
      <w:r w:rsidR="0043201E" w:rsidRPr="003C20C3">
        <w:rPr>
          <w:rFonts w:cs="Times New Roman"/>
          <w:color w:val="2C3E50"/>
          <w:sz w:val="28"/>
          <w:szCs w:val="28"/>
          <w:lang w:eastAsia="fr-FR"/>
        </w:rPr>
        <w:t>afin d'améliorer les savoirs, savoir-faire et savoir-être. Chacun doit avoir l'assurance de la compétence des autres membres de l'équipe.</w:t>
      </w:r>
    </w:p>
    <w:p w14:paraId="3C769AF8" w14:textId="77777777" w:rsidR="003C20C3" w:rsidRPr="003C20C3" w:rsidRDefault="003C20C3" w:rsidP="003C20C3">
      <w:pPr>
        <w:widowControl w:val="0"/>
        <w:tabs>
          <w:tab w:val="left" w:pos="220"/>
          <w:tab w:val="left" w:pos="720"/>
        </w:tabs>
        <w:autoSpaceDE w:val="0"/>
        <w:autoSpaceDN w:val="0"/>
        <w:adjustRightInd w:val="0"/>
        <w:ind w:left="708"/>
        <w:rPr>
          <w:rFonts w:ascii="Helvetica" w:hAnsi="Helvetica" w:cs="Helvetica"/>
          <w:color w:val="212F3F"/>
          <w:sz w:val="32"/>
          <w:szCs w:val="32"/>
        </w:rPr>
      </w:pPr>
    </w:p>
    <w:p w14:paraId="54FBBC05" w14:textId="77777777" w:rsidR="003C20C3" w:rsidRPr="003C20C3" w:rsidRDefault="0043201E" w:rsidP="0043201E">
      <w:pPr>
        <w:widowControl w:val="0"/>
        <w:numPr>
          <w:ilvl w:val="0"/>
          <w:numId w:val="3"/>
        </w:numPr>
        <w:tabs>
          <w:tab w:val="left" w:pos="220"/>
          <w:tab w:val="left" w:pos="720"/>
        </w:tabs>
        <w:autoSpaceDE w:val="0"/>
        <w:autoSpaceDN w:val="0"/>
        <w:adjustRightInd w:val="0"/>
        <w:ind w:hanging="720"/>
        <w:rPr>
          <w:rFonts w:ascii="Helvetica" w:hAnsi="Helvetica" w:cs="Helvetica"/>
          <w:color w:val="212F3F"/>
          <w:sz w:val="32"/>
          <w:szCs w:val="32"/>
        </w:rPr>
      </w:pPr>
      <w:r>
        <w:rPr>
          <w:rFonts w:ascii="Open Sans" w:hAnsi="Open Sans" w:cs="Open Sans"/>
          <w:b/>
          <w:bCs/>
          <w:color w:val="212F3F"/>
          <w:sz w:val="32"/>
          <w:szCs w:val="32"/>
        </w:rPr>
        <w:t>Organiser des actions de cohésion de groupe</w:t>
      </w:r>
      <w:r w:rsidR="003C20C3">
        <w:rPr>
          <w:rFonts w:ascii="Open Sans" w:hAnsi="Open Sans" w:cs="Open Sans"/>
          <w:b/>
          <w:bCs/>
          <w:color w:val="212F3F"/>
          <w:sz w:val="32"/>
          <w:szCs w:val="32"/>
        </w:rPr>
        <w:t xml:space="preserve"> : </w:t>
      </w:r>
    </w:p>
    <w:p w14:paraId="125EED94" w14:textId="5882BA41" w:rsidR="0043201E" w:rsidRDefault="003C20C3" w:rsidP="003C20C3">
      <w:pPr>
        <w:widowControl w:val="0"/>
        <w:tabs>
          <w:tab w:val="left" w:pos="220"/>
          <w:tab w:val="left" w:pos="720"/>
        </w:tabs>
        <w:autoSpaceDE w:val="0"/>
        <w:autoSpaceDN w:val="0"/>
        <w:adjustRightInd w:val="0"/>
        <w:ind w:left="720"/>
        <w:rPr>
          <w:rFonts w:cs="Times New Roman"/>
          <w:color w:val="2C3E50"/>
          <w:sz w:val="28"/>
          <w:szCs w:val="28"/>
          <w:lang w:eastAsia="fr-FR"/>
        </w:rPr>
      </w:pPr>
      <w:r w:rsidRPr="003C20C3">
        <w:rPr>
          <w:rFonts w:cs="Times New Roman"/>
          <w:color w:val="2C3E50"/>
          <w:sz w:val="28"/>
          <w:szCs w:val="28"/>
          <w:lang w:eastAsia="fr-FR"/>
        </w:rPr>
        <w:t>P</w:t>
      </w:r>
      <w:r w:rsidR="0043201E" w:rsidRPr="003C20C3">
        <w:rPr>
          <w:rFonts w:cs="Times New Roman"/>
          <w:color w:val="2C3E50"/>
          <w:sz w:val="28"/>
          <w:szCs w:val="28"/>
          <w:lang w:eastAsia="fr-FR"/>
        </w:rPr>
        <w:t xml:space="preserve">ar exemple </w:t>
      </w:r>
      <w:r w:rsidR="0043201E" w:rsidRPr="003C20C3">
        <w:rPr>
          <w:rFonts w:cs="Times New Roman"/>
          <w:b/>
          <w:bCs/>
          <w:color w:val="92D050"/>
          <w:sz w:val="28"/>
          <w:szCs w:val="28"/>
          <w:lang w:eastAsia="fr-FR"/>
        </w:rPr>
        <w:t>des événements de type team building</w:t>
      </w:r>
      <w:r w:rsidR="0043201E" w:rsidRPr="003C20C3">
        <w:rPr>
          <w:rFonts w:cs="Times New Roman"/>
          <w:color w:val="2C3E50"/>
          <w:sz w:val="28"/>
          <w:szCs w:val="28"/>
          <w:lang w:eastAsia="fr-FR"/>
        </w:rPr>
        <w:t xml:space="preserve"> pour souder l'équipe, mais aussi des repas réguliers à l'extérieur, des sorties en famille...</w:t>
      </w:r>
    </w:p>
    <w:p w14:paraId="2A30361E" w14:textId="77777777" w:rsidR="003C20C3" w:rsidRDefault="003C20C3" w:rsidP="003C20C3">
      <w:pPr>
        <w:widowControl w:val="0"/>
        <w:tabs>
          <w:tab w:val="left" w:pos="220"/>
          <w:tab w:val="left" w:pos="720"/>
        </w:tabs>
        <w:autoSpaceDE w:val="0"/>
        <w:autoSpaceDN w:val="0"/>
        <w:adjustRightInd w:val="0"/>
        <w:ind w:left="720"/>
        <w:rPr>
          <w:rFonts w:cs="Times New Roman"/>
          <w:color w:val="2C3E50"/>
          <w:sz w:val="28"/>
          <w:szCs w:val="28"/>
          <w:lang w:eastAsia="fr-FR"/>
        </w:rPr>
      </w:pPr>
    </w:p>
    <w:p w14:paraId="1B01FFC4" w14:textId="77777777" w:rsidR="003C20C3" w:rsidRPr="007D3093" w:rsidRDefault="003C20C3" w:rsidP="003C20C3">
      <w:pPr>
        <w:widowControl w:val="0"/>
        <w:autoSpaceDE w:val="0"/>
        <w:autoSpaceDN w:val="0"/>
        <w:adjustRightInd w:val="0"/>
        <w:jc w:val="both"/>
        <w:rPr>
          <w:rFonts w:cs="Times New Roman"/>
          <w:b/>
          <w:color w:val="2C3E50"/>
          <w:sz w:val="32"/>
          <w:szCs w:val="32"/>
          <w:lang w:eastAsia="fr-FR"/>
        </w:rPr>
      </w:pPr>
      <w:r w:rsidRPr="007D3093">
        <w:rPr>
          <w:rFonts w:cs="Times New Roman"/>
          <w:b/>
          <w:color w:val="2C3E50"/>
          <w:sz w:val="32"/>
          <w:szCs w:val="32"/>
          <w:lang w:eastAsia="fr-FR"/>
        </w:rPr>
        <w:t>Enfin, un dernier point qui ne relève pas d'acte de management, mais de performance personnelle :</w:t>
      </w:r>
    </w:p>
    <w:p w14:paraId="1698E2F6" w14:textId="299EA6FA" w:rsidR="003C20C3" w:rsidRDefault="003C20C3" w:rsidP="003C20C3">
      <w:pPr>
        <w:widowControl w:val="0"/>
        <w:autoSpaceDE w:val="0"/>
        <w:autoSpaceDN w:val="0"/>
        <w:adjustRightInd w:val="0"/>
        <w:jc w:val="both"/>
        <w:rPr>
          <w:rFonts w:cs="Times New Roman"/>
          <w:b/>
          <w:color w:val="2C3E50"/>
          <w:sz w:val="32"/>
          <w:szCs w:val="32"/>
          <w:lang w:eastAsia="fr-FR"/>
        </w:rPr>
      </w:pPr>
      <w:r w:rsidRPr="007D3093">
        <w:rPr>
          <w:rFonts w:cs="Times New Roman"/>
          <w:b/>
          <w:color w:val="2C3E50"/>
          <w:sz w:val="32"/>
          <w:szCs w:val="32"/>
          <w:lang w:eastAsia="fr-FR"/>
        </w:rPr>
        <w:t>Soyez compétent dans votre métier de manager et dans les domaines tec</w:t>
      </w:r>
      <w:r>
        <w:rPr>
          <w:rFonts w:cs="Times New Roman"/>
          <w:b/>
          <w:color w:val="2C3E50"/>
          <w:sz w:val="32"/>
          <w:szCs w:val="32"/>
          <w:lang w:eastAsia="fr-FR"/>
        </w:rPr>
        <w:t xml:space="preserve">hniques où vous intervenez. </w:t>
      </w:r>
      <w:r w:rsidRPr="007D3093">
        <w:rPr>
          <w:rFonts w:cs="Times New Roman"/>
          <w:b/>
          <w:color w:val="2C3E50"/>
          <w:sz w:val="32"/>
          <w:szCs w:val="32"/>
          <w:lang w:eastAsia="fr-FR"/>
        </w:rPr>
        <w:t>Formez-vous, remettez-vous en cause... bref, améliorez-vous sans cesse pour être meilleur de jour en jour.</w:t>
      </w:r>
    </w:p>
    <w:p w14:paraId="3237B4F2" w14:textId="1E2565BB" w:rsidR="003C20C3" w:rsidRPr="003C20C3" w:rsidRDefault="003C20C3" w:rsidP="003C20C3">
      <w:pPr>
        <w:rPr>
          <w:rFonts w:cs="Times New Roman"/>
          <w:b/>
          <w:color w:val="2C3E50"/>
          <w:sz w:val="32"/>
          <w:szCs w:val="32"/>
          <w:lang w:eastAsia="fr-FR"/>
        </w:rPr>
      </w:pPr>
      <w:r>
        <w:rPr>
          <w:rFonts w:cs="Times New Roman"/>
          <w:b/>
          <w:color w:val="2C3E50"/>
          <w:sz w:val="32"/>
          <w:szCs w:val="32"/>
          <w:lang w:eastAsia="fr-FR"/>
        </w:rPr>
        <w:br w:type="page"/>
      </w:r>
    </w:p>
    <w:p w14:paraId="71D45C07" w14:textId="77777777" w:rsidR="00C12223" w:rsidRPr="003C20C3" w:rsidRDefault="00C12223" w:rsidP="003C20C3">
      <w:pPr>
        <w:pStyle w:val="Titre1"/>
        <w:shd w:val="clear" w:color="auto" w:fill="FFFFFF"/>
        <w:spacing w:before="0" w:beforeAutospacing="0" w:line="240" w:lineRule="atLeast"/>
        <w:jc w:val="both"/>
        <w:rPr>
          <w:rFonts w:asciiTheme="minorHAnsi" w:eastAsia="Times New Roman" w:hAnsiTheme="minorHAnsi"/>
          <w:bCs w:val="0"/>
          <w:color w:val="2F5496" w:themeColor="accent1" w:themeShade="BF"/>
          <w:spacing w:val="-15"/>
          <w:sz w:val="60"/>
          <w:szCs w:val="60"/>
        </w:rPr>
      </w:pPr>
      <w:r w:rsidRPr="003C20C3">
        <w:rPr>
          <w:rFonts w:asciiTheme="minorHAnsi" w:eastAsia="Times New Roman" w:hAnsiTheme="minorHAnsi"/>
          <w:bCs w:val="0"/>
          <w:color w:val="2F5496" w:themeColor="accent1" w:themeShade="BF"/>
          <w:spacing w:val="-15"/>
          <w:sz w:val="60"/>
          <w:szCs w:val="60"/>
        </w:rPr>
        <w:lastRenderedPageBreak/>
        <w:t>Savoir communiquer en tant que manager</w:t>
      </w:r>
    </w:p>
    <w:p w14:paraId="4C363CDD" w14:textId="77777777" w:rsidR="00C12223" w:rsidRPr="003C20C3" w:rsidRDefault="00C12223" w:rsidP="003C20C3">
      <w:pPr>
        <w:pStyle w:val="Normalweb"/>
        <w:shd w:val="clear" w:color="auto" w:fill="FFFFFF"/>
        <w:spacing w:before="0" w:beforeAutospacing="0" w:after="210" w:afterAutospacing="0"/>
        <w:jc w:val="both"/>
        <w:rPr>
          <w:rFonts w:asciiTheme="minorHAnsi" w:hAnsiTheme="minorHAnsi"/>
          <w:b/>
          <w:color w:val="2C3E50"/>
          <w:sz w:val="32"/>
          <w:szCs w:val="32"/>
        </w:rPr>
      </w:pPr>
      <w:r w:rsidRPr="003C20C3">
        <w:rPr>
          <w:rFonts w:asciiTheme="minorHAnsi" w:hAnsiTheme="minorHAnsi"/>
          <w:b/>
          <w:color w:val="2C3E50"/>
          <w:sz w:val="32"/>
          <w:szCs w:val="32"/>
        </w:rPr>
        <w:t>En parallèle de son rôle d'animation, le manager se doit de communiquer. Il s'agit d'une mission à part entière qui devient de plus en plus importante dans des entreprises en proie aux doutes et à l'incertitude.</w:t>
      </w:r>
    </w:p>
    <w:p w14:paraId="57C9C985" w14:textId="77777777" w:rsidR="00C12223" w:rsidRPr="008979FE" w:rsidRDefault="00C12223" w:rsidP="00C12223">
      <w:pPr>
        <w:pStyle w:val="Titre2"/>
        <w:shd w:val="clear" w:color="auto" w:fill="FFFFFF"/>
        <w:spacing w:before="600" w:after="375"/>
        <w:rPr>
          <w:rFonts w:asciiTheme="minorHAnsi" w:eastAsiaTheme="minorHAnsi" w:hAnsiTheme="minorHAnsi" w:cs="Times New Roman"/>
          <w:b/>
          <w:color w:val="2C3E50"/>
          <w:sz w:val="40"/>
          <w:szCs w:val="40"/>
          <w:lang w:eastAsia="fr-FR"/>
        </w:rPr>
      </w:pPr>
      <w:r w:rsidRPr="008979FE">
        <w:rPr>
          <w:rFonts w:asciiTheme="minorHAnsi" w:eastAsiaTheme="minorHAnsi" w:hAnsiTheme="minorHAnsi" w:cs="Times New Roman"/>
          <w:b/>
          <w:color w:val="2C3E50"/>
          <w:sz w:val="40"/>
          <w:szCs w:val="40"/>
          <w:lang w:eastAsia="fr-FR"/>
        </w:rPr>
        <w:t>Définition</w:t>
      </w:r>
    </w:p>
    <w:p w14:paraId="30B8F221" w14:textId="1DEE6D4D" w:rsidR="00C12223" w:rsidRPr="008979FE" w:rsidRDefault="00C12223" w:rsidP="008979FE">
      <w:pPr>
        <w:pStyle w:val="Normalweb"/>
        <w:shd w:val="clear" w:color="auto" w:fill="FFFFFF"/>
        <w:spacing w:before="0" w:beforeAutospacing="0" w:after="210" w:afterAutospacing="0"/>
        <w:jc w:val="both"/>
        <w:rPr>
          <w:rFonts w:asciiTheme="minorHAnsi" w:hAnsiTheme="minorHAnsi"/>
          <w:color w:val="2C3E50"/>
          <w:sz w:val="28"/>
          <w:szCs w:val="28"/>
        </w:rPr>
      </w:pPr>
      <w:r w:rsidRPr="008979FE">
        <w:rPr>
          <w:rFonts w:asciiTheme="minorHAnsi" w:hAnsiTheme="minorHAnsi"/>
          <w:color w:val="2C3E50"/>
          <w:sz w:val="28"/>
          <w:szCs w:val="28"/>
        </w:rPr>
        <w:t>"</w:t>
      </w:r>
      <w:r w:rsidRPr="008979FE">
        <w:rPr>
          <w:rFonts w:asciiTheme="minorHAnsi" w:hAnsiTheme="minorHAnsi"/>
          <w:sz w:val="28"/>
          <w:szCs w:val="28"/>
        </w:rPr>
        <w:t> </w:t>
      </w:r>
      <w:r w:rsidRPr="008979FE">
        <w:rPr>
          <w:rFonts w:asciiTheme="minorHAnsi" w:hAnsiTheme="minorHAnsi"/>
          <w:i/>
          <w:iCs/>
          <w:sz w:val="28"/>
          <w:szCs w:val="28"/>
        </w:rPr>
        <w:t>D'une manière générale, la communication managériale correspond aux interactions entre le management de l'entreprise et l'organisation. Plus spécifiquement entre le manager et son équipe. Ce cadre est en charge de transmettre les informations et directives provenant des niveaux hiérarchiques supérieurs, appuyer </w:t>
      </w:r>
      <w:r w:rsidRPr="008979FE">
        <w:rPr>
          <w:rFonts w:asciiTheme="minorHAnsi" w:hAnsiTheme="minorHAnsi"/>
          <w:b/>
          <w:bCs/>
          <w:color w:val="92D050"/>
          <w:sz w:val="28"/>
          <w:szCs w:val="28"/>
        </w:rPr>
        <w:t>la communication interne</w:t>
      </w:r>
      <w:r w:rsidRPr="008979FE">
        <w:rPr>
          <w:rFonts w:asciiTheme="minorHAnsi" w:hAnsiTheme="minorHAnsi"/>
          <w:i/>
          <w:iCs/>
          <w:sz w:val="28"/>
          <w:szCs w:val="28"/>
        </w:rPr>
        <w:t>, distiller les messages liés à son propre management pour obtenir l’engagement de son équipe, etc. Elle repose sur des compétences spécifiques permettant pour un manager de transmettre un message avec efficacité</w:t>
      </w:r>
      <w:r w:rsidRPr="008979FE">
        <w:rPr>
          <w:rFonts w:asciiTheme="minorHAnsi" w:hAnsiTheme="minorHAnsi"/>
          <w:color w:val="2C3E50"/>
          <w:sz w:val="28"/>
          <w:szCs w:val="28"/>
        </w:rPr>
        <w:t>."</w:t>
      </w:r>
      <w:r>
        <w:rPr>
          <w:rFonts w:ascii="Open Sans" w:eastAsia="Times New Roman" w:hAnsi="Open Sans"/>
          <w:color w:val="2C3E50"/>
        </w:rPr>
        <w:t> </w:t>
      </w:r>
    </w:p>
    <w:p w14:paraId="422D9EE6" w14:textId="77777777" w:rsidR="00C12223" w:rsidRPr="008979FE" w:rsidRDefault="00C12223" w:rsidP="00C12223">
      <w:pPr>
        <w:pStyle w:val="Titre2"/>
        <w:shd w:val="clear" w:color="auto" w:fill="FFFFFF"/>
        <w:spacing w:before="600" w:after="375"/>
        <w:rPr>
          <w:rFonts w:asciiTheme="minorHAnsi" w:eastAsiaTheme="minorHAnsi" w:hAnsiTheme="minorHAnsi" w:cs="Times New Roman"/>
          <w:b/>
          <w:color w:val="2C3E50"/>
          <w:sz w:val="40"/>
          <w:szCs w:val="40"/>
          <w:lang w:eastAsia="fr-FR"/>
        </w:rPr>
      </w:pPr>
      <w:r w:rsidRPr="008979FE">
        <w:rPr>
          <w:rFonts w:asciiTheme="minorHAnsi" w:eastAsiaTheme="minorHAnsi" w:hAnsiTheme="minorHAnsi" w:cs="Times New Roman"/>
          <w:b/>
          <w:color w:val="2C3E50"/>
          <w:sz w:val="40"/>
          <w:szCs w:val="40"/>
          <w:lang w:eastAsia="fr-FR"/>
        </w:rPr>
        <w:t>Le contenu</w:t>
      </w:r>
    </w:p>
    <w:p w14:paraId="6B35BF42" w14:textId="37E4A9EE" w:rsidR="00C12223" w:rsidRPr="00232E26" w:rsidRDefault="00C12223" w:rsidP="00232E26">
      <w:pPr>
        <w:pStyle w:val="Normalweb"/>
        <w:shd w:val="clear" w:color="auto" w:fill="FFFFFF"/>
        <w:spacing w:before="0" w:beforeAutospacing="0" w:after="210" w:afterAutospacing="0"/>
        <w:jc w:val="both"/>
        <w:rPr>
          <w:rFonts w:asciiTheme="minorHAnsi" w:hAnsiTheme="minorHAnsi"/>
          <w:color w:val="2C3E50"/>
          <w:sz w:val="28"/>
          <w:szCs w:val="28"/>
        </w:rPr>
      </w:pPr>
      <w:r w:rsidRPr="00232E26">
        <w:rPr>
          <w:rFonts w:asciiTheme="minorHAnsi" w:hAnsiTheme="minorHAnsi"/>
          <w:color w:val="2C3E50"/>
          <w:sz w:val="28"/>
          <w:szCs w:val="28"/>
        </w:rPr>
        <w:t>Quoi communiquer ? Quand ? A qui ? Ces questions trouveront une réponse dans la cohérence des actions engagées. Par exemple si les collaborateurs ont des plans d'action reliés à la stratégie générale,</w:t>
      </w:r>
      <w:r w:rsidRPr="00232E26">
        <w:rPr>
          <w:rFonts w:asciiTheme="minorHAnsi" w:hAnsiTheme="minorHAnsi"/>
          <w:sz w:val="28"/>
          <w:szCs w:val="28"/>
        </w:rPr>
        <w:t> </w:t>
      </w:r>
      <w:r w:rsidRPr="00232E26">
        <w:rPr>
          <w:rFonts w:asciiTheme="minorHAnsi" w:hAnsiTheme="minorHAnsi"/>
          <w:b/>
          <w:bCs/>
          <w:color w:val="92D050"/>
          <w:sz w:val="28"/>
          <w:szCs w:val="28"/>
        </w:rPr>
        <w:t>le manager intermédiaire </w:t>
      </w:r>
      <w:r w:rsidRPr="00232E26">
        <w:rPr>
          <w:rFonts w:asciiTheme="minorHAnsi" w:hAnsiTheme="minorHAnsi"/>
          <w:color w:val="2C3E50"/>
          <w:sz w:val="28"/>
          <w:szCs w:val="28"/>
        </w:rPr>
        <w:t>en charge de gérer ces personnes se doit de les tenir informés des résultats globaux de</w:t>
      </w:r>
      <w:r w:rsidRPr="00232E26">
        <w:rPr>
          <w:rFonts w:asciiTheme="minorHAnsi" w:hAnsiTheme="minorHAnsi"/>
          <w:sz w:val="28"/>
          <w:szCs w:val="28"/>
        </w:rPr>
        <w:t> </w:t>
      </w:r>
      <w:r w:rsidRPr="00232E26">
        <w:rPr>
          <w:rFonts w:asciiTheme="minorHAnsi" w:hAnsiTheme="minorHAnsi"/>
          <w:b/>
          <w:bCs/>
          <w:color w:val="92D050"/>
          <w:sz w:val="28"/>
          <w:szCs w:val="28"/>
        </w:rPr>
        <w:t>la stratégie </w:t>
      </w:r>
      <w:r w:rsidRPr="00232E26">
        <w:rPr>
          <w:rFonts w:asciiTheme="minorHAnsi" w:hAnsiTheme="minorHAnsi"/>
          <w:color w:val="2C3E50"/>
          <w:sz w:val="28"/>
          <w:szCs w:val="28"/>
        </w:rPr>
        <w:t>et de toute information périphérique si tant est qu'elle ne soit pas confidentielle.</w:t>
      </w:r>
    </w:p>
    <w:p w14:paraId="07F741CA" w14:textId="5A57E4A7" w:rsidR="00C12223" w:rsidRDefault="00C12223" w:rsidP="00232E26">
      <w:pPr>
        <w:pStyle w:val="Normalweb"/>
        <w:shd w:val="clear" w:color="auto" w:fill="FFFFFF"/>
        <w:spacing w:before="0" w:beforeAutospacing="0" w:after="210" w:afterAutospacing="0"/>
        <w:jc w:val="both"/>
        <w:rPr>
          <w:rFonts w:asciiTheme="minorHAnsi" w:hAnsiTheme="minorHAnsi"/>
          <w:color w:val="2C3E50"/>
          <w:sz w:val="28"/>
          <w:szCs w:val="28"/>
        </w:rPr>
      </w:pPr>
      <w:r w:rsidRPr="00232E26">
        <w:rPr>
          <w:rFonts w:asciiTheme="minorHAnsi" w:hAnsiTheme="minorHAnsi"/>
          <w:color w:val="2C3E50"/>
          <w:sz w:val="28"/>
          <w:szCs w:val="28"/>
        </w:rPr>
        <w:t>Cet exercice peut se révéler délicat. C'est en partie pour cette raison que bon nombre de professionnels ne sont pas à l'aise avec cette tâche. Ce manque de confiance vient aussi du fait que</w:t>
      </w:r>
      <w:r w:rsidRPr="00232E26">
        <w:rPr>
          <w:rFonts w:asciiTheme="minorHAnsi" w:hAnsiTheme="minorHAnsi"/>
          <w:sz w:val="28"/>
          <w:szCs w:val="28"/>
        </w:rPr>
        <w:t> </w:t>
      </w:r>
      <w:r w:rsidRPr="00232E26">
        <w:rPr>
          <w:rFonts w:asciiTheme="minorHAnsi" w:hAnsiTheme="minorHAnsi"/>
          <w:b/>
          <w:bCs/>
          <w:color w:val="92D050"/>
          <w:sz w:val="28"/>
          <w:szCs w:val="28"/>
        </w:rPr>
        <w:t>la communication managériale requiert un minimum de formation</w:t>
      </w:r>
      <w:r w:rsidRPr="00232E26">
        <w:rPr>
          <w:rFonts w:asciiTheme="minorHAnsi" w:hAnsiTheme="minorHAnsi"/>
          <w:color w:val="2C3E50"/>
          <w:sz w:val="28"/>
          <w:szCs w:val="28"/>
        </w:rPr>
        <w:t>, un minimum pas toujours assuré.</w:t>
      </w:r>
    </w:p>
    <w:p w14:paraId="27D52286" w14:textId="7F5E5449" w:rsidR="000E33DB" w:rsidRPr="00EC77E4" w:rsidRDefault="00BA756D" w:rsidP="00EC77E4">
      <w:pPr>
        <w:rPr>
          <w:rFonts w:cs="Times New Roman"/>
          <w:color w:val="2C3E50"/>
          <w:sz w:val="28"/>
          <w:szCs w:val="28"/>
          <w:lang w:eastAsia="fr-FR"/>
        </w:rPr>
      </w:pPr>
      <w:r>
        <w:rPr>
          <w:color w:val="2C3E50"/>
          <w:sz w:val="28"/>
          <w:szCs w:val="28"/>
        </w:rPr>
        <w:br w:type="page"/>
      </w:r>
    </w:p>
    <w:p w14:paraId="11942295" w14:textId="77777777" w:rsidR="009E40F5" w:rsidRPr="00EC77E4" w:rsidRDefault="009E40F5" w:rsidP="009E40F5">
      <w:pPr>
        <w:spacing w:after="600" w:line="600" w:lineRule="atLeast"/>
        <w:jc w:val="center"/>
        <w:textAlignment w:val="center"/>
        <w:outlineLvl w:val="0"/>
        <w:rPr>
          <w:rFonts w:eastAsia="Times New Roman" w:cs="Times New Roman"/>
          <w:b/>
          <w:color w:val="2F5496" w:themeColor="accent1" w:themeShade="BF"/>
          <w:spacing w:val="-15"/>
          <w:kern w:val="36"/>
          <w:sz w:val="60"/>
          <w:szCs w:val="60"/>
          <w:lang w:eastAsia="fr-FR"/>
        </w:rPr>
      </w:pPr>
      <w:r w:rsidRPr="00EC77E4">
        <w:rPr>
          <w:rFonts w:eastAsia="Times New Roman" w:cs="Times New Roman"/>
          <w:b/>
          <w:color w:val="2F5496" w:themeColor="accent1" w:themeShade="BF"/>
          <w:spacing w:val="-15"/>
          <w:kern w:val="36"/>
          <w:sz w:val="60"/>
          <w:szCs w:val="60"/>
          <w:lang w:eastAsia="fr-FR"/>
        </w:rPr>
        <w:lastRenderedPageBreak/>
        <w:t>Savoirs et savoir-faire de manager</w:t>
      </w:r>
    </w:p>
    <w:p w14:paraId="10710EA4" w14:textId="77777777" w:rsidR="009E40F5" w:rsidRDefault="009E40F5" w:rsidP="00EC77E4">
      <w:pPr>
        <w:jc w:val="both"/>
        <w:rPr>
          <w:rFonts w:cs="Times New Roman"/>
          <w:b/>
          <w:color w:val="2C3E50"/>
          <w:sz w:val="32"/>
          <w:szCs w:val="32"/>
          <w:lang w:eastAsia="fr-FR"/>
        </w:rPr>
      </w:pPr>
      <w:r w:rsidRPr="00EC77E4">
        <w:rPr>
          <w:rFonts w:cs="Times New Roman"/>
          <w:b/>
          <w:color w:val="2C3E50"/>
          <w:sz w:val="32"/>
          <w:szCs w:val="32"/>
          <w:lang w:eastAsia="fr-FR"/>
        </w:rPr>
        <w:t>Un bon manager se doit de posséder un certain nombre de compétences nécessaires à sa fonction.</w:t>
      </w:r>
    </w:p>
    <w:p w14:paraId="60D4746C" w14:textId="77777777" w:rsidR="00EC77E4" w:rsidRPr="00EC77E4" w:rsidRDefault="00EC77E4" w:rsidP="00EC77E4">
      <w:pPr>
        <w:jc w:val="both"/>
        <w:rPr>
          <w:rFonts w:cs="Times New Roman"/>
          <w:b/>
          <w:color w:val="2C3E50"/>
          <w:sz w:val="32"/>
          <w:szCs w:val="32"/>
          <w:lang w:eastAsia="fr-FR"/>
        </w:rPr>
      </w:pPr>
    </w:p>
    <w:p w14:paraId="5C4B6C90" w14:textId="77777777" w:rsidR="009E40F5" w:rsidRPr="00135D26" w:rsidRDefault="009E40F5" w:rsidP="00135D26">
      <w:pPr>
        <w:spacing w:after="210"/>
        <w:jc w:val="both"/>
        <w:rPr>
          <w:rFonts w:cs="Times New Roman"/>
          <w:color w:val="2C3E50"/>
          <w:sz w:val="28"/>
          <w:szCs w:val="28"/>
          <w:lang w:eastAsia="fr-FR"/>
        </w:rPr>
      </w:pPr>
      <w:r w:rsidRPr="00135D26">
        <w:rPr>
          <w:rFonts w:cs="Times New Roman"/>
          <w:color w:val="2C3E50"/>
          <w:sz w:val="28"/>
          <w:szCs w:val="28"/>
          <w:lang w:eastAsia="fr-FR"/>
        </w:rPr>
        <w:t>Si certains ont une image idéalisée du meneur d'hommes et des idées bien arrêtées sur le style de management à appliquer - s'appuyant sur des critères d'une autre ère, il est important de dire qu'il n'existe pas UN modèle de management, mais bien PLUSIEURS.</w:t>
      </w:r>
    </w:p>
    <w:p w14:paraId="5490B8FD" w14:textId="7B115A80" w:rsidR="009E40F5" w:rsidRPr="00135D26" w:rsidRDefault="009E40F5" w:rsidP="00135D26">
      <w:pPr>
        <w:spacing w:after="210"/>
        <w:jc w:val="both"/>
        <w:rPr>
          <w:rFonts w:cs="Times New Roman"/>
          <w:color w:val="2C3E50"/>
          <w:sz w:val="28"/>
          <w:szCs w:val="28"/>
          <w:lang w:eastAsia="fr-FR"/>
        </w:rPr>
      </w:pPr>
      <w:r w:rsidRPr="00135D26">
        <w:rPr>
          <w:rFonts w:cs="Times New Roman"/>
          <w:color w:val="2C3E50"/>
          <w:sz w:val="28"/>
          <w:szCs w:val="28"/>
          <w:lang w:eastAsia="fr-FR"/>
        </w:rPr>
        <w:t>Chaque entreprise, chaque service, </w:t>
      </w:r>
      <w:r w:rsidRPr="00135D26">
        <w:rPr>
          <w:rFonts w:cs="Times New Roman"/>
          <w:b/>
          <w:bCs/>
          <w:color w:val="92D050"/>
          <w:sz w:val="28"/>
          <w:szCs w:val="28"/>
          <w:lang w:eastAsia="fr-FR"/>
        </w:rPr>
        <w:t>chaque équipe </w:t>
      </w:r>
      <w:r w:rsidR="00135D26" w:rsidRPr="00135D26">
        <w:rPr>
          <w:rFonts w:cs="Times New Roman"/>
          <w:color w:val="2C3E50"/>
          <w:sz w:val="28"/>
          <w:szCs w:val="28"/>
          <w:lang w:eastAsia="fr-FR"/>
        </w:rPr>
        <w:t>est unique. De </w:t>
      </w:r>
      <w:r w:rsidRPr="00135D26">
        <w:rPr>
          <w:rFonts w:cs="Times New Roman"/>
          <w:color w:val="2C3E50"/>
          <w:sz w:val="28"/>
          <w:szCs w:val="28"/>
          <w:lang w:eastAsia="fr-FR"/>
        </w:rPr>
        <w:t>même que chaque individu l'est tout autant. Il paraît donc essentiel de savoir s'adapter et accorder son style de management à son environnement. C'est la clé du succès !</w:t>
      </w:r>
    </w:p>
    <w:p w14:paraId="4F15923C" w14:textId="5D147906" w:rsidR="00135D26" w:rsidRDefault="009E40F5" w:rsidP="00135D26">
      <w:pPr>
        <w:spacing w:after="210"/>
        <w:jc w:val="both"/>
        <w:rPr>
          <w:rFonts w:cs="Times New Roman"/>
          <w:color w:val="2C3E50"/>
          <w:sz w:val="28"/>
          <w:szCs w:val="28"/>
          <w:lang w:eastAsia="fr-FR"/>
        </w:rPr>
      </w:pPr>
      <w:r w:rsidRPr="00135D26">
        <w:rPr>
          <w:rFonts w:cs="Times New Roman"/>
          <w:color w:val="2C3E50"/>
          <w:sz w:val="28"/>
          <w:szCs w:val="28"/>
          <w:lang w:eastAsia="fr-FR"/>
        </w:rPr>
        <w:t>Néanmoins, </w:t>
      </w:r>
      <w:r w:rsidRPr="00135D26">
        <w:rPr>
          <w:rFonts w:cs="Times New Roman"/>
          <w:b/>
          <w:bCs/>
          <w:color w:val="92D050"/>
          <w:sz w:val="28"/>
          <w:szCs w:val="28"/>
          <w:lang w:eastAsia="fr-FR"/>
        </w:rPr>
        <w:t>on ne s'improvise pas manager </w:t>
      </w:r>
      <w:hyperlink r:id="rId6" w:history="1">
        <w:r w:rsidRPr="00135D26">
          <w:rPr>
            <w:rFonts w:cs="Times New Roman"/>
            <w:b/>
            <w:bCs/>
            <w:color w:val="92D050"/>
            <w:sz w:val="28"/>
            <w:szCs w:val="28"/>
            <w:lang w:eastAsia="fr-FR"/>
          </w:rPr>
          <w:t>! </w:t>
        </w:r>
      </w:hyperlink>
      <w:r w:rsidRPr="00135D26">
        <w:rPr>
          <w:rFonts w:cs="Times New Roman"/>
          <w:color w:val="2C3E50"/>
          <w:sz w:val="28"/>
          <w:szCs w:val="28"/>
          <w:lang w:eastAsia="fr-FR"/>
        </w:rPr>
        <w:t>Il existe quelques aptitudes basiques à maîtriser : écoute active, disponibilité, sens des responsabilités, dynamisme, bienveillance, respect, etc. Associées à des qualités de leadership, tout cela donne naissance à un manager performant !</w:t>
      </w:r>
    </w:p>
    <w:p w14:paraId="2BA7BD43" w14:textId="5A7674BD" w:rsidR="009E40F5" w:rsidRPr="00135D26" w:rsidRDefault="00135D26" w:rsidP="007F60D7">
      <w:pPr>
        <w:rPr>
          <w:rFonts w:cs="Times New Roman"/>
          <w:color w:val="2C3E50"/>
          <w:sz w:val="28"/>
          <w:szCs w:val="28"/>
          <w:lang w:eastAsia="fr-FR"/>
        </w:rPr>
      </w:pPr>
      <w:r>
        <w:rPr>
          <w:rFonts w:cs="Times New Roman"/>
          <w:color w:val="2C3E50"/>
          <w:sz w:val="28"/>
          <w:szCs w:val="28"/>
          <w:lang w:eastAsia="fr-FR"/>
        </w:rPr>
        <w:br w:type="page"/>
      </w:r>
    </w:p>
    <w:p w14:paraId="51F08627" w14:textId="6414E5D4" w:rsidR="00AA70D6" w:rsidRPr="00135D26" w:rsidRDefault="002E4605" w:rsidP="00AA70D6">
      <w:pPr>
        <w:widowControl w:val="0"/>
        <w:autoSpaceDE w:val="0"/>
        <w:autoSpaceDN w:val="0"/>
        <w:adjustRightInd w:val="0"/>
        <w:rPr>
          <w:rFonts w:eastAsia="Times New Roman" w:cs="Times New Roman"/>
          <w:b/>
          <w:color w:val="2F5496" w:themeColor="accent1" w:themeShade="BF"/>
          <w:spacing w:val="-15"/>
          <w:kern w:val="36"/>
          <w:sz w:val="60"/>
          <w:szCs w:val="60"/>
          <w:lang w:eastAsia="fr-FR"/>
        </w:rPr>
      </w:pPr>
      <w:r>
        <w:rPr>
          <w:rFonts w:eastAsia="Times New Roman" w:cs="Times New Roman"/>
          <w:b/>
          <w:color w:val="2F5496" w:themeColor="accent1" w:themeShade="BF"/>
          <w:spacing w:val="-15"/>
          <w:kern w:val="36"/>
          <w:sz w:val="60"/>
          <w:szCs w:val="60"/>
          <w:lang w:eastAsia="fr-FR"/>
        </w:rPr>
        <w:lastRenderedPageBreak/>
        <w:t>Déléguer</w:t>
      </w:r>
    </w:p>
    <w:p w14:paraId="44262424" w14:textId="77777777" w:rsidR="00135D26" w:rsidRDefault="00135D26" w:rsidP="00AA70D6">
      <w:pPr>
        <w:widowControl w:val="0"/>
        <w:autoSpaceDE w:val="0"/>
        <w:autoSpaceDN w:val="0"/>
        <w:adjustRightInd w:val="0"/>
        <w:rPr>
          <w:rFonts w:ascii="Helvetica" w:hAnsi="Helvetica" w:cs="Helvetica"/>
          <w:color w:val="159F35"/>
          <w:sz w:val="27"/>
          <w:szCs w:val="27"/>
        </w:rPr>
      </w:pPr>
    </w:p>
    <w:p w14:paraId="1B866D54" w14:textId="77777777" w:rsidR="00AA70D6" w:rsidRDefault="00AA70D6" w:rsidP="00135D26">
      <w:pPr>
        <w:widowControl w:val="0"/>
        <w:autoSpaceDE w:val="0"/>
        <w:autoSpaceDN w:val="0"/>
        <w:adjustRightInd w:val="0"/>
        <w:jc w:val="both"/>
        <w:rPr>
          <w:rFonts w:cs="Times New Roman"/>
          <w:b/>
          <w:color w:val="2C3E50"/>
          <w:sz w:val="32"/>
          <w:szCs w:val="32"/>
          <w:lang w:eastAsia="fr-FR"/>
        </w:rPr>
      </w:pPr>
      <w:r w:rsidRPr="00135D26">
        <w:rPr>
          <w:rFonts w:cs="Times New Roman"/>
          <w:b/>
          <w:color w:val="2C3E50"/>
          <w:sz w:val="32"/>
          <w:szCs w:val="32"/>
          <w:lang w:eastAsia="fr-FR"/>
        </w:rPr>
        <w:t>Confier certaines tâches à ses collaborateurs n'est pas toujours simple. Difficile de se faire à l'idée abandonner le contrôle... Car déléguer est souvent vécu comme tel.</w:t>
      </w:r>
    </w:p>
    <w:p w14:paraId="0FE8B23C" w14:textId="77777777" w:rsidR="00A530E2" w:rsidRPr="00135D26" w:rsidRDefault="00A530E2" w:rsidP="00135D26">
      <w:pPr>
        <w:widowControl w:val="0"/>
        <w:autoSpaceDE w:val="0"/>
        <w:autoSpaceDN w:val="0"/>
        <w:adjustRightInd w:val="0"/>
        <w:jc w:val="both"/>
        <w:rPr>
          <w:rFonts w:cs="Times New Roman"/>
          <w:b/>
          <w:color w:val="2C3E50"/>
          <w:sz w:val="32"/>
          <w:szCs w:val="32"/>
          <w:lang w:eastAsia="fr-FR"/>
        </w:rPr>
      </w:pPr>
    </w:p>
    <w:p w14:paraId="0F1D0204" w14:textId="77777777" w:rsidR="00AA70D6" w:rsidRDefault="00AA70D6" w:rsidP="00AA70D6">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A530E2">
        <w:rPr>
          <w:rFonts w:eastAsia="Times New Roman" w:cs="Times New Roman"/>
          <w:color w:val="8EAADB" w:themeColor="accent1" w:themeTint="99"/>
          <w:spacing w:val="-15"/>
          <w:kern w:val="36"/>
          <w:sz w:val="40"/>
          <w:szCs w:val="40"/>
          <w:lang w:eastAsia="fr-FR"/>
        </w:rPr>
        <w:t>L'intérêt de déléguer ?</w:t>
      </w:r>
    </w:p>
    <w:p w14:paraId="6D0A4FCE" w14:textId="77777777" w:rsidR="00A530E2" w:rsidRPr="00A530E2" w:rsidRDefault="00A530E2" w:rsidP="00AA70D6">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66E30667" w14:textId="6696D1D1" w:rsidR="00AA70D6" w:rsidRPr="00A530E2" w:rsidRDefault="00AA70D6" w:rsidP="00A530E2">
      <w:pPr>
        <w:widowControl w:val="0"/>
        <w:autoSpaceDE w:val="0"/>
        <w:autoSpaceDN w:val="0"/>
        <w:adjustRightInd w:val="0"/>
        <w:jc w:val="both"/>
        <w:rPr>
          <w:rFonts w:cs="Times New Roman"/>
          <w:color w:val="2C3E50"/>
          <w:sz w:val="28"/>
          <w:szCs w:val="28"/>
          <w:lang w:eastAsia="fr-FR"/>
        </w:rPr>
      </w:pPr>
      <w:r w:rsidRPr="00A530E2">
        <w:rPr>
          <w:rFonts w:cs="Times New Roman"/>
          <w:color w:val="2C3E50"/>
          <w:sz w:val="28"/>
          <w:szCs w:val="28"/>
          <w:lang w:eastAsia="fr-FR"/>
        </w:rPr>
        <w:t xml:space="preserve">Les bénéfices pour le manager sont là : une meilleure gestion du temps pour pouvoir </w:t>
      </w:r>
      <w:r w:rsidRPr="00A530E2">
        <w:rPr>
          <w:rFonts w:cs="Times New Roman"/>
          <w:b/>
          <w:bCs/>
          <w:color w:val="92D050"/>
          <w:sz w:val="28"/>
          <w:szCs w:val="28"/>
          <w:lang w:eastAsia="fr-FR"/>
        </w:rPr>
        <w:t xml:space="preserve">se consacrer aux tâches relevant de son </w:t>
      </w:r>
      <w:r w:rsidR="00A530E2" w:rsidRPr="00A530E2">
        <w:rPr>
          <w:rFonts w:cs="Times New Roman"/>
          <w:b/>
          <w:bCs/>
          <w:color w:val="92D050"/>
          <w:sz w:val="28"/>
          <w:szCs w:val="28"/>
          <w:lang w:eastAsia="fr-FR"/>
        </w:rPr>
        <w:t>cœur</w:t>
      </w:r>
      <w:r w:rsidRPr="00A530E2">
        <w:rPr>
          <w:rFonts w:cs="Times New Roman"/>
          <w:b/>
          <w:bCs/>
          <w:color w:val="92D050"/>
          <w:sz w:val="28"/>
          <w:szCs w:val="28"/>
          <w:lang w:eastAsia="fr-FR"/>
        </w:rPr>
        <w:t xml:space="preserve"> de métier</w:t>
      </w:r>
      <w:r w:rsidRPr="00A530E2">
        <w:rPr>
          <w:rFonts w:cs="Times New Roman"/>
          <w:color w:val="2C3E50"/>
          <w:sz w:val="28"/>
          <w:szCs w:val="28"/>
          <w:lang w:eastAsia="fr-FR"/>
        </w:rPr>
        <w:t>. Le domaine où vous apportez le plus de valeur ! Bref il faut savoir se délester de certaines tâches bien choisies.</w:t>
      </w:r>
    </w:p>
    <w:p w14:paraId="2E798B0A" w14:textId="77777777" w:rsidR="00AA70D6" w:rsidRPr="00A530E2" w:rsidRDefault="00AA70D6" w:rsidP="00A530E2">
      <w:pPr>
        <w:widowControl w:val="0"/>
        <w:autoSpaceDE w:val="0"/>
        <w:autoSpaceDN w:val="0"/>
        <w:adjustRightInd w:val="0"/>
        <w:jc w:val="both"/>
        <w:rPr>
          <w:rFonts w:cs="Times New Roman"/>
          <w:color w:val="2C3E50"/>
          <w:sz w:val="28"/>
          <w:szCs w:val="28"/>
          <w:lang w:eastAsia="fr-FR"/>
        </w:rPr>
      </w:pPr>
      <w:r w:rsidRPr="00A530E2">
        <w:rPr>
          <w:rFonts w:cs="Times New Roman"/>
          <w:color w:val="2C3E50"/>
          <w:sz w:val="28"/>
          <w:szCs w:val="28"/>
          <w:lang w:eastAsia="fr-FR"/>
        </w:rPr>
        <w:t>Un autre intérêt est d'impliquer ses collaborateurs par un geste de confiance. Et là, déléguer se transforme en acte de management.</w:t>
      </w:r>
    </w:p>
    <w:p w14:paraId="6DD0D56B" w14:textId="5F798467" w:rsidR="00AA70D6" w:rsidRDefault="00AA70D6" w:rsidP="00A530E2">
      <w:pPr>
        <w:widowControl w:val="0"/>
        <w:autoSpaceDE w:val="0"/>
        <w:autoSpaceDN w:val="0"/>
        <w:adjustRightInd w:val="0"/>
        <w:rPr>
          <w:rFonts w:ascii="Helvetica" w:hAnsi="Helvetica" w:cs="Helvetica"/>
          <w:color w:val="212F3F"/>
          <w:sz w:val="32"/>
          <w:szCs w:val="32"/>
        </w:rPr>
      </w:pPr>
    </w:p>
    <w:p w14:paraId="7F9852FE" w14:textId="77777777" w:rsidR="00AA70D6" w:rsidRPr="00A530E2" w:rsidRDefault="00AA70D6" w:rsidP="00AA70D6">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A530E2">
        <w:rPr>
          <w:rFonts w:eastAsia="Times New Roman" w:cs="Times New Roman"/>
          <w:color w:val="8EAADB" w:themeColor="accent1" w:themeTint="99"/>
          <w:spacing w:val="-15"/>
          <w:kern w:val="36"/>
          <w:sz w:val="40"/>
          <w:szCs w:val="40"/>
          <w:lang w:eastAsia="fr-FR"/>
        </w:rPr>
        <w:t>Quelques conseils pour confier des tâches à un collaborateur</w:t>
      </w:r>
    </w:p>
    <w:p w14:paraId="240B5144" w14:textId="4C1EC17B" w:rsidR="00AA70D6" w:rsidRPr="00A530E2" w:rsidRDefault="00AA70D6" w:rsidP="00A530E2">
      <w:pPr>
        <w:widowControl w:val="0"/>
        <w:autoSpaceDE w:val="0"/>
        <w:autoSpaceDN w:val="0"/>
        <w:adjustRightInd w:val="0"/>
        <w:rPr>
          <w:rFonts w:ascii="Helvetica" w:hAnsi="Helvetica" w:cs="Helvetica"/>
          <w:color w:val="212F3F"/>
          <w:sz w:val="32"/>
          <w:szCs w:val="32"/>
        </w:rPr>
      </w:pPr>
    </w:p>
    <w:p w14:paraId="61397358" w14:textId="77777777" w:rsidR="00AA70D6" w:rsidRPr="00A530E2" w:rsidRDefault="00AA70D6" w:rsidP="00AA70D6">
      <w:pPr>
        <w:widowControl w:val="0"/>
        <w:autoSpaceDE w:val="0"/>
        <w:autoSpaceDN w:val="0"/>
        <w:adjustRightInd w:val="0"/>
        <w:rPr>
          <w:rFonts w:cs="Times New Roman"/>
          <w:color w:val="2C3E50"/>
          <w:sz w:val="28"/>
          <w:szCs w:val="28"/>
          <w:lang w:eastAsia="fr-FR"/>
        </w:rPr>
      </w:pPr>
      <w:r w:rsidRPr="00A530E2">
        <w:rPr>
          <w:rFonts w:cs="Times New Roman"/>
          <w:color w:val="2C3E50"/>
          <w:sz w:val="28"/>
          <w:szCs w:val="28"/>
          <w:lang w:eastAsia="fr-FR"/>
        </w:rPr>
        <w:t>Il faut, pour cela :</w:t>
      </w:r>
    </w:p>
    <w:p w14:paraId="740AE868" w14:textId="156CC109" w:rsidR="00AA70D6" w:rsidRPr="00A530E2" w:rsidRDefault="00A530E2" w:rsidP="00AA70D6">
      <w:pPr>
        <w:widowControl w:val="0"/>
        <w:numPr>
          <w:ilvl w:val="0"/>
          <w:numId w:val="2"/>
        </w:numPr>
        <w:tabs>
          <w:tab w:val="left" w:pos="220"/>
          <w:tab w:val="left" w:pos="720"/>
        </w:tabs>
        <w:autoSpaceDE w:val="0"/>
        <w:autoSpaceDN w:val="0"/>
        <w:adjustRightInd w:val="0"/>
        <w:ind w:hanging="720"/>
        <w:rPr>
          <w:rFonts w:cs="Times New Roman"/>
          <w:color w:val="2C3E50"/>
          <w:sz w:val="28"/>
          <w:szCs w:val="28"/>
          <w:lang w:eastAsia="fr-FR"/>
        </w:rPr>
      </w:pPr>
      <w:r w:rsidRPr="00A530E2">
        <w:rPr>
          <w:rFonts w:cs="Times New Roman"/>
          <w:b/>
          <w:bCs/>
          <w:color w:val="92D050"/>
          <w:sz w:val="28"/>
          <w:szCs w:val="28"/>
          <w:lang w:eastAsia="fr-FR"/>
        </w:rPr>
        <w:t>A</w:t>
      </w:r>
      <w:r w:rsidR="00AA70D6" w:rsidRPr="00A530E2">
        <w:rPr>
          <w:rFonts w:cs="Times New Roman"/>
          <w:b/>
          <w:bCs/>
          <w:color w:val="92D050"/>
          <w:sz w:val="28"/>
          <w:szCs w:val="28"/>
          <w:lang w:eastAsia="fr-FR"/>
        </w:rPr>
        <w:t xml:space="preserve">voir toute confiance en </w:t>
      </w:r>
      <w:r w:rsidR="00AA70D6" w:rsidRPr="00A530E2">
        <w:rPr>
          <w:rFonts w:cs="Times New Roman"/>
          <w:color w:val="2C3E50"/>
          <w:sz w:val="28"/>
          <w:szCs w:val="28"/>
          <w:lang w:eastAsia="fr-FR"/>
        </w:rPr>
        <w:t>la personne à qui l'o</w:t>
      </w:r>
      <w:r>
        <w:rPr>
          <w:rFonts w:cs="Times New Roman"/>
          <w:color w:val="2C3E50"/>
          <w:sz w:val="28"/>
          <w:szCs w:val="28"/>
          <w:lang w:eastAsia="fr-FR"/>
        </w:rPr>
        <w:t>n confit ses tâches.</w:t>
      </w:r>
    </w:p>
    <w:p w14:paraId="6182DE22" w14:textId="22762458" w:rsidR="00AA70D6" w:rsidRPr="00A530E2" w:rsidRDefault="00A530E2" w:rsidP="00AA70D6">
      <w:pPr>
        <w:widowControl w:val="0"/>
        <w:numPr>
          <w:ilvl w:val="0"/>
          <w:numId w:val="2"/>
        </w:numPr>
        <w:tabs>
          <w:tab w:val="left" w:pos="220"/>
          <w:tab w:val="left" w:pos="720"/>
        </w:tabs>
        <w:autoSpaceDE w:val="0"/>
        <w:autoSpaceDN w:val="0"/>
        <w:adjustRightInd w:val="0"/>
        <w:ind w:hanging="720"/>
        <w:rPr>
          <w:rFonts w:cs="Times New Roman"/>
          <w:color w:val="2C3E50"/>
          <w:sz w:val="28"/>
          <w:szCs w:val="28"/>
          <w:lang w:eastAsia="fr-FR"/>
        </w:rPr>
      </w:pPr>
      <w:r w:rsidRPr="00A530E2">
        <w:rPr>
          <w:rFonts w:cs="Times New Roman"/>
          <w:b/>
          <w:bCs/>
          <w:color w:val="92D050"/>
          <w:sz w:val="28"/>
          <w:szCs w:val="28"/>
          <w:lang w:eastAsia="fr-FR"/>
        </w:rPr>
        <w:t>A</w:t>
      </w:r>
      <w:r w:rsidR="00AA70D6" w:rsidRPr="00A530E2">
        <w:rPr>
          <w:rFonts w:cs="Times New Roman"/>
          <w:b/>
          <w:bCs/>
          <w:color w:val="92D050"/>
          <w:sz w:val="28"/>
          <w:szCs w:val="28"/>
          <w:lang w:eastAsia="fr-FR"/>
        </w:rPr>
        <w:t>dapter ses demandes</w:t>
      </w:r>
      <w:r w:rsidR="00AA70D6" w:rsidRPr="00A530E2">
        <w:rPr>
          <w:rFonts w:cs="Times New Roman"/>
          <w:color w:val="2C3E50"/>
          <w:sz w:val="28"/>
          <w:szCs w:val="28"/>
          <w:lang w:eastAsia="fr-FR"/>
        </w:rPr>
        <w:t xml:space="preserve"> en f</w:t>
      </w:r>
      <w:r>
        <w:rPr>
          <w:rFonts w:cs="Times New Roman"/>
          <w:color w:val="2C3E50"/>
          <w:sz w:val="28"/>
          <w:szCs w:val="28"/>
          <w:lang w:eastAsia="fr-FR"/>
        </w:rPr>
        <w:t>onction du collaborateur retenu.</w:t>
      </w:r>
    </w:p>
    <w:p w14:paraId="74909E08" w14:textId="3E8EC726" w:rsidR="00AA70D6" w:rsidRPr="00A530E2" w:rsidRDefault="00A530E2" w:rsidP="00AA70D6">
      <w:pPr>
        <w:widowControl w:val="0"/>
        <w:numPr>
          <w:ilvl w:val="0"/>
          <w:numId w:val="2"/>
        </w:numPr>
        <w:tabs>
          <w:tab w:val="left" w:pos="220"/>
          <w:tab w:val="left" w:pos="720"/>
        </w:tabs>
        <w:autoSpaceDE w:val="0"/>
        <w:autoSpaceDN w:val="0"/>
        <w:adjustRightInd w:val="0"/>
        <w:ind w:hanging="720"/>
        <w:rPr>
          <w:rFonts w:cs="Times New Roman"/>
          <w:color w:val="2C3E50"/>
          <w:sz w:val="28"/>
          <w:szCs w:val="28"/>
          <w:lang w:eastAsia="fr-FR"/>
        </w:rPr>
      </w:pPr>
      <w:r w:rsidRPr="00A530E2">
        <w:rPr>
          <w:rFonts w:cs="Times New Roman"/>
          <w:color w:val="2C3E50"/>
          <w:sz w:val="28"/>
          <w:szCs w:val="28"/>
          <w:lang w:eastAsia="fr-FR"/>
        </w:rPr>
        <w:t>S</w:t>
      </w:r>
      <w:r w:rsidR="00AA70D6" w:rsidRPr="00A530E2">
        <w:rPr>
          <w:rFonts w:cs="Times New Roman"/>
          <w:color w:val="2C3E50"/>
          <w:sz w:val="28"/>
          <w:szCs w:val="28"/>
          <w:lang w:eastAsia="fr-FR"/>
        </w:rPr>
        <w:t>avoir définir clairement l'objectif que l'on souhaite voir atteindre ainsi que les outils disponibles à cet effet, etc.</w:t>
      </w:r>
    </w:p>
    <w:p w14:paraId="6B0B9762" w14:textId="77777777" w:rsidR="00AA70D6" w:rsidRPr="00A530E2" w:rsidRDefault="00AA70D6" w:rsidP="00AA70D6">
      <w:pPr>
        <w:widowControl w:val="0"/>
        <w:autoSpaceDE w:val="0"/>
        <w:autoSpaceDN w:val="0"/>
        <w:adjustRightInd w:val="0"/>
        <w:rPr>
          <w:rFonts w:cs="Times New Roman"/>
          <w:color w:val="2C3E50"/>
          <w:sz w:val="28"/>
          <w:szCs w:val="28"/>
          <w:lang w:eastAsia="fr-FR"/>
        </w:rPr>
      </w:pPr>
      <w:r w:rsidRPr="00A530E2">
        <w:rPr>
          <w:rFonts w:cs="Times New Roman"/>
          <w:color w:val="2C3E50"/>
          <w:sz w:val="28"/>
          <w:szCs w:val="28"/>
          <w:lang w:eastAsia="fr-FR"/>
        </w:rPr>
        <w:t xml:space="preserve">En d'autres termes : </w:t>
      </w:r>
      <w:r w:rsidRPr="00A530E2">
        <w:rPr>
          <w:rFonts w:cs="Times New Roman"/>
          <w:b/>
          <w:color w:val="2C3E50"/>
          <w:sz w:val="28"/>
          <w:szCs w:val="28"/>
          <w:lang w:eastAsia="fr-FR"/>
        </w:rPr>
        <w:t>déléguer est un art qui s'apprend</w:t>
      </w:r>
      <w:r w:rsidRPr="00A530E2">
        <w:rPr>
          <w:rFonts w:cs="Times New Roman"/>
          <w:color w:val="2C3E50"/>
          <w:sz w:val="28"/>
          <w:szCs w:val="28"/>
          <w:lang w:eastAsia="fr-FR"/>
        </w:rPr>
        <w:t xml:space="preserve"> !</w:t>
      </w:r>
    </w:p>
    <w:p w14:paraId="00A3212E" w14:textId="5CCC8613" w:rsidR="00A15ABB" w:rsidRPr="00A530E2" w:rsidRDefault="00AA70D6" w:rsidP="00A530E2">
      <w:pPr>
        <w:pStyle w:val="Normalweb"/>
        <w:shd w:val="clear" w:color="auto" w:fill="FFFFFF"/>
        <w:spacing w:before="0" w:beforeAutospacing="0" w:after="210" w:afterAutospacing="0"/>
        <w:jc w:val="both"/>
        <w:rPr>
          <w:rFonts w:asciiTheme="minorHAnsi" w:hAnsiTheme="minorHAnsi"/>
          <w:color w:val="2C3E50"/>
          <w:sz w:val="28"/>
          <w:szCs w:val="28"/>
        </w:rPr>
      </w:pPr>
      <w:r w:rsidRPr="00A530E2">
        <w:rPr>
          <w:rFonts w:asciiTheme="minorHAnsi" w:hAnsiTheme="minorHAnsi"/>
          <w:color w:val="2C3E50"/>
          <w:sz w:val="28"/>
          <w:szCs w:val="28"/>
        </w:rPr>
        <w:t>Quelques astuces pour une délégation réussie : </w:t>
      </w:r>
      <w:r w:rsidRPr="00A530E2">
        <w:rPr>
          <w:rFonts w:asciiTheme="minorHAnsi" w:hAnsiTheme="minorHAnsi"/>
          <w:b/>
          <w:bCs/>
          <w:color w:val="92D050"/>
          <w:sz w:val="28"/>
          <w:szCs w:val="28"/>
        </w:rPr>
        <w:t>ne pas attendre d'être débordé</w:t>
      </w:r>
      <w:r w:rsidRPr="00A530E2">
        <w:rPr>
          <w:rFonts w:asciiTheme="minorHAnsi" w:hAnsiTheme="minorHAnsi"/>
          <w:color w:val="2C3E50"/>
          <w:sz w:val="28"/>
          <w:szCs w:val="28"/>
        </w:rPr>
        <w:t>, anticiper et préparer la passation en se posant les bonnes questions (qui, pourquoi, comment, dans quel but...), prendre le temps d'expliquer, suivre le travail, etc.</w:t>
      </w:r>
    </w:p>
    <w:p w14:paraId="60548194" w14:textId="77777777" w:rsidR="008128F8" w:rsidRDefault="008128F8" w:rsidP="00AA70D6">
      <w:pPr>
        <w:pStyle w:val="Normalweb"/>
        <w:shd w:val="clear" w:color="auto" w:fill="FFFFFF"/>
        <w:spacing w:before="0" w:beforeAutospacing="0" w:after="210" w:afterAutospacing="0"/>
        <w:rPr>
          <w:rFonts w:ascii="Helvetica" w:hAnsi="Helvetica" w:cs="Helvetica"/>
          <w:color w:val="212F3F"/>
          <w:sz w:val="32"/>
          <w:szCs w:val="32"/>
          <w:u w:color="1674C3"/>
        </w:rPr>
      </w:pPr>
    </w:p>
    <w:p w14:paraId="5FD31CF1" w14:textId="77777777" w:rsidR="008128F8" w:rsidRPr="00A530E2" w:rsidRDefault="008128F8" w:rsidP="008128F8">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60"/>
          <w:szCs w:val="60"/>
        </w:rPr>
      </w:pPr>
      <w:r w:rsidRPr="00A530E2">
        <w:rPr>
          <w:rFonts w:asciiTheme="minorHAnsi" w:eastAsia="Times New Roman" w:hAnsiTheme="minorHAnsi"/>
          <w:bCs w:val="0"/>
          <w:color w:val="2F5496" w:themeColor="accent1" w:themeShade="BF"/>
          <w:spacing w:val="-15"/>
          <w:sz w:val="60"/>
          <w:szCs w:val="60"/>
        </w:rPr>
        <w:t>Savoir décider</w:t>
      </w:r>
    </w:p>
    <w:p w14:paraId="3F8627C6" w14:textId="77777777" w:rsidR="008128F8" w:rsidRPr="00A530E2" w:rsidRDefault="008128F8" w:rsidP="00A530E2">
      <w:pPr>
        <w:pStyle w:val="Normalweb"/>
        <w:shd w:val="clear" w:color="auto" w:fill="FFFFFF"/>
        <w:spacing w:before="0" w:beforeAutospacing="0" w:after="210" w:afterAutospacing="0"/>
        <w:jc w:val="both"/>
        <w:rPr>
          <w:rFonts w:asciiTheme="minorHAnsi" w:hAnsiTheme="minorHAnsi"/>
          <w:b/>
          <w:color w:val="2C3E50"/>
          <w:sz w:val="32"/>
          <w:szCs w:val="32"/>
        </w:rPr>
      </w:pPr>
      <w:r w:rsidRPr="00A530E2">
        <w:rPr>
          <w:rFonts w:asciiTheme="minorHAnsi" w:hAnsiTheme="minorHAnsi"/>
          <w:b/>
          <w:color w:val="2C3E50"/>
          <w:sz w:val="32"/>
          <w:szCs w:val="32"/>
        </w:rPr>
        <w:t>Le propre du manager est d’encadrer ses collaborateurs. Or pour cela, il est nécessaire de savoir faire des choix, prendre des décisions, idéalement les bonnes… Nous vous proposons une sélection d'outils et méthodes pour savoir décider.</w:t>
      </w:r>
    </w:p>
    <w:p w14:paraId="18B0A5AF" w14:textId="77777777" w:rsidR="008128F8" w:rsidRPr="00A530E2" w:rsidRDefault="008128F8" w:rsidP="00A530E2">
      <w:pPr>
        <w:widowControl w:val="0"/>
        <w:autoSpaceDE w:val="0"/>
        <w:autoSpaceDN w:val="0"/>
        <w:adjustRightInd w:val="0"/>
        <w:jc w:val="both"/>
        <w:rPr>
          <w:rFonts w:cs="Times New Roman"/>
          <w:color w:val="2C3E50"/>
          <w:sz w:val="28"/>
          <w:szCs w:val="28"/>
          <w:lang w:eastAsia="fr-FR"/>
        </w:rPr>
      </w:pPr>
      <w:r w:rsidRPr="00A530E2">
        <w:rPr>
          <w:rFonts w:cs="Times New Roman"/>
          <w:color w:val="2C3E50"/>
          <w:sz w:val="28"/>
          <w:szCs w:val="28"/>
          <w:lang w:eastAsia="fr-FR"/>
        </w:rPr>
        <w:t xml:space="preserve">Mais doit-on les prendre seul, en s’appuyant sur les conseils d’un groupe ou en soumettant ses idées à celles des autres ? Là réside toute la question ! On ne décide pas forcément de la même manière pour trancher sur une question administrative, </w:t>
      </w:r>
      <w:r w:rsidRPr="00A530E2">
        <w:rPr>
          <w:rFonts w:cs="Times New Roman"/>
          <w:color w:val="2C3E50"/>
          <w:sz w:val="28"/>
          <w:szCs w:val="28"/>
          <w:lang w:eastAsia="fr-FR"/>
        </w:rPr>
        <w:lastRenderedPageBreak/>
        <w:t>stratégique, tactique, etc. Il faut également savoir prendre le recul nécessaire pour ne pas laisser ses émotions guider ses décisions… Bref ! Décider est tout un art ! Fort heureusement</w:t>
      </w:r>
      <w:r w:rsidRPr="00A530E2">
        <w:rPr>
          <w:rFonts w:cs="Times New Roman"/>
          <w:sz w:val="28"/>
          <w:szCs w:val="28"/>
          <w:lang w:eastAsia="fr-FR"/>
        </w:rPr>
        <w:t> </w:t>
      </w:r>
      <w:r w:rsidRPr="00A530E2">
        <w:rPr>
          <w:rFonts w:cs="Times New Roman"/>
          <w:b/>
          <w:bCs/>
          <w:color w:val="92D050"/>
          <w:sz w:val="28"/>
          <w:szCs w:val="28"/>
          <w:lang w:eastAsia="fr-FR"/>
        </w:rPr>
        <w:t>des outils et méthodes existent pour aider à faire le bon choix</w:t>
      </w:r>
      <w:r w:rsidRPr="00A530E2">
        <w:rPr>
          <w:rFonts w:cs="Times New Roman"/>
          <w:color w:val="2C3E50"/>
          <w:sz w:val="28"/>
          <w:szCs w:val="28"/>
          <w:lang w:eastAsia="fr-FR"/>
        </w:rPr>
        <w:t>. Même si la plupart des décideurs tranchent entre 2 alternatives en se basant principalement sur leur ressenti.</w:t>
      </w:r>
    </w:p>
    <w:p w14:paraId="4BD0DA61" w14:textId="797227D8" w:rsidR="008128F8" w:rsidRDefault="008128F8" w:rsidP="00A530E2">
      <w:pPr>
        <w:widowControl w:val="0"/>
        <w:autoSpaceDE w:val="0"/>
        <w:autoSpaceDN w:val="0"/>
        <w:adjustRightInd w:val="0"/>
        <w:jc w:val="both"/>
        <w:rPr>
          <w:rFonts w:cs="Times New Roman"/>
          <w:color w:val="2C3E50"/>
          <w:sz w:val="28"/>
          <w:szCs w:val="28"/>
          <w:lang w:eastAsia="fr-FR"/>
        </w:rPr>
      </w:pPr>
      <w:r w:rsidRPr="00A530E2">
        <w:rPr>
          <w:rFonts w:cs="Times New Roman"/>
          <w:color w:val="2C3E50"/>
          <w:sz w:val="28"/>
          <w:szCs w:val="28"/>
          <w:lang w:eastAsia="fr-FR"/>
        </w:rPr>
        <w:t>On pourrait croire que prendre le temps de la réfle</w:t>
      </w:r>
      <w:r w:rsidR="00A530E2">
        <w:rPr>
          <w:rFonts w:cs="Times New Roman"/>
          <w:color w:val="2C3E50"/>
          <w:sz w:val="28"/>
          <w:szCs w:val="28"/>
          <w:lang w:eastAsia="fr-FR"/>
        </w:rPr>
        <w:t>xion, ralentit l'action, mais il</w:t>
      </w:r>
      <w:r w:rsidRPr="00A530E2">
        <w:rPr>
          <w:rFonts w:cs="Times New Roman"/>
          <w:color w:val="2C3E50"/>
          <w:sz w:val="28"/>
          <w:szCs w:val="28"/>
          <w:lang w:eastAsia="fr-FR"/>
        </w:rPr>
        <w:t xml:space="preserve"> n'en est rien. En effet, une solution pertinente permet d'aller vers l'efficacité et non se perdre dans une agitation improductive.</w:t>
      </w:r>
    </w:p>
    <w:p w14:paraId="295D01DC" w14:textId="77777777" w:rsidR="00A530E2" w:rsidRDefault="00A530E2" w:rsidP="00A530E2">
      <w:pPr>
        <w:widowControl w:val="0"/>
        <w:autoSpaceDE w:val="0"/>
        <w:autoSpaceDN w:val="0"/>
        <w:adjustRightInd w:val="0"/>
        <w:jc w:val="both"/>
        <w:rPr>
          <w:rFonts w:cs="Times New Roman"/>
          <w:color w:val="2C3E50"/>
          <w:sz w:val="28"/>
          <w:szCs w:val="28"/>
          <w:lang w:eastAsia="fr-FR"/>
        </w:rPr>
      </w:pPr>
    </w:p>
    <w:p w14:paraId="66382445" w14:textId="77777777" w:rsidR="002F337D" w:rsidRPr="00A530E2" w:rsidRDefault="002F337D" w:rsidP="00A530E2">
      <w:pPr>
        <w:widowControl w:val="0"/>
        <w:autoSpaceDE w:val="0"/>
        <w:autoSpaceDN w:val="0"/>
        <w:adjustRightInd w:val="0"/>
        <w:jc w:val="both"/>
        <w:rPr>
          <w:rFonts w:cs="Times New Roman"/>
          <w:color w:val="2C3E50"/>
          <w:sz w:val="28"/>
          <w:szCs w:val="28"/>
          <w:lang w:eastAsia="fr-FR"/>
        </w:rPr>
      </w:pPr>
    </w:p>
    <w:p w14:paraId="456B4CCD" w14:textId="77777777" w:rsidR="00A47A16" w:rsidRPr="00A530E2" w:rsidRDefault="00A47A16" w:rsidP="00A47A16">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60"/>
          <w:szCs w:val="60"/>
        </w:rPr>
      </w:pPr>
      <w:r w:rsidRPr="00A530E2">
        <w:rPr>
          <w:rFonts w:asciiTheme="minorHAnsi" w:eastAsia="Times New Roman" w:hAnsiTheme="minorHAnsi"/>
          <w:bCs w:val="0"/>
          <w:color w:val="2F5496" w:themeColor="accent1" w:themeShade="BF"/>
          <w:spacing w:val="-15"/>
          <w:sz w:val="60"/>
          <w:szCs w:val="60"/>
        </w:rPr>
        <w:t>Etre un leader</w:t>
      </w:r>
    </w:p>
    <w:p w14:paraId="5B89808A" w14:textId="77777777" w:rsidR="00A47A16" w:rsidRPr="00A530E2" w:rsidRDefault="00A47A16" w:rsidP="00A530E2">
      <w:pPr>
        <w:pStyle w:val="Normalweb"/>
        <w:shd w:val="clear" w:color="auto" w:fill="FFFFFF"/>
        <w:spacing w:before="0" w:beforeAutospacing="0" w:after="210" w:afterAutospacing="0"/>
        <w:jc w:val="both"/>
        <w:rPr>
          <w:rFonts w:asciiTheme="minorHAnsi" w:hAnsiTheme="minorHAnsi"/>
          <w:b/>
          <w:color w:val="2C3E50"/>
          <w:sz w:val="32"/>
          <w:szCs w:val="32"/>
        </w:rPr>
      </w:pPr>
      <w:r w:rsidRPr="00A530E2">
        <w:rPr>
          <w:rFonts w:asciiTheme="minorHAnsi" w:hAnsiTheme="minorHAnsi"/>
          <w:b/>
          <w:color w:val="2C3E50"/>
          <w:sz w:val="32"/>
          <w:szCs w:val="32"/>
        </w:rPr>
        <w:t>On n’est pas leader dans l’absolu. En effet, d’autres paramètres viennent modifier ce jeu de pouvoir… </w:t>
      </w:r>
    </w:p>
    <w:p w14:paraId="45150B32" w14:textId="2ACB7E2F" w:rsidR="00A47A16" w:rsidRPr="002F337D" w:rsidRDefault="00A47A16" w:rsidP="002F337D">
      <w:pPr>
        <w:pStyle w:val="Normalweb"/>
        <w:shd w:val="clear" w:color="auto" w:fill="FFFFFF"/>
        <w:spacing w:before="0" w:beforeAutospacing="0" w:after="210" w:afterAutospacing="0"/>
        <w:jc w:val="both"/>
        <w:rPr>
          <w:rFonts w:asciiTheme="minorHAnsi" w:hAnsiTheme="minorHAnsi"/>
          <w:color w:val="2C3E50"/>
          <w:sz w:val="28"/>
          <w:szCs w:val="28"/>
        </w:rPr>
      </w:pPr>
      <w:r w:rsidRPr="002F337D">
        <w:rPr>
          <w:rFonts w:asciiTheme="minorHAnsi" w:hAnsiTheme="minorHAnsi"/>
          <w:color w:val="2C3E50"/>
          <w:sz w:val="28"/>
          <w:szCs w:val="28"/>
        </w:rPr>
        <w:t>Si</w:t>
      </w:r>
      <w:r w:rsidRPr="002F337D">
        <w:rPr>
          <w:rFonts w:asciiTheme="minorHAnsi" w:hAnsiTheme="minorHAnsi"/>
          <w:sz w:val="28"/>
          <w:szCs w:val="28"/>
        </w:rPr>
        <w:t> </w:t>
      </w:r>
      <w:r w:rsidRPr="002F337D">
        <w:rPr>
          <w:rFonts w:asciiTheme="minorHAnsi" w:hAnsiTheme="minorHAnsi"/>
          <w:b/>
          <w:bCs/>
          <w:color w:val="92D050"/>
          <w:sz w:val="28"/>
          <w:szCs w:val="28"/>
        </w:rPr>
        <w:t>le charisme </w:t>
      </w:r>
      <w:r w:rsidRPr="002F337D">
        <w:rPr>
          <w:rFonts w:asciiTheme="minorHAnsi" w:hAnsiTheme="minorHAnsi"/>
          <w:color w:val="2C3E50"/>
          <w:sz w:val="28"/>
          <w:szCs w:val="28"/>
        </w:rPr>
        <w:t>est une qualité innée, il faut toutefois savoir le mettre en valeur de façon pertinente pour en faire une véritable force de frappe… et non le subir comme un défaut que bon nombre confondraient avec de l’arrogance…</w:t>
      </w:r>
    </w:p>
    <w:p w14:paraId="535B4791" w14:textId="3D5E210F" w:rsidR="00A47A16" w:rsidRDefault="00A47A16" w:rsidP="002F337D">
      <w:pPr>
        <w:pStyle w:val="Normalweb"/>
        <w:shd w:val="clear" w:color="auto" w:fill="FFFFFF"/>
        <w:spacing w:before="0" w:beforeAutospacing="0" w:after="210" w:afterAutospacing="0"/>
        <w:jc w:val="both"/>
        <w:rPr>
          <w:rFonts w:asciiTheme="minorHAnsi" w:hAnsiTheme="minorHAnsi"/>
          <w:color w:val="2C3E50"/>
          <w:sz w:val="28"/>
          <w:szCs w:val="28"/>
        </w:rPr>
      </w:pPr>
      <w:r w:rsidRPr="002F337D">
        <w:rPr>
          <w:rFonts w:asciiTheme="minorHAnsi" w:hAnsiTheme="minorHAnsi"/>
          <w:b/>
          <w:bCs/>
          <w:color w:val="92D050"/>
          <w:sz w:val="28"/>
          <w:szCs w:val="28"/>
        </w:rPr>
        <w:t>Le leadership se construit sur 3 domaines : l’individu, la situation et le groupe considéré</w:t>
      </w:r>
      <w:r w:rsidRPr="002F337D">
        <w:rPr>
          <w:rFonts w:asciiTheme="minorHAnsi" w:hAnsiTheme="minorHAnsi"/>
          <w:b/>
          <w:bCs/>
          <w:sz w:val="28"/>
          <w:szCs w:val="28"/>
        </w:rPr>
        <w:t>.</w:t>
      </w:r>
      <w:r w:rsidRPr="002F337D">
        <w:rPr>
          <w:rFonts w:asciiTheme="minorHAnsi" w:hAnsiTheme="minorHAnsi"/>
          <w:sz w:val="28"/>
          <w:szCs w:val="28"/>
        </w:rPr>
        <w:t> </w:t>
      </w:r>
      <w:r w:rsidRPr="002F337D">
        <w:rPr>
          <w:rFonts w:asciiTheme="minorHAnsi" w:hAnsiTheme="minorHAnsi"/>
          <w:color w:val="2C3E50"/>
          <w:sz w:val="28"/>
          <w:szCs w:val="28"/>
        </w:rPr>
        <w:t xml:space="preserve">Une personne exerçant son pouvoir au cours d'une assemblée de collaborateur n'aura </w:t>
      </w:r>
      <w:r w:rsidR="00A530E2" w:rsidRPr="002F337D">
        <w:rPr>
          <w:rFonts w:asciiTheme="minorHAnsi" w:hAnsiTheme="minorHAnsi"/>
          <w:color w:val="2C3E50"/>
          <w:sz w:val="28"/>
          <w:szCs w:val="28"/>
        </w:rPr>
        <w:t>peut-être</w:t>
      </w:r>
      <w:r w:rsidRPr="002F337D">
        <w:rPr>
          <w:rFonts w:asciiTheme="minorHAnsi" w:hAnsiTheme="minorHAnsi"/>
          <w:color w:val="2C3E50"/>
          <w:sz w:val="28"/>
          <w:szCs w:val="28"/>
        </w:rPr>
        <w:t xml:space="preserve"> pas la même capacité d'attraction face à un parterre de dirigeants.</w:t>
      </w:r>
    </w:p>
    <w:p w14:paraId="2202F32F" w14:textId="77777777" w:rsidR="002F337D" w:rsidRPr="002F337D" w:rsidRDefault="002F337D" w:rsidP="002F337D">
      <w:pPr>
        <w:pStyle w:val="Normalweb"/>
        <w:shd w:val="clear" w:color="auto" w:fill="FFFFFF"/>
        <w:spacing w:before="0" w:beforeAutospacing="0" w:after="210" w:afterAutospacing="0"/>
        <w:jc w:val="both"/>
        <w:rPr>
          <w:rFonts w:asciiTheme="minorHAnsi" w:hAnsiTheme="minorHAnsi"/>
          <w:color w:val="2C3E50"/>
          <w:sz w:val="28"/>
          <w:szCs w:val="28"/>
        </w:rPr>
      </w:pPr>
    </w:p>
    <w:p w14:paraId="561DD922" w14:textId="6E3AD0C5" w:rsidR="0058111D" w:rsidRPr="002F337D" w:rsidRDefault="0058111D" w:rsidP="00786B8F">
      <w:pPr>
        <w:pStyle w:val="Titre1"/>
        <w:spacing w:before="0" w:beforeAutospacing="0" w:line="240" w:lineRule="atLeast"/>
        <w:jc w:val="both"/>
        <w:rPr>
          <w:rFonts w:asciiTheme="minorHAnsi" w:eastAsia="Times New Roman" w:hAnsiTheme="minorHAnsi"/>
          <w:bCs w:val="0"/>
          <w:color w:val="2F5496" w:themeColor="accent1" w:themeShade="BF"/>
          <w:spacing w:val="-15"/>
          <w:sz w:val="60"/>
          <w:szCs w:val="60"/>
        </w:rPr>
      </w:pPr>
      <w:r w:rsidRPr="002F337D">
        <w:rPr>
          <w:rFonts w:asciiTheme="minorHAnsi" w:eastAsia="Times New Roman" w:hAnsiTheme="minorHAnsi"/>
          <w:bCs w:val="0"/>
          <w:color w:val="2F5496" w:themeColor="accent1" w:themeShade="BF"/>
          <w:spacing w:val="-15"/>
          <w:sz w:val="60"/>
          <w:szCs w:val="60"/>
        </w:rPr>
        <w:t>Identifiez le</w:t>
      </w:r>
      <w:r w:rsidR="00786B8F">
        <w:rPr>
          <w:rFonts w:asciiTheme="minorHAnsi" w:eastAsia="Times New Roman" w:hAnsiTheme="minorHAnsi"/>
          <w:bCs w:val="0"/>
          <w:color w:val="2F5496" w:themeColor="accent1" w:themeShade="BF"/>
          <w:spacing w:val="-15"/>
          <w:sz w:val="60"/>
          <w:szCs w:val="60"/>
        </w:rPr>
        <w:t xml:space="preserve">s compétences à développer </w:t>
      </w:r>
      <w:r w:rsidRPr="002F337D">
        <w:rPr>
          <w:rFonts w:asciiTheme="minorHAnsi" w:eastAsia="Times New Roman" w:hAnsiTheme="minorHAnsi"/>
          <w:bCs w:val="0"/>
          <w:color w:val="2F5496" w:themeColor="accent1" w:themeShade="BF"/>
          <w:spacing w:val="-15"/>
          <w:sz w:val="60"/>
          <w:szCs w:val="60"/>
        </w:rPr>
        <w:t>les "10 rôles du cadre" selon Mintzberg</w:t>
      </w:r>
    </w:p>
    <w:p w14:paraId="28D02CF9" w14:textId="77777777" w:rsidR="0058111D" w:rsidRPr="002F337D" w:rsidRDefault="0058111D" w:rsidP="002F337D">
      <w:pPr>
        <w:pStyle w:val="Normalweb"/>
        <w:spacing w:before="0" w:beforeAutospacing="0" w:after="210" w:afterAutospacing="0"/>
        <w:jc w:val="both"/>
        <w:rPr>
          <w:rFonts w:asciiTheme="minorHAnsi" w:hAnsiTheme="minorHAnsi"/>
          <w:b/>
          <w:color w:val="2C3E50"/>
          <w:sz w:val="32"/>
          <w:szCs w:val="32"/>
        </w:rPr>
      </w:pPr>
      <w:r w:rsidRPr="002F337D">
        <w:rPr>
          <w:rFonts w:asciiTheme="minorHAnsi" w:hAnsiTheme="minorHAnsi"/>
          <w:b/>
          <w:color w:val="2C3E50"/>
          <w:sz w:val="32"/>
          <w:szCs w:val="32"/>
        </w:rPr>
        <w:t>En tant que dirigeant, manager, cadre... comment pouvez-vous identifier les compétences à développer ? Le modèle de Mintzberg publié dans "Le manager au quotidien : les 10 rôles du cadre", vous aidera dans cette tâche en vous fournissant une modélisation des tâches et missions que vous exercez au quotidien. Découvrons-les.</w:t>
      </w:r>
    </w:p>
    <w:p w14:paraId="555A1D01" w14:textId="77777777" w:rsidR="0058111D" w:rsidRPr="000A6C04" w:rsidRDefault="0058111D" w:rsidP="000A6C04">
      <w:pPr>
        <w:pStyle w:val="Normalweb"/>
        <w:spacing w:before="0" w:beforeAutospacing="0" w:after="210" w:afterAutospacing="0"/>
        <w:jc w:val="both"/>
        <w:rPr>
          <w:rFonts w:asciiTheme="minorHAnsi" w:hAnsiTheme="minorHAnsi"/>
          <w:color w:val="2C3E50"/>
          <w:sz w:val="28"/>
          <w:szCs w:val="28"/>
        </w:rPr>
      </w:pPr>
      <w:r w:rsidRPr="000A6C04">
        <w:rPr>
          <w:rFonts w:asciiTheme="minorHAnsi" w:hAnsiTheme="minorHAnsi"/>
          <w:color w:val="2C3E50"/>
          <w:sz w:val="28"/>
          <w:szCs w:val="28"/>
        </w:rPr>
        <w:t>Nous vous invitons à observer pendant une semaine les différents rôles que vous occupez dans votre fonction.</w:t>
      </w:r>
    </w:p>
    <w:p w14:paraId="7D179350" w14:textId="77777777" w:rsidR="0058111D" w:rsidRPr="000A6C04" w:rsidRDefault="0058111D" w:rsidP="000A6C04">
      <w:pPr>
        <w:pStyle w:val="Normalweb"/>
        <w:spacing w:before="0" w:beforeAutospacing="0" w:after="210" w:afterAutospacing="0"/>
        <w:jc w:val="both"/>
        <w:rPr>
          <w:rFonts w:asciiTheme="minorHAnsi" w:hAnsiTheme="minorHAnsi"/>
          <w:color w:val="2C3E50"/>
          <w:sz w:val="28"/>
          <w:szCs w:val="28"/>
        </w:rPr>
      </w:pPr>
      <w:r w:rsidRPr="000A6C04">
        <w:rPr>
          <w:rFonts w:asciiTheme="minorHAnsi" w:hAnsiTheme="minorHAnsi"/>
          <w:color w:val="2C3E50"/>
          <w:sz w:val="28"/>
          <w:szCs w:val="28"/>
        </w:rPr>
        <w:t xml:space="preserve">Tour à tour, vous animez des réunions, gérez des conflits, élaborez des plans d'action, négociez avec votre hiérarchie, faites le point sur l'atteinte des objectifs avec vos </w:t>
      </w:r>
      <w:r w:rsidRPr="000A6C04">
        <w:rPr>
          <w:rFonts w:asciiTheme="minorHAnsi" w:hAnsiTheme="minorHAnsi"/>
          <w:color w:val="2C3E50"/>
          <w:sz w:val="28"/>
          <w:szCs w:val="28"/>
        </w:rPr>
        <w:lastRenderedPageBreak/>
        <w:t>collaborateurs, etc. Cette liste bien sûr non exhaustive démontre la diversité des rôles que vous occupez. Cette richesse rend votre métier passionnant.</w:t>
      </w:r>
    </w:p>
    <w:p w14:paraId="0C7B701B" w14:textId="77777777" w:rsidR="0058111D" w:rsidRDefault="0058111D" w:rsidP="000A6C04">
      <w:pPr>
        <w:pStyle w:val="Normalweb"/>
        <w:spacing w:before="0" w:beforeAutospacing="0" w:after="210" w:afterAutospacing="0"/>
        <w:jc w:val="both"/>
        <w:rPr>
          <w:rFonts w:ascii="Open Sans" w:hAnsi="Open Sans"/>
          <w:color w:val="2C3E50"/>
        </w:rPr>
      </w:pPr>
      <w:r w:rsidRPr="000A6C04">
        <w:rPr>
          <w:rFonts w:asciiTheme="minorHAnsi" w:hAnsiTheme="minorHAnsi"/>
          <w:color w:val="2C3E50"/>
          <w:sz w:val="28"/>
          <w:szCs w:val="28"/>
        </w:rPr>
        <w:t>Pour être encore meilleur dans votre fonction, la première étape est d'identifier les points à travailler. Vous êtes prêt ? C'est parti !</w:t>
      </w:r>
    </w:p>
    <w:p w14:paraId="76888203" w14:textId="77777777" w:rsidR="0058111D" w:rsidRPr="00786B8F" w:rsidRDefault="0058111D" w:rsidP="0058111D">
      <w:pPr>
        <w:pStyle w:val="Titre2"/>
        <w:spacing w:before="600" w:after="375"/>
        <w:rPr>
          <w:rFonts w:asciiTheme="minorHAnsi" w:eastAsiaTheme="minorHAnsi" w:hAnsiTheme="minorHAnsi" w:cs="Times New Roman"/>
          <w:b/>
          <w:color w:val="2C3E50"/>
          <w:sz w:val="40"/>
          <w:szCs w:val="40"/>
          <w:lang w:eastAsia="fr-FR"/>
        </w:rPr>
      </w:pPr>
      <w:r w:rsidRPr="00786B8F">
        <w:rPr>
          <w:rFonts w:asciiTheme="minorHAnsi" w:eastAsiaTheme="minorHAnsi" w:hAnsiTheme="minorHAnsi" w:cs="Times New Roman"/>
          <w:b/>
          <w:color w:val="2C3E50"/>
          <w:sz w:val="40"/>
          <w:szCs w:val="40"/>
          <w:lang w:eastAsia="fr-FR"/>
        </w:rPr>
        <w:t>Définition</w:t>
      </w:r>
    </w:p>
    <w:p w14:paraId="6DF0B4DC" w14:textId="5974E378" w:rsidR="0058111D" w:rsidRDefault="0058111D" w:rsidP="00786B8F">
      <w:pPr>
        <w:pStyle w:val="Normalweb"/>
        <w:spacing w:before="0" w:beforeAutospacing="0" w:after="210" w:afterAutospacing="0"/>
        <w:jc w:val="both"/>
        <w:rPr>
          <w:rFonts w:asciiTheme="minorHAnsi" w:hAnsiTheme="minorHAnsi"/>
          <w:color w:val="2C3E50"/>
          <w:sz w:val="28"/>
          <w:szCs w:val="28"/>
        </w:rPr>
      </w:pPr>
      <w:r w:rsidRPr="00786B8F">
        <w:rPr>
          <w:rFonts w:asciiTheme="minorHAnsi" w:hAnsiTheme="minorHAnsi"/>
          <w:color w:val="2C3E50"/>
          <w:sz w:val="28"/>
          <w:szCs w:val="28"/>
        </w:rPr>
        <w:t xml:space="preserve">Le célèbre professeur en management, </w:t>
      </w:r>
      <w:r w:rsidR="00786B8F" w:rsidRPr="00786B8F">
        <w:rPr>
          <w:rFonts w:asciiTheme="minorHAnsi" w:hAnsiTheme="minorHAnsi"/>
          <w:color w:val="2C3E50"/>
          <w:sz w:val="28"/>
          <w:szCs w:val="28"/>
        </w:rPr>
        <w:t>H. Mintzberg</w:t>
      </w:r>
      <w:r w:rsidRPr="00786B8F">
        <w:rPr>
          <w:rFonts w:asciiTheme="minorHAnsi" w:hAnsiTheme="minorHAnsi"/>
          <w:color w:val="2C3E50"/>
          <w:sz w:val="28"/>
          <w:szCs w:val="28"/>
        </w:rPr>
        <w:t>, s'est intéressé aux rôles tenus par les managers tout au long de leurs journées de travail. Il a identifié 10 rôles qu'il a ensuite classés en 3 catégories :</w:t>
      </w:r>
    </w:p>
    <w:p w14:paraId="66FF1E23" w14:textId="77777777" w:rsidR="00E73DD1" w:rsidRDefault="00E73DD1" w:rsidP="00786B8F">
      <w:pPr>
        <w:pStyle w:val="Normalweb"/>
        <w:spacing w:before="0" w:beforeAutospacing="0" w:after="210" w:afterAutospacing="0"/>
        <w:jc w:val="both"/>
        <w:rPr>
          <w:rFonts w:asciiTheme="minorHAnsi" w:hAnsiTheme="minorHAnsi"/>
          <w:color w:val="2C3E50"/>
          <w:sz w:val="28"/>
          <w:szCs w:val="28"/>
        </w:rPr>
      </w:pPr>
    </w:p>
    <w:p w14:paraId="64340A77" w14:textId="77777777" w:rsidR="00E73DD1" w:rsidRPr="00786B8F" w:rsidRDefault="00E73DD1" w:rsidP="00786B8F">
      <w:pPr>
        <w:pStyle w:val="Normalweb"/>
        <w:spacing w:before="0" w:beforeAutospacing="0" w:after="210" w:afterAutospacing="0"/>
        <w:jc w:val="both"/>
        <w:rPr>
          <w:rFonts w:asciiTheme="minorHAnsi" w:hAnsiTheme="minorHAnsi"/>
          <w:color w:val="2C3E50"/>
          <w:sz w:val="28"/>
          <w:szCs w:val="28"/>
        </w:rPr>
      </w:pPr>
    </w:p>
    <w:tbl>
      <w:tblPr>
        <w:tblW w:w="11325" w:type="dxa"/>
        <w:tblCellMar>
          <w:top w:w="15" w:type="dxa"/>
          <w:left w:w="15" w:type="dxa"/>
          <w:bottom w:w="15" w:type="dxa"/>
          <w:right w:w="15" w:type="dxa"/>
        </w:tblCellMar>
        <w:tblLook w:val="04A0" w:firstRow="1" w:lastRow="0" w:firstColumn="1" w:lastColumn="0" w:noHBand="0" w:noVBand="1"/>
      </w:tblPr>
      <w:tblGrid>
        <w:gridCol w:w="5369"/>
        <w:gridCol w:w="5956"/>
      </w:tblGrid>
      <w:tr w:rsidR="0058111D" w14:paraId="2932BA6B" w14:textId="77777777" w:rsidTr="0058111D">
        <w:tc>
          <w:tcPr>
            <w:tcW w:w="0" w:type="auto"/>
            <w:tcBorders>
              <w:top w:val="single" w:sz="6" w:space="0" w:color="DDDDDD"/>
            </w:tcBorders>
            <w:shd w:val="clear" w:color="auto" w:fill="auto"/>
            <w:tcMar>
              <w:top w:w="120" w:type="dxa"/>
              <w:left w:w="120" w:type="dxa"/>
              <w:bottom w:w="120" w:type="dxa"/>
              <w:right w:w="120" w:type="dxa"/>
            </w:tcMar>
            <w:hideMark/>
          </w:tcPr>
          <w:p w14:paraId="46573ADB" w14:textId="77777777" w:rsidR="0058111D" w:rsidRPr="00E73DD1" w:rsidRDefault="0058111D">
            <w:pPr>
              <w:spacing w:after="420"/>
              <w:rPr>
                <w:rFonts w:ascii="Open Sans" w:eastAsia="Times New Roman" w:hAnsi="Open Sans"/>
                <w:b/>
                <w:color w:val="2C3E50"/>
              </w:rPr>
            </w:pPr>
            <w:r w:rsidRPr="00E73DD1">
              <w:rPr>
                <w:rFonts w:cs="Times New Roman"/>
                <w:b/>
                <w:bCs/>
                <w:sz w:val="32"/>
                <w:szCs w:val="32"/>
                <w:lang w:eastAsia="fr-FR"/>
              </w:rPr>
              <w:t> Catégories</w:t>
            </w:r>
            <w:r w:rsidRPr="00E73DD1">
              <w:rPr>
                <w:rFonts w:cs="Times New Roman"/>
                <w:b/>
                <w:sz w:val="32"/>
                <w:szCs w:val="32"/>
                <w:lang w:eastAsia="fr-FR"/>
              </w:rPr>
              <w:t> </w:t>
            </w:r>
          </w:p>
        </w:tc>
        <w:tc>
          <w:tcPr>
            <w:tcW w:w="0" w:type="auto"/>
            <w:tcBorders>
              <w:top w:val="single" w:sz="6" w:space="0" w:color="DDDDDD"/>
            </w:tcBorders>
            <w:shd w:val="clear" w:color="auto" w:fill="auto"/>
            <w:tcMar>
              <w:top w:w="120" w:type="dxa"/>
              <w:left w:w="120" w:type="dxa"/>
              <w:bottom w:w="120" w:type="dxa"/>
              <w:right w:w="120" w:type="dxa"/>
            </w:tcMar>
            <w:hideMark/>
          </w:tcPr>
          <w:p w14:paraId="1B79C2CC" w14:textId="77777777" w:rsidR="0058111D" w:rsidRPr="00E73DD1" w:rsidRDefault="0058111D">
            <w:pPr>
              <w:spacing w:after="420"/>
              <w:rPr>
                <w:rFonts w:ascii="Open Sans" w:eastAsia="Times New Roman" w:hAnsi="Open Sans"/>
                <w:b/>
                <w:color w:val="2C3E50"/>
              </w:rPr>
            </w:pPr>
            <w:r>
              <w:rPr>
                <w:rStyle w:val="lev"/>
                <w:rFonts w:ascii="Open Sans" w:eastAsia="Times New Roman" w:hAnsi="Open Sans"/>
                <w:color w:val="2C3E50"/>
              </w:rPr>
              <w:t> </w:t>
            </w:r>
            <w:r w:rsidRPr="00E73DD1">
              <w:rPr>
                <w:rFonts w:cs="Times New Roman"/>
                <w:b/>
                <w:sz w:val="32"/>
                <w:szCs w:val="32"/>
                <w:lang w:eastAsia="fr-FR"/>
              </w:rPr>
              <w:t>Les 10 rôles du manager </w:t>
            </w:r>
          </w:p>
        </w:tc>
      </w:tr>
      <w:tr w:rsidR="0058111D" w14:paraId="56E88B8A" w14:textId="77777777" w:rsidTr="0058111D">
        <w:tc>
          <w:tcPr>
            <w:tcW w:w="0" w:type="auto"/>
            <w:vMerge w:val="restart"/>
            <w:tcBorders>
              <w:top w:val="single" w:sz="6" w:space="0" w:color="DDDDDD"/>
            </w:tcBorders>
            <w:shd w:val="clear" w:color="auto" w:fill="auto"/>
            <w:tcMar>
              <w:top w:w="120" w:type="dxa"/>
              <w:left w:w="120" w:type="dxa"/>
              <w:bottom w:w="120" w:type="dxa"/>
              <w:right w:w="120" w:type="dxa"/>
            </w:tcMar>
            <w:hideMark/>
          </w:tcPr>
          <w:p w14:paraId="1A265817" w14:textId="77777777" w:rsidR="0058111D" w:rsidRPr="00E73DD1" w:rsidRDefault="0058111D">
            <w:pPr>
              <w:pStyle w:val="Normalweb"/>
              <w:spacing w:before="0" w:beforeAutospacing="0" w:after="210" w:afterAutospacing="0"/>
              <w:rPr>
                <w:rFonts w:asciiTheme="minorHAnsi" w:hAnsiTheme="minorHAnsi"/>
                <w:color w:val="2C3E50"/>
                <w:sz w:val="28"/>
                <w:szCs w:val="28"/>
              </w:rPr>
            </w:pPr>
            <w:r w:rsidRPr="00E73DD1">
              <w:rPr>
                <w:rFonts w:asciiTheme="minorHAnsi" w:hAnsiTheme="minorHAnsi"/>
                <w:color w:val="2C3E50"/>
                <w:sz w:val="28"/>
                <w:szCs w:val="28"/>
              </w:rPr>
              <w:t>Rôles interpersonnels   </w:t>
            </w:r>
          </w:p>
        </w:tc>
        <w:tc>
          <w:tcPr>
            <w:tcW w:w="0" w:type="auto"/>
            <w:tcBorders>
              <w:top w:val="single" w:sz="6" w:space="0" w:color="DDDDDD"/>
            </w:tcBorders>
            <w:shd w:val="clear" w:color="auto" w:fill="auto"/>
            <w:tcMar>
              <w:top w:w="120" w:type="dxa"/>
              <w:left w:w="120" w:type="dxa"/>
              <w:bottom w:w="120" w:type="dxa"/>
              <w:right w:w="120" w:type="dxa"/>
            </w:tcMar>
            <w:hideMark/>
          </w:tcPr>
          <w:p w14:paraId="4C0E2D31"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Cadre symbole</w:t>
            </w:r>
          </w:p>
        </w:tc>
      </w:tr>
      <w:tr w:rsidR="0058111D" w14:paraId="51C7D33C" w14:textId="77777777" w:rsidTr="0058111D">
        <w:tc>
          <w:tcPr>
            <w:tcW w:w="0" w:type="auto"/>
            <w:vMerge/>
            <w:tcBorders>
              <w:top w:val="single" w:sz="6" w:space="0" w:color="DDDDDD"/>
            </w:tcBorders>
            <w:shd w:val="clear" w:color="auto" w:fill="auto"/>
            <w:vAlign w:val="center"/>
            <w:hideMark/>
          </w:tcPr>
          <w:p w14:paraId="323E05B3"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106D7255"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Leader </w:t>
            </w:r>
          </w:p>
        </w:tc>
      </w:tr>
      <w:tr w:rsidR="0058111D" w14:paraId="155AD444" w14:textId="77777777" w:rsidTr="0058111D">
        <w:tc>
          <w:tcPr>
            <w:tcW w:w="0" w:type="auto"/>
            <w:vMerge/>
            <w:tcBorders>
              <w:top w:val="single" w:sz="6" w:space="0" w:color="DDDDDD"/>
            </w:tcBorders>
            <w:shd w:val="clear" w:color="auto" w:fill="auto"/>
            <w:vAlign w:val="center"/>
            <w:hideMark/>
          </w:tcPr>
          <w:p w14:paraId="79FF9303"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5CB7E1B5"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Agent de liaison</w:t>
            </w:r>
          </w:p>
        </w:tc>
      </w:tr>
      <w:tr w:rsidR="0058111D" w14:paraId="58ED9CDD" w14:textId="77777777" w:rsidTr="0058111D">
        <w:tc>
          <w:tcPr>
            <w:tcW w:w="0" w:type="auto"/>
            <w:vMerge w:val="restart"/>
            <w:tcBorders>
              <w:top w:val="single" w:sz="6" w:space="0" w:color="DDDDDD"/>
            </w:tcBorders>
            <w:shd w:val="clear" w:color="auto" w:fill="auto"/>
            <w:tcMar>
              <w:top w:w="120" w:type="dxa"/>
              <w:left w:w="120" w:type="dxa"/>
              <w:bottom w:w="120" w:type="dxa"/>
              <w:right w:w="120" w:type="dxa"/>
            </w:tcMar>
            <w:hideMark/>
          </w:tcPr>
          <w:p w14:paraId="588E03AD"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Rôles liés à l’information </w:t>
            </w:r>
            <w:r w:rsidRPr="00E73DD1">
              <w:rPr>
                <w:rFonts w:cs="Times New Roman"/>
                <w:sz w:val="28"/>
                <w:szCs w:val="28"/>
                <w:lang w:eastAsia="fr-FR"/>
              </w:rPr>
              <w:t> </w:t>
            </w:r>
            <w:r w:rsidRPr="00E73DD1">
              <w:rPr>
                <w:rFonts w:cs="Times New Roman"/>
                <w:color w:val="2C3E50"/>
                <w:sz w:val="28"/>
                <w:szCs w:val="28"/>
                <w:lang w:eastAsia="fr-FR"/>
              </w:rPr>
              <w:br/>
              <w:t>  </w:t>
            </w:r>
          </w:p>
        </w:tc>
        <w:tc>
          <w:tcPr>
            <w:tcW w:w="0" w:type="auto"/>
            <w:tcBorders>
              <w:top w:val="single" w:sz="6" w:space="0" w:color="DDDDDD"/>
            </w:tcBorders>
            <w:shd w:val="clear" w:color="auto" w:fill="auto"/>
            <w:tcMar>
              <w:top w:w="120" w:type="dxa"/>
              <w:left w:w="120" w:type="dxa"/>
              <w:bottom w:w="120" w:type="dxa"/>
              <w:right w:w="120" w:type="dxa"/>
            </w:tcMar>
            <w:hideMark/>
          </w:tcPr>
          <w:p w14:paraId="5B2FEEEB"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Observateur actif </w:t>
            </w:r>
          </w:p>
        </w:tc>
      </w:tr>
      <w:tr w:rsidR="0058111D" w14:paraId="571B9A41" w14:textId="77777777" w:rsidTr="0058111D">
        <w:tc>
          <w:tcPr>
            <w:tcW w:w="0" w:type="auto"/>
            <w:vMerge/>
            <w:tcBorders>
              <w:top w:val="single" w:sz="6" w:space="0" w:color="DDDDDD"/>
            </w:tcBorders>
            <w:shd w:val="clear" w:color="auto" w:fill="auto"/>
            <w:vAlign w:val="center"/>
            <w:hideMark/>
          </w:tcPr>
          <w:p w14:paraId="2EA7AEEA"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71EE1EAC"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Diffuseur d’informations</w:t>
            </w:r>
          </w:p>
        </w:tc>
      </w:tr>
      <w:tr w:rsidR="0058111D" w14:paraId="00A2730D" w14:textId="77777777" w:rsidTr="0058111D">
        <w:tc>
          <w:tcPr>
            <w:tcW w:w="0" w:type="auto"/>
            <w:vMerge/>
            <w:tcBorders>
              <w:top w:val="single" w:sz="6" w:space="0" w:color="DDDDDD"/>
            </w:tcBorders>
            <w:shd w:val="clear" w:color="auto" w:fill="auto"/>
            <w:vAlign w:val="center"/>
            <w:hideMark/>
          </w:tcPr>
          <w:p w14:paraId="58F98D7F"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78B631D3"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Porte-parole</w:t>
            </w:r>
          </w:p>
        </w:tc>
      </w:tr>
      <w:tr w:rsidR="0058111D" w14:paraId="1201F7C7" w14:textId="77777777" w:rsidTr="0058111D">
        <w:tc>
          <w:tcPr>
            <w:tcW w:w="0" w:type="auto"/>
            <w:vMerge w:val="restart"/>
            <w:tcBorders>
              <w:top w:val="single" w:sz="6" w:space="0" w:color="DDDDDD"/>
            </w:tcBorders>
            <w:shd w:val="clear" w:color="auto" w:fill="auto"/>
            <w:tcMar>
              <w:top w:w="120" w:type="dxa"/>
              <w:left w:w="120" w:type="dxa"/>
              <w:bottom w:w="120" w:type="dxa"/>
              <w:right w:w="120" w:type="dxa"/>
            </w:tcMar>
            <w:hideMark/>
          </w:tcPr>
          <w:p w14:paraId="732475E3"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Rôles décisionnels </w:t>
            </w:r>
            <w:r w:rsidRPr="00E73DD1">
              <w:rPr>
                <w:rFonts w:cs="Times New Roman"/>
                <w:sz w:val="28"/>
                <w:szCs w:val="28"/>
                <w:lang w:eastAsia="fr-FR"/>
              </w:rPr>
              <w:t> </w:t>
            </w:r>
            <w:r w:rsidRPr="00E73DD1">
              <w:rPr>
                <w:rFonts w:cs="Times New Roman"/>
                <w:color w:val="2C3E50"/>
                <w:sz w:val="28"/>
                <w:szCs w:val="28"/>
                <w:lang w:eastAsia="fr-FR"/>
              </w:rPr>
              <w:br/>
              <w:t>   </w:t>
            </w:r>
          </w:p>
        </w:tc>
        <w:tc>
          <w:tcPr>
            <w:tcW w:w="0" w:type="auto"/>
            <w:tcBorders>
              <w:top w:val="single" w:sz="6" w:space="0" w:color="DDDDDD"/>
            </w:tcBorders>
            <w:shd w:val="clear" w:color="auto" w:fill="auto"/>
            <w:tcMar>
              <w:top w:w="120" w:type="dxa"/>
              <w:left w:w="120" w:type="dxa"/>
              <w:bottom w:w="120" w:type="dxa"/>
              <w:right w:w="120" w:type="dxa"/>
            </w:tcMar>
            <w:hideMark/>
          </w:tcPr>
          <w:p w14:paraId="58CB8033"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Entrepreneur </w:t>
            </w:r>
          </w:p>
        </w:tc>
      </w:tr>
      <w:tr w:rsidR="0058111D" w14:paraId="2C2F11AB" w14:textId="77777777" w:rsidTr="0058111D">
        <w:tc>
          <w:tcPr>
            <w:tcW w:w="0" w:type="auto"/>
            <w:vMerge/>
            <w:tcBorders>
              <w:top w:val="single" w:sz="6" w:space="0" w:color="DDDDDD"/>
            </w:tcBorders>
            <w:shd w:val="clear" w:color="auto" w:fill="auto"/>
            <w:vAlign w:val="center"/>
            <w:hideMark/>
          </w:tcPr>
          <w:p w14:paraId="708B3933"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281E444D"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Régulateur</w:t>
            </w:r>
          </w:p>
        </w:tc>
      </w:tr>
      <w:tr w:rsidR="0058111D" w14:paraId="4FB18209" w14:textId="77777777" w:rsidTr="0058111D">
        <w:tc>
          <w:tcPr>
            <w:tcW w:w="0" w:type="auto"/>
            <w:vMerge/>
            <w:tcBorders>
              <w:top w:val="single" w:sz="6" w:space="0" w:color="DDDDDD"/>
            </w:tcBorders>
            <w:shd w:val="clear" w:color="auto" w:fill="auto"/>
            <w:vAlign w:val="center"/>
            <w:hideMark/>
          </w:tcPr>
          <w:p w14:paraId="24C5A2D7"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4D04E427"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Répartiteur de ressources  </w:t>
            </w:r>
          </w:p>
        </w:tc>
      </w:tr>
      <w:tr w:rsidR="0058111D" w14:paraId="722FCEE4" w14:textId="77777777" w:rsidTr="0058111D">
        <w:tc>
          <w:tcPr>
            <w:tcW w:w="0" w:type="auto"/>
            <w:vMerge/>
            <w:tcBorders>
              <w:top w:val="single" w:sz="6" w:space="0" w:color="DDDDDD"/>
            </w:tcBorders>
            <w:shd w:val="clear" w:color="auto" w:fill="auto"/>
            <w:vAlign w:val="center"/>
            <w:hideMark/>
          </w:tcPr>
          <w:p w14:paraId="67D67340" w14:textId="77777777" w:rsidR="0058111D" w:rsidRPr="00E73DD1" w:rsidRDefault="0058111D">
            <w:pPr>
              <w:rPr>
                <w:rFonts w:cs="Times New Roman"/>
                <w:color w:val="2C3E50"/>
                <w:sz w:val="28"/>
                <w:szCs w:val="28"/>
                <w:lang w:eastAsia="fr-FR"/>
              </w:rPr>
            </w:pPr>
          </w:p>
        </w:tc>
        <w:tc>
          <w:tcPr>
            <w:tcW w:w="0" w:type="auto"/>
            <w:tcBorders>
              <w:top w:val="single" w:sz="6" w:space="0" w:color="DDDDDD"/>
            </w:tcBorders>
            <w:shd w:val="clear" w:color="auto" w:fill="auto"/>
            <w:tcMar>
              <w:top w:w="120" w:type="dxa"/>
              <w:left w:w="120" w:type="dxa"/>
              <w:bottom w:w="120" w:type="dxa"/>
              <w:right w:w="120" w:type="dxa"/>
            </w:tcMar>
            <w:hideMark/>
          </w:tcPr>
          <w:p w14:paraId="2910523E" w14:textId="77777777" w:rsidR="0058111D" w:rsidRPr="00E73DD1" w:rsidRDefault="0058111D">
            <w:pPr>
              <w:rPr>
                <w:rFonts w:cs="Times New Roman"/>
                <w:color w:val="2C3E50"/>
                <w:sz w:val="28"/>
                <w:szCs w:val="28"/>
                <w:lang w:eastAsia="fr-FR"/>
              </w:rPr>
            </w:pPr>
            <w:r w:rsidRPr="00E73DD1">
              <w:rPr>
                <w:rFonts w:cs="Times New Roman"/>
                <w:color w:val="2C3E50"/>
                <w:sz w:val="28"/>
                <w:szCs w:val="28"/>
                <w:lang w:eastAsia="fr-FR"/>
              </w:rPr>
              <w:t> Négociateur</w:t>
            </w:r>
          </w:p>
        </w:tc>
      </w:tr>
    </w:tbl>
    <w:p w14:paraId="2F20EDC6" w14:textId="77C7FEC1" w:rsidR="00E73DD1" w:rsidRDefault="00E73DD1" w:rsidP="0058111D">
      <w:pPr>
        <w:shd w:val="clear" w:color="auto" w:fill="FFFFFF"/>
        <w:jc w:val="center"/>
        <w:rPr>
          <w:rFonts w:ascii="Open Sans" w:eastAsia="Times New Roman" w:hAnsi="Open Sans"/>
          <w:color w:val="000000" w:themeColor="text1"/>
        </w:rPr>
      </w:pPr>
    </w:p>
    <w:p w14:paraId="03AF5121" w14:textId="0CCEEE3F" w:rsidR="0058111D" w:rsidRPr="002825D0" w:rsidRDefault="00E73DD1" w:rsidP="002E4605">
      <w:pPr>
        <w:rPr>
          <w:rFonts w:ascii="Open Sans" w:eastAsia="Times New Roman" w:hAnsi="Open Sans"/>
          <w:color w:val="000000" w:themeColor="text1"/>
        </w:rPr>
      </w:pPr>
      <w:r>
        <w:rPr>
          <w:rFonts w:ascii="Open Sans" w:eastAsia="Times New Roman" w:hAnsi="Open Sans"/>
          <w:color w:val="000000" w:themeColor="text1"/>
        </w:rPr>
        <w:br w:type="page"/>
      </w:r>
    </w:p>
    <w:p w14:paraId="6E8792DE" w14:textId="556D427F" w:rsidR="002825D0" w:rsidRPr="002E4605" w:rsidRDefault="002E4605" w:rsidP="002E4605">
      <w:pPr>
        <w:pStyle w:val="Titre1"/>
        <w:spacing w:before="0" w:beforeAutospacing="0" w:after="600" w:afterAutospacing="0" w:line="600" w:lineRule="atLeast"/>
        <w:jc w:val="both"/>
        <w:textAlignment w:val="center"/>
        <w:rPr>
          <w:rFonts w:asciiTheme="minorHAnsi" w:eastAsia="Times New Roman" w:hAnsiTheme="minorHAnsi"/>
          <w:bCs w:val="0"/>
          <w:color w:val="2F5496" w:themeColor="accent1" w:themeShade="BF"/>
          <w:spacing w:val="-15"/>
          <w:sz w:val="60"/>
          <w:szCs w:val="60"/>
        </w:rPr>
      </w:pPr>
      <w:r>
        <w:rPr>
          <w:rFonts w:asciiTheme="minorHAnsi" w:eastAsia="Times New Roman" w:hAnsiTheme="minorHAnsi"/>
          <w:bCs w:val="0"/>
          <w:color w:val="2F5496" w:themeColor="accent1" w:themeShade="BF"/>
          <w:spacing w:val="-15"/>
          <w:sz w:val="60"/>
          <w:szCs w:val="60"/>
        </w:rPr>
        <w:lastRenderedPageBreak/>
        <w:t xml:space="preserve">Motiver vos salariés </w:t>
      </w:r>
    </w:p>
    <w:p w14:paraId="3B060D78" w14:textId="77777777" w:rsidR="002825D0" w:rsidRDefault="002825D0" w:rsidP="002E4605">
      <w:pPr>
        <w:pStyle w:val="Normalweb"/>
        <w:spacing w:before="0" w:beforeAutospacing="0" w:after="210" w:afterAutospacing="0"/>
        <w:jc w:val="both"/>
        <w:rPr>
          <w:rFonts w:asciiTheme="minorHAnsi" w:hAnsiTheme="minorHAnsi"/>
          <w:b/>
          <w:color w:val="2C3E50"/>
          <w:sz w:val="32"/>
          <w:szCs w:val="32"/>
        </w:rPr>
      </w:pPr>
      <w:r w:rsidRPr="002E4605">
        <w:rPr>
          <w:rFonts w:asciiTheme="minorHAnsi" w:hAnsiTheme="minorHAnsi"/>
          <w:b/>
          <w:color w:val="2C3E50"/>
          <w:sz w:val="32"/>
          <w:szCs w:val="32"/>
        </w:rPr>
        <w:t>Comment motiver vos collaborateurs ? Les outils ne se limitent à la rémunération... Découvrez les leviers à actionner.</w:t>
      </w:r>
    </w:p>
    <w:p w14:paraId="723F7DA6" w14:textId="061E254B" w:rsidR="002825D0" w:rsidRPr="002E4605" w:rsidRDefault="002825D0" w:rsidP="002E4605">
      <w:pPr>
        <w:pStyle w:val="Normalweb"/>
        <w:spacing w:before="0" w:beforeAutospacing="0" w:after="210" w:afterAutospacing="0"/>
        <w:jc w:val="both"/>
        <w:rPr>
          <w:rFonts w:asciiTheme="minorHAnsi" w:hAnsiTheme="minorHAnsi"/>
          <w:color w:val="2C3E50"/>
          <w:sz w:val="28"/>
          <w:szCs w:val="28"/>
        </w:rPr>
      </w:pPr>
      <w:r w:rsidRPr="002E4605">
        <w:rPr>
          <w:rFonts w:asciiTheme="minorHAnsi" w:hAnsiTheme="minorHAnsi"/>
          <w:color w:val="2C3E50"/>
          <w:sz w:val="28"/>
          <w:szCs w:val="28"/>
        </w:rPr>
        <w:t>Cette thématique importante de la gestion du capital humain, devient un thème central pour tout dirigeant ou manager.</w:t>
      </w:r>
    </w:p>
    <w:p w14:paraId="08C43DF9" w14:textId="77777777" w:rsidR="002825D0" w:rsidRPr="002E4605" w:rsidRDefault="002825D0" w:rsidP="002E4605">
      <w:pPr>
        <w:pStyle w:val="Normalweb"/>
        <w:spacing w:before="0" w:beforeAutospacing="0" w:after="210" w:afterAutospacing="0"/>
        <w:jc w:val="both"/>
        <w:rPr>
          <w:rFonts w:asciiTheme="minorHAnsi" w:hAnsiTheme="minorHAnsi"/>
          <w:color w:val="2C3E50"/>
          <w:sz w:val="28"/>
          <w:szCs w:val="28"/>
        </w:rPr>
      </w:pPr>
      <w:r w:rsidRPr="002E4605">
        <w:rPr>
          <w:rFonts w:asciiTheme="minorHAnsi" w:hAnsiTheme="minorHAnsi"/>
          <w:color w:val="2C3E50"/>
          <w:sz w:val="28"/>
          <w:szCs w:val="28"/>
        </w:rPr>
        <w:t>En effet, les enjeux dictés par la recomposition de l'environnement économique que nous connaissons nécessitent des équipes de plus en plus impliquées pour fournir le plus de valeur possible au client. Il devient alors stratégique de savoir retenir ses meilleurs éléments et compter sur l'adaptabilité de l'ensemble de ses collaborateurs. Les enjeux sont là :</w:t>
      </w:r>
    </w:p>
    <w:p w14:paraId="6B8A25E3" w14:textId="6A67A4E5" w:rsidR="002825D0" w:rsidRPr="002E4605" w:rsidRDefault="002825D0" w:rsidP="002E4605">
      <w:pPr>
        <w:numPr>
          <w:ilvl w:val="0"/>
          <w:numId w:val="7"/>
        </w:numPr>
        <w:spacing w:before="100" w:beforeAutospacing="1" w:after="72"/>
        <w:jc w:val="both"/>
        <w:rPr>
          <w:rFonts w:cs="Times New Roman"/>
          <w:color w:val="2C3E50"/>
          <w:sz w:val="28"/>
          <w:szCs w:val="28"/>
          <w:lang w:eastAsia="fr-FR"/>
        </w:rPr>
      </w:pPr>
      <w:r w:rsidRPr="002E4605">
        <w:rPr>
          <w:rFonts w:cs="Times New Roman"/>
          <w:color w:val="2C3E50"/>
          <w:sz w:val="28"/>
          <w:szCs w:val="28"/>
          <w:lang w:eastAsia="fr-FR"/>
        </w:rPr>
        <w:t>1 - </w:t>
      </w:r>
      <w:r w:rsidRPr="002E4605">
        <w:rPr>
          <w:rFonts w:cs="Times New Roman"/>
          <w:b/>
          <w:bCs/>
          <w:color w:val="92D050"/>
          <w:sz w:val="28"/>
          <w:szCs w:val="28"/>
          <w:lang w:eastAsia="fr-FR"/>
        </w:rPr>
        <w:t>Savoir conserver ses talents au</w:t>
      </w:r>
      <w:r w:rsidRPr="002E4605">
        <w:rPr>
          <w:rFonts w:cs="Times New Roman"/>
          <w:color w:val="2C3E50"/>
          <w:sz w:val="28"/>
          <w:szCs w:val="28"/>
          <w:lang w:eastAsia="fr-FR"/>
        </w:rPr>
        <w:t>-delà même des </w:t>
      </w:r>
      <w:r w:rsidRPr="002E4605">
        <w:rPr>
          <w:rFonts w:cs="Times New Roman"/>
          <w:b/>
          <w:bCs/>
          <w:color w:val="2C3E50"/>
          <w:sz w:val="28"/>
          <w:szCs w:val="28"/>
          <w:lang w:eastAsia="fr-FR"/>
        </w:rPr>
        <w:t>considérations salariales</w:t>
      </w:r>
      <w:r w:rsidRPr="002E4605">
        <w:rPr>
          <w:rFonts w:cs="Times New Roman"/>
          <w:color w:val="2C3E50"/>
          <w:sz w:val="28"/>
          <w:szCs w:val="28"/>
          <w:lang w:eastAsia="fr-FR"/>
        </w:rPr>
        <w:t> en proposant un climat et des </w:t>
      </w:r>
      <w:r w:rsidRPr="002E4605">
        <w:rPr>
          <w:rFonts w:cs="Times New Roman"/>
          <w:b/>
          <w:bCs/>
          <w:color w:val="2C3E50"/>
          <w:sz w:val="28"/>
          <w:szCs w:val="28"/>
          <w:lang w:eastAsia="fr-FR"/>
        </w:rPr>
        <w:t>conditions de travail</w:t>
      </w:r>
      <w:r w:rsidRPr="002E4605">
        <w:rPr>
          <w:rFonts w:cs="Times New Roman"/>
          <w:color w:val="2C3E50"/>
          <w:sz w:val="28"/>
          <w:szCs w:val="28"/>
          <w:lang w:eastAsia="fr-FR"/>
        </w:rPr>
        <w:t> propices à l'investissement et à l'épanouissement personnel. </w:t>
      </w:r>
    </w:p>
    <w:p w14:paraId="2DDC6AA7" w14:textId="0A7B1706" w:rsidR="002825D0" w:rsidRPr="002E4605" w:rsidRDefault="002825D0" w:rsidP="002E4605">
      <w:pPr>
        <w:numPr>
          <w:ilvl w:val="0"/>
          <w:numId w:val="7"/>
        </w:numPr>
        <w:spacing w:before="100" w:beforeAutospacing="1" w:after="72"/>
        <w:jc w:val="both"/>
        <w:rPr>
          <w:rFonts w:cs="Times New Roman"/>
          <w:color w:val="2C3E50"/>
          <w:sz w:val="28"/>
          <w:szCs w:val="28"/>
          <w:lang w:eastAsia="fr-FR"/>
        </w:rPr>
      </w:pPr>
      <w:r w:rsidRPr="002E4605">
        <w:rPr>
          <w:rFonts w:cs="Times New Roman"/>
          <w:color w:val="2C3E50"/>
          <w:sz w:val="28"/>
          <w:szCs w:val="28"/>
          <w:lang w:eastAsia="fr-FR"/>
        </w:rPr>
        <w:t>2 - </w:t>
      </w:r>
      <w:r w:rsidRPr="002E4605">
        <w:rPr>
          <w:rFonts w:cs="Times New Roman"/>
          <w:b/>
          <w:bCs/>
          <w:color w:val="92D050"/>
          <w:sz w:val="28"/>
          <w:szCs w:val="28"/>
          <w:lang w:eastAsia="fr-FR"/>
        </w:rPr>
        <w:t>Impliquer ses collaborateurs dans leurs missions et leurs tâches pour tirer le meilleur d'eux-mêmes </w:t>
      </w:r>
      <w:r w:rsidRPr="002E4605">
        <w:rPr>
          <w:rFonts w:cs="Times New Roman"/>
          <w:color w:val="2C3E50"/>
          <w:sz w:val="28"/>
          <w:szCs w:val="28"/>
          <w:lang w:eastAsia="fr-FR"/>
        </w:rPr>
        <w:t>quelles que soient les circonstances. Un pari gagnant-gagnant : </w:t>
      </w:r>
      <w:r w:rsidRPr="002E4605">
        <w:rPr>
          <w:rFonts w:cs="Times New Roman"/>
          <w:b/>
          <w:bCs/>
          <w:color w:val="2C3E50"/>
          <w:sz w:val="28"/>
          <w:szCs w:val="28"/>
          <w:lang w:eastAsia="fr-FR"/>
        </w:rPr>
        <w:t>une productivité</w:t>
      </w:r>
      <w:r w:rsidR="002E4605" w:rsidRPr="002E4605">
        <w:rPr>
          <w:rFonts w:cs="Times New Roman"/>
          <w:b/>
          <w:bCs/>
          <w:color w:val="2C3E50"/>
          <w:sz w:val="28"/>
          <w:szCs w:val="28"/>
          <w:lang w:eastAsia="fr-FR"/>
        </w:rPr>
        <w:t xml:space="preserve"> </w:t>
      </w:r>
      <w:r w:rsidRPr="002E4605">
        <w:rPr>
          <w:rFonts w:cs="Times New Roman"/>
          <w:color w:val="2C3E50"/>
          <w:sz w:val="28"/>
          <w:szCs w:val="28"/>
          <w:lang w:eastAsia="fr-FR"/>
        </w:rPr>
        <w:t>accrue pour l'entreprise, plus de </w:t>
      </w:r>
      <w:r w:rsidRPr="002E4605">
        <w:rPr>
          <w:rFonts w:cs="Times New Roman"/>
          <w:b/>
          <w:bCs/>
          <w:color w:val="2C3E50"/>
          <w:sz w:val="28"/>
          <w:szCs w:val="28"/>
          <w:lang w:eastAsia="fr-FR"/>
        </w:rPr>
        <w:t>plaisir et de bien-être au travail</w:t>
      </w:r>
      <w:r w:rsidRPr="002E4605">
        <w:rPr>
          <w:rFonts w:cs="Times New Roman"/>
          <w:color w:val="2C3E50"/>
          <w:sz w:val="28"/>
          <w:szCs w:val="28"/>
          <w:lang w:eastAsia="fr-FR"/>
        </w:rPr>
        <w:t> pour les salariés.</w:t>
      </w:r>
    </w:p>
    <w:p w14:paraId="7BF465CD" w14:textId="77777777" w:rsidR="002825D0" w:rsidRDefault="002825D0" w:rsidP="002825D0">
      <w:pPr>
        <w:shd w:val="clear" w:color="auto" w:fill="FFFFFF"/>
        <w:jc w:val="center"/>
        <w:rPr>
          <w:rFonts w:eastAsia="Times New Roman"/>
        </w:rPr>
      </w:pPr>
      <w:r>
        <w:rPr>
          <w:rFonts w:eastAsia="Times New Roman"/>
        </w:rPr>
        <w:t> </w:t>
      </w:r>
    </w:p>
    <w:p w14:paraId="69F26135" w14:textId="3A85FF03" w:rsidR="002825D0" w:rsidRPr="002E4605" w:rsidRDefault="002825D0" w:rsidP="002825D0">
      <w:pPr>
        <w:pStyle w:val="Normalweb"/>
        <w:spacing w:before="0" w:beforeAutospacing="0" w:after="0" w:afterAutospacing="0"/>
        <w:rPr>
          <w:rFonts w:asciiTheme="minorHAnsi" w:hAnsiTheme="minorHAnsi"/>
          <w:color w:val="2C3E50"/>
          <w:sz w:val="28"/>
          <w:szCs w:val="28"/>
        </w:rPr>
      </w:pPr>
      <w:r w:rsidRPr="002E4605">
        <w:rPr>
          <w:rFonts w:asciiTheme="minorHAnsi" w:hAnsiTheme="minorHAnsi"/>
          <w:color w:val="2C3E50"/>
          <w:sz w:val="28"/>
          <w:szCs w:val="28"/>
        </w:rPr>
        <w:t xml:space="preserve">Motiver ne signifie pas </w:t>
      </w:r>
      <w:r w:rsidR="002E4605" w:rsidRPr="002E4605">
        <w:rPr>
          <w:rFonts w:asciiTheme="minorHAnsi" w:hAnsiTheme="minorHAnsi"/>
          <w:color w:val="2C3E50"/>
          <w:sz w:val="28"/>
          <w:szCs w:val="28"/>
        </w:rPr>
        <w:t>forcément</w:t>
      </w:r>
      <w:r w:rsidRPr="002E4605">
        <w:rPr>
          <w:rFonts w:asciiTheme="minorHAnsi" w:hAnsiTheme="minorHAnsi"/>
          <w:color w:val="2C3E50"/>
          <w:sz w:val="28"/>
          <w:szCs w:val="28"/>
        </w:rPr>
        <w:t xml:space="preserve"> rémunérer plus, c'est aussi et surtout (dans bien des cas) reconnaître le travail de tous.</w:t>
      </w:r>
    </w:p>
    <w:p w14:paraId="12881249" w14:textId="77777777" w:rsidR="002825D0" w:rsidRPr="002E4605" w:rsidRDefault="002825D0" w:rsidP="002825D0">
      <w:pPr>
        <w:pStyle w:val="Titre2"/>
        <w:spacing w:before="600" w:after="375"/>
        <w:rPr>
          <w:rFonts w:asciiTheme="minorHAnsi" w:eastAsia="Times New Roman" w:hAnsiTheme="minorHAnsi" w:cs="Times New Roman"/>
          <w:color w:val="8EAADB" w:themeColor="accent1" w:themeTint="99"/>
          <w:spacing w:val="-15"/>
          <w:kern w:val="36"/>
          <w:sz w:val="40"/>
          <w:szCs w:val="40"/>
          <w:lang w:eastAsia="fr-FR"/>
        </w:rPr>
      </w:pPr>
      <w:r w:rsidRPr="002E4605">
        <w:rPr>
          <w:rFonts w:asciiTheme="minorHAnsi" w:eastAsia="Times New Roman" w:hAnsiTheme="minorHAnsi" w:cs="Times New Roman"/>
          <w:color w:val="8EAADB" w:themeColor="accent1" w:themeTint="99"/>
          <w:spacing w:val="-15"/>
          <w:kern w:val="36"/>
          <w:sz w:val="40"/>
          <w:szCs w:val="40"/>
          <w:lang w:eastAsia="fr-FR"/>
        </w:rPr>
        <w:t>Motiver les salariés avec la rémunération... mais pas seulement</w:t>
      </w:r>
    </w:p>
    <w:p w14:paraId="093240CE" w14:textId="77777777" w:rsidR="002825D0" w:rsidRPr="002E4605" w:rsidRDefault="002825D0" w:rsidP="002E4605">
      <w:pPr>
        <w:pStyle w:val="Normalweb"/>
        <w:spacing w:before="0" w:beforeAutospacing="0" w:after="210" w:afterAutospacing="0"/>
        <w:jc w:val="both"/>
        <w:rPr>
          <w:rFonts w:asciiTheme="minorHAnsi" w:hAnsiTheme="minorHAnsi"/>
          <w:color w:val="2C3E50"/>
          <w:sz w:val="28"/>
          <w:szCs w:val="28"/>
        </w:rPr>
      </w:pPr>
      <w:r w:rsidRPr="002E4605">
        <w:rPr>
          <w:rFonts w:asciiTheme="minorHAnsi" w:hAnsiTheme="minorHAnsi"/>
          <w:color w:val="2C3E50"/>
          <w:sz w:val="28"/>
          <w:szCs w:val="28"/>
        </w:rPr>
        <w:t>Le salaire est un facteur de motivation avéré dont l’utilisation exclusive peut se révéler risquée. Si les attentes de vos salariés ne sont pas satisfaites, vous risquez fort de propager une vague de démotivation.  </w:t>
      </w:r>
    </w:p>
    <w:p w14:paraId="67ECE0D8" w14:textId="77777777" w:rsidR="002825D0" w:rsidRPr="002E4605" w:rsidRDefault="002825D0" w:rsidP="002E4605">
      <w:pPr>
        <w:pStyle w:val="Normalweb"/>
        <w:spacing w:before="0" w:beforeAutospacing="0" w:after="210" w:afterAutospacing="0"/>
        <w:jc w:val="both"/>
        <w:rPr>
          <w:rFonts w:asciiTheme="minorHAnsi" w:hAnsiTheme="minorHAnsi"/>
          <w:color w:val="2C3E50"/>
          <w:sz w:val="28"/>
          <w:szCs w:val="28"/>
        </w:rPr>
      </w:pPr>
      <w:r w:rsidRPr="002E4605">
        <w:rPr>
          <w:rFonts w:asciiTheme="minorHAnsi" w:hAnsiTheme="minorHAnsi"/>
          <w:color w:val="2C3E50"/>
          <w:sz w:val="28"/>
          <w:szCs w:val="28"/>
        </w:rPr>
        <w:t>La volonté de maîtrise de la masse salariale </w:t>
      </w:r>
      <w:r w:rsidRPr="002E4605">
        <w:rPr>
          <w:rFonts w:asciiTheme="minorHAnsi" w:hAnsiTheme="minorHAnsi"/>
          <w:b/>
          <w:bCs/>
          <w:color w:val="2C3E50"/>
          <w:sz w:val="28"/>
          <w:szCs w:val="28"/>
        </w:rPr>
        <w:t>réduit la marge de manœuvre des managers</w:t>
      </w:r>
      <w:r w:rsidRPr="002E4605">
        <w:rPr>
          <w:rFonts w:asciiTheme="minorHAnsi" w:hAnsiTheme="minorHAnsi"/>
          <w:color w:val="2C3E50"/>
          <w:sz w:val="28"/>
          <w:szCs w:val="28"/>
        </w:rPr>
        <w:t> sur ce point. A part quelques exceptions, les augmentations sont très limitées et le système de prime plafonné.</w:t>
      </w:r>
    </w:p>
    <w:p w14:paraId="057ABFA6" w14:textId="77777777" w:rsidR="002825D0" w:rsidRPr="002E4605" w:rsidRDefault="002825D0" w:rsidP="002E4605">
      <w:pPr>
        <w:pStyle w:val="Normalweb"/>
        <w:spacing w:before="0" w:beforeAutospacing="0" w:after="210" w:afterAutospacing="0"/>
        <w:jc w:val="both"/>
        <w:rPr>
          <w:rFonts w:asciiTheme="minorHAnsi" w:hAnsiTheme="minorHAnsi"/>
          <w:color w:val="2C3E50"/>
          <w:sz w:val="28"/>
          <w:szCs w:val="28"/>
        </w:rPr>
      </w:pPr>
      <w:r w:rsidRPr="002E4605">
        <w:rPr>
          <w:rFonts w:asciiTheme="minorHAnsi" w:hAnsiTheme="minorHAnsi"/>
          <w:color w:val="2C3E50"/>
          <w:sz w:val="28"/>
          <w:szCs w:val="28"/>
        </w:rPr>
        <w:t>Comment faire alors ? Vous pouvez </w:t>
      </w:r>
      <w:r w:rsidRPr="002E4605">
        <w:rPr>
          <w:rFonts w:asciiTheme="minorHAnsi" w:hAnsiTheme="minorHAnsi"/>
          <w:b/>
          <w:bCs/>
          <w:color w:val="92D050"/>
          <w:sz w:val="28"/>
          <w:szCs w:val="28"/>
        </w:rPr>
        <w:t>agir sur d'autres facteurs de motivation </w:t>
      </w:r>
      <w:r w:rsidRPr="002E4605">
        <w:rPr>
          <w:rFonts w:asciiTheme="minorHAnsi" w:hAnsiTheme="minorHAnsi"/>
          <w:color w:val="2C3E50"/>
          <w:sz w:val="28"/>
          <w:szCs w:val="28"/>
        </w:rPr>
        <w:t>comme l'environnement de travail, les relations entre les collaborateurs, les perspectives de carrières, l'intérêt du poste, etc.</w:t>
      </w:r>
    </w:p>
    <w:p w14:paraId="7DA38A39" w14:textId="77777777" w:rsidR="002C1DEB" w:rsidRPr="007F683C" w:rsidRDefault="002C1DEB" w:rsidP="002C1DEB">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60"/>
          <w:szCs w:val="60"/>
        </w:rPr>
      </w:pPr>
      <w:r w:rsidRPr="007F683C">
        <w:rPr>
          <w:rFonts w:asciiTheme="minorHAnsi" w:eastAsia="Times New Roman" w:hAnsiTheme="minorHAnsi"/>
          <w:bCs w:val="0"/>
          <w:color w:val="2F5496" w:themeColor="accent1" w:themeShade="BF"/>
          <w:spacing w:val="-15"/>
          <w:sz w:val="60"/>
          <w:szCs w:val="60"/>
        </w:rPr>
        <w:lastRenderedPageBreak/>
        <w:t>Comprendre les facteurs de motivation</w:t>
      </w:r>
    </w:p>
    <w:p w14:paraId="7B21AB53" w14:textId="77777777" w:rsidR="002C1DEB" w:rsidRPr="00C23B4C" w:rsidRDefault="002C1DEB" w:rsidP="00C23B4C">
      <w:pPr>
        <w:pStyle w:val="Normalweb"/>
        <w:shd w:val="clear" w:color="auto" w:fill="FFFFFF"/>
        <w:spacing w:before="0" w:beforeAutospacing="0" w:after="210" w:afterAutospacing="0"/>
        <w:jc w:val="both"/>
        <w:rPr>
          <w:rFonts w:asciiTheme="minorHAnsi" w:hAnsiTheme="minorHAnsi"/>
          <w:b/>
          <w:color w:val="2C3E50"/>
          <w:sz w:val="32"/>
          <w:szCs w:val="32"/>
        </w:rPr>
      </w:pPr>
      <w:r w:rsidRPr="00C23B4C">
        <w:rPr>
          <w:rFonts w:asciiTheme="minorHAnsi" w:hAnsiTheme="minorHAnsi"/>
          <w:b/>
          <w:color w:val="2C3E50"/>
          <w:sz w:val="32"/>
          <w:szCs w:val="32"/>
        </w:rPr>
        <w:t>Pour impliquer ses collaborateurs, il convient de bien comprendre les facteurs de motivation pour actionner les bons leviers. Mais attention, le sujet est complexe. </w:t>
      </w:r>
    </w:p>
    <w:p w14:paraId="55B686E3" w14:textId="52CEDB2E" w:rsidR="002C1DEB" w:rsidRPr="00C23B4C" w:rsidRDefault="002C1DEB" w:rsidP="00C23B4C">
      <w:pPr>
        <w:pStyle w:val="Normalweb"/>
        <w:shd w:val="clear" w:color="auto" w:fill="FFFFFF"/>
        <w:spacing w:before="0" w:beforeAutospacing="0" w:after="210" w:afterAutospacing="0"/>
        <w:jc w:val="both"/>
        <w:rPr>
          <w:rFonts w:asciiTheme="minorHAnsi" w:hAnsiTheme="minorHAnsi"/>
          <w:color w:val="2C3E50"/>
          <w:sz w:val="28"/>
          <w:szCs w:val="28"/>
        </w:rPr>
      </w:pPr>
      <w:r>
        <w:rPr>
          <w:rFonts w:ascii="Open Sans" w:hAnsi="Open Sans"/>
          <w:color w:val="2C3E50"/>
        </w:rPr>
        <w:t>E</w:t>
      </w:r>
      <w:r w:rsidRPr="00C23B4C">
        <w:rPr>
          <w:rFonts w:asciiTheme="minorHAnsi" w:hAnsiTheme="minorHAnsi"/>
          <w:color w:val="2C3E50"/>
          <w:sz w:val="28"/>
          <w:szCs w:val="28"/>
        </w:rPr>
        <w:t>n effet chaque collaborateur ne réagit pas de la même manière. Alors que certains sont</w:t>
      </w:r>
      <w:r w:rsidRPr="00C23B4C">
        <w:rPr>
          <w:rFonts w:asciiTheme="minorHAnsi" w:hAnsiTheme="minorHAnsi"/>
          <w:sz w:val="28"/>
          <w:szCs w:val="28"/>
        </w:rPr>
        <w:t> </w:t>
      </w:r>
      <w:r w:rsidRPr="00C23B4C">
        <w:rPr>
          <w:rFonts w:asciiTheme="minorHAnsi" w:hAnsiTheme="minorHAnsi"/>
          <w:b/>
          <w:bCs/>
          <w:color w:val="92D050"/>
          <w:sz w:val="28"/>
          <w:szCs w:val="28"/>
        </w:rPr>
        <w:t>stimulés par le stress</w:t>
      </w:r>
      <w:r w:rsidRPr="00C23B4C">
        <w:rPr>
          <w:rFonts w:asciiTheme="minorHAnsi" w:hAnsiTheme="minorHAnsi"/>
          <w:color w:val="2C3E50"/>
          <w:sz w:val="28"/>
          <w:szCs w:val="28"/>
        </w:rPr>
        <w:t>, d'autres sont vite dépassés par une pression trop importante.</w:t>
      </w:r>
    </w:p>
    <w:p w14:paraId="5661967E" w14:textId="0407A474" w:rsidR="002C1DEB" w:rsidRPr="00C23B4C" w:rsidRDefault="002C1DEB" w:rsidP="00C23B4C">
      <w:pPr>
        <w:pStyle w:val="Normalweb"/>
        <w:shd w:val="clear" w:color="auto" w:fill="FFFFFF"/>
        <w:spacing w:before="0" w:beforeAutospacing="0" w:after="210" w:afterAutospacing="0"/>
        <w:jc w:val="both"/>
        <w:rPr>
          <w:rFonts w:asciiTheme="minorHAnsi" w:hAnsiTheme="minorHAnsi"/>
          <w:color w:val="2C3E50"/>
          <w:sz w:val="28"/>
          <w:szCs w:val="28"/>
        </w:rPr>
      </w:pPr>
      <w:r w:rsidRPr="00C23B4C">
        <w:rPr>
          <w:rFonts w:asciiTheme="minorHAnsi" w:hAnsiTheme="minorHAnsi"/>
          <w:color w:val="2C3E50"/>
          <w:sz w:val="28"/>
          <w:szCs w:val="28"/>
        </w:rPr>
        <w:t>De même que</w:t>
      </w:r>
      <w:r w:rsidRPr="00C23B4C">
        <w:rPr>
          <w:rFonts w:asciiTheme="minorHAnsi" w:hAnsiTheme="minorHAnsi"/>
          <w:sz w:val="28"/>
          <w:szCs w:val="28"/>
        </w:rPr>
        <w:t> </w:t>
      </w:r>
      <w:r w:rsidRPr="00C23B4C">
        <w:rPr>
          <w:rFonts w:asciiTheme="minorHAnsi" w:hAnsiTheme="minorHAnsi"/>
          <w:b/>
          <w:bCs/>
          <w:color w:val="92D050"/>
          <w:sz w:val="28"/>
          <w:szCs w:val="28"/>
        </w:rPr>
        <w:t>la rémunération </w:t>
      </w:r>
      <w:r w:rsidRPr="00C23B4C">
        <w:rPr>
          <w:rFonts w:asciiTheme="minorHAnsi" w:hAnsiTheme="minorHAnsi"/>
          <w:color w:val="2C3E50"/>
          <w:sz w:val="28"/>
          <w:szCs w:val="28"/>
        </w:rPr>
        <w:t>occupe une place centrale dans la préoccupation de beaucoup, pour d'autres collaborateurs, d'autres facteurs de motivation sont plus importants (équilibre vie professionnelle - vie personnelle, etc.)</w:t>
      </w:r>
    </w:p>
    <w:p w14:paraId="78D74C6B" w14:textId="77777777" w:rsidR="002C1DEB" w:rsidRPr="00C23B4C" w:rsidRDefault="002C1DEB" w:rsidP="00C23B4C">
      <w:pPr>
        <w:pStyle w:val="Normalweb"/>
        <w:shd w:val="clear" w:color="auto" w:fill="FFFFFF"/>
        <w:spacing w:before="0" w:beforeAutospacing="0" w:after="0" w:afterAutospacing="0"/>
        <w:jc w:val="both"/>
        <w:rPr>
          <w:rFonts w:asciiTheme="minorHAnsi" w:hAnsiTheme="minorHAnsi"/>
          <w:b/>
          <w:color w:val="2C3E50"/>
          <w:sz w:val="32"/>
          <w:szCs w:val="32"/>
        </w:rPr>
      </w:pPr>
      <w:r w:rsidRPr="00C23B4C">
        <w:rPr>
          <w:rFonts w:asciiTheme="minorHAnsi" w:hAnsiTheme="minorHAnsi"/>
          <w:b/>
          <w:bCs/>
          <w:sz w:val="32"/>
          <w:szCs w:val="32"/>
        </w:rPr>
        <w:t>D'une manière générale, la motivation d'un collaborateur dépend de son ressenti quant à ce qu'il donne à l’entreprise et ce qu'il obtient de la part de son employeur, son évolution ai sein de la structure et son appartenance sociale à l'organisation.</w:t>
      </w:r>
    </w:p>
    <w:p w14:paraId="60FE0A41" w14:textId="77777777" w:rsidR="00327061" w:rsidRDefault="00327061" w:rsidP="00327061">
      <w:pPr>
        <w:shd w:val="clear" w:color="auto" w:fill="FFFFFF"/>
        <w:rPr>
          <w:rFonts w:ascii="Open Sans" w:eastAsia="Times New Roman" w:hAnsi="Open Sans"/>
          <w:color w:val="2C3E50"/>
        </w:rPr>
      </w:pPr>
    </w:p>
    <w:p w14:paraId="488684C6" w14:textId="336912AB" w:rsidR="002C1DEB" w:rsidRDefault="002C1DEB" w:rsidP="00327061">
      <w:pPr>
        <w:shd w:val="clear" w:color="auto" w:fill="FFFFFF"/>
        <w:rPr>
          <w:rFonts w:eastAsia="Times New Roman" w:cs="Times New Roman"/>
          <w:color w:val="8EAADB" w:themeColor="accent1" w:themeTint="99"/>
          <w:spacing w:val="-15"/>
          <w:kern w:val="36"/>
          <w:sz w:val="40"/>
          <w:szCs w:val="40"/>
          <w:lang w:eastAsia="fr-FR"/>
        </w:rPr>
      </w:pPr>
      <w:r w:rsidRPr="00327061">
        <w:rPr>
          <w:rFonts w:eastAsia="Times New Roman" w:cs="Times New Roman"/>
          <w:color w:val="8EAADB" w:themeColor="accent1" w:themeTint="99"/>
          <w:spacing w:val="-15"/>
          <w:kern w:val="36"/>
          <w:sz w:val="40"/>
          <w:szCs w:val="40"/>
          <w:lang w:eastAsia="fr-FR"/>
        </w:rPr>
        <w:t>Les principaux facteurs de motivation</w:t>
      </w:r>
    </w:p>
    <w:p w14:paraId="0CDC3B2E" w14:textId="77777777" w:rsidR="00327061" w:rsidRPr="00327061" w:rsidRDefault="00327061" w:rsidP="00327061">
      <w:pPr>
        <w:shd w:val="clear" w:color="auto" w:fill="FFFFFF"/>
        <w:rPr>
          <w:rFonts w:ascii="Open Sans" w:eastAsia="Times New Roman" w:hAnsi="Open Sans"/>
          <w:color w:val="2C3E50"/>
        </w:rPr>
      </w:pPr>
    </w:p>
    <w:p w14:paraId="6BA08681" w14:textId="5537DD5C"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Pr>
          <w:rStyle w:val="apple-converted-space"/>
          <w:rFonts w:ascii="Open Sans" w:hAnsi="Open Sans"/>
          <w:color w:val="2C3E50"/>
        </w:rPr>
        <w:t> </w:t>
      </w:r>
      <w:r w:rsidRPr="00327061">
        <w:rPr>
          <w:rFonts w:asciiTheme="minorHAnsi" w:hAnsiTheme="minorHAnsi"/>
          <w:b/>
          <w:sz w:val="28"/>
          <w:szCs w:val="28"/>
        </w:rPr>
        <w:t>R</w:t>
      </w:r>
      <w:r w:rsidR="00327061">
        <w:rPr>
          <w:rFonts w:asciiTheme="minorHAnsi" w:hAnsiTheme="minorHAnsi"/>
          <w:b/>
          <w:bCs/>
          <w:sz w:val="28"/>
          <w:szCs w:val="28"/>
        </w:rPr>
        <w:t xml:space="preserve">econnaissance </w:t>
      </w:r>
      <w:r w:rsidRPr="00327061">
        <w:rPr>
          <w:rFonts w:asciiTheme="minorHAnsi" w:hAnsiTheme="minorHAnsi"/>
          <w:b/>
          <w:bCs/>
          <w:sz w:val="28"/>
          <w:szCs w:val="28"/>
        </w:rPr>
        <w:t>: </w:t>
      </w:r>
      <w:r w:rsidRPr="00327061">
        <w:rPr>
          <w:rFonts w:asciiTheme="minorHAnsi" w:hAnsiTheme="minorHAnsi"/>
          <w:color w:val="2C3E50"/>
          <w:sz w:val="28"/>
          <w:szCs w:val="28"/>
        </w:rPr>
        <w:t>l'organisation reconnait le travail de ses employés. Que ce soit financièrement ou par d'autres moyens.</w:t>
      </w:r>
    </w:p>
    <w:p w14:paraId="0854F642" w14:textId="77777777"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sidRPr="00327061">
        <w:rPr>
          <w:rFonts w:asciiTheme="minorHAnsi" w:hAnsiTheme="minorHAnsi"/>
          <w:sz w:val="28"/>
          <w:szCs w:val="28"/>
        </w:rPr>
        <w:t> </w:t>
      </w:r>
      <w:r w:rsidRPr="00327061">
        <w:rPr>
          <w:rFonts w:asciiTheme="minorHAnsi" w:hAnsiTheme="minorHAnsi"/>
          <w:b/>
          <w:bCs/>
          <w:sz w:val="28"/>
          <w:szCs w:val="28"/>
        </w:rPr>
        <w:t>Epanouissement professionnel et accomplissement :</w:t>
      </w:r>
      <w:r w:rsidRPr="00327061">
        <w:rPr>
          <w:rFonts w:asciiTheme="minorHAnsi" w:hAnsiTheme="minorHAnsi"/>
          <w:sz w:val="28"/>
          <w:szCs w:val="28"/>
        </w:rPr>
        <w:t> </w:t>
      </w:r>
      <w:r w:rsidRPr="00327061">
        <w:rPr>
          <w:rFonts w:asciiTheme="minorHAnsi" w:hAnsiTheme="minorHAnsi"/>
          <w:color w:val="2C3E50"/>
          <w:sz w:val="28"/>
          <w:szCs w:val="28"/>
        </w:rPr>
        <w:t>réunir les conditions pour que les femmes et les hommes soient véritablement heureux dans leur travail avec un fort sentiment d'appartenance </w:t>
      </w:r>
    </w:p>
    <w:p w14:paraId="3E77EAF6" w14:textId="0F07D071"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sidRPr="00327061">
        <w:rPr>
          <w:rFonts w:asciiTheme="minorHAnsi" w:hAnsiTheme="minorHAnsi"/>
          <w:sz w:val="28"/>
          <w:szCs w:val="28"/>
        </w:rPr>
        <w:t> </w:t>
      </w:r>
      <w:r w:rsidRPr="00327061">
        <w:rPr>
          <w:rFonts w:asciiTheme="minorHAnsi" w:hAnsiTheme="minorHAnsi"/>
          <w:b/>
          <w:bCs/>
          <w:sz w:val="28"/>
          <w:szCs w:val="28"/>
        </w:rPr>
        <w:t>Evolution de carrière et</w:t>
      </w:r>
      <w:r w:rsidR="00327061" w:rsidRPr="00327061">
        <w:rPr>
          <w:rFonts w:asciiTheme="minorHAnsi" w:hAnsiTheme="minorHAnsi"/>
          <w:b/>
          <w:bCs/>
          <w:sz w:val="28"/>
          <w:szCs w:val="28"/>
        </w:rPr>
        <w:t xml:space="preserve"> opportunités professionnelles </w:t>
      </w:r>
      <w:r w:rsidRPr="00327061">
        <w:rPr>
          <w:rFonts w:asciiTheme="minorHAnsi" w:hAnsiTheme="minorHAnsi"/>
          <w:b/>
          <w:bCs/>
          <w:sz w:val="28"/>
          <w:szCs w:val="28"/>
        </w:rPr>
        <w:t>:</w:t>
      </w:r>
      <w:r w:rsidRPr="00327061">
        <w:rPr>
          <w:rFonts w:asciiTheme="minorHAnsi" w:hAnsiTheme="minorHAnsi"/>
          <w:sz w:val="28"/>
          <w:szCs w:val="28"/>
        </w:rPr>
        <w:t> </w:t>
      </w:r>
      <w:r w:rsidRPr="00327061">
        <w:rPr>
          <w:rFonts w:asciiTheme="minorHAnsi" w:hAnsiTheme="minorHAnsi"/>
          <w:color w:val="2C3E50"/>
          <w:sz w:val="28"/>
          <w:szCs w:val="28"/>
        </w:rPr>
        <w:t>l'entreprise donne la possibilité aux meilleurs de gravir les échelons.</w:t>
      </w:r>
    </w:p>
    <w:p w14:paraId="197DC6EC" w14:textId="77777777"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sidRPr="00327061">
        <w:rPr>
          <w:rFonts w:asciiTheme="minorHAnsi" w:hAnsiTheme="minorHAnsi"/>
          <w:sz w:val="28"/>
          <w:szCs w:val="28"/>
        </w:rPr>
        <w:t> </w:t>
      </w:r>
      <w:r w:rsidRPr="00327061">
        <w:rPr>
          <w:rFonts w:asciiTheme="minorHAnsi" w:hAnsiTheme="minorHAnsi"/>
          <w:b/>
          <w:bCs/>
          <w:sz w:val="28"/>
          <w:szCs w:val="28"/>
        </w:rPr>
        <w:t>Stimulation :</w:t>
      </w:r>
      <w:r w:rsidRPr="00327061">
        <w:rPr>
          <w:rFonts w:asciiTheme="minorHAnsi" w:hAnsiTheme="minorHAnsi"/>
          <w:sz w:val="28"/>
          <w:szCs w:val="28"/>
        </w:rPr>
        <w:t> </w:t>
      </w:r>
      <w:r w:rsidRPr="00327061">
        <w:rPr>
          <w:rFonts w:asciiTheme="minorHAnsi" w:hAnsiTheme="minorHAnsi"/>
          <w:color w:val="2C3E50"/>
          <w:sz w:val="28"/>
          <w:szCs w:val="28"/>
        </w:rPr>
        <w:t>stimuler en sortant les salariés du cadre routinier de tâches répétitives en les impliquant dans des projets, challenges, etc.</w:t>
      </w:r>
    </w:p>
    <w:p w14:paraId="09450043" w14:textId="77777777"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sidRPr="00327061">
        <w:rPr>
          <w:rFonts w:asciiTheme="minorHAnsi" w:hAnsiTheme="minorHAnsi"/>
          <w:sz w:val="28"/>
          <w:szCs w:val="28"/>
        </w:rPr>
        <w:t> </w:t>
      </w:r>
      <w:r w:rsidRPr="00327061">
        <w:rPr>
          <w:rFonts w:asciiTheme="minorHAnsi" w:hAnsiTheme="minorHAnsi"/>
          <w:b/>
          <w:bCs/>
          <w:sz w:val="28"/>
          <w:szCs w:val="28"/>
        </w:rPr>
        <w:t>Maîtrise de leur travail :</w:t>
      </w:r>
      <w:r w:rsidRPr="00327061">
        <w:rPr>
          <w:rFonts w:asciiTheme="minorHAnsi" w:hAnsiTheme="minorHAnsi"/>
          <w:sz w:val="28"/>
          <w:szCs w:val="28"/>
        </w:rPr>
        <w:t> </w:t>
      </w:r>
      <w:r w:rsidRPr="00327061">
        <w:rPr>
          <w:rFonts w:asciiTheme="minorHAnsi" w:hAnsiTheme="minorHAnsi"/>
          <w:color w:val="2C3E50"/>
          <w:sz w:val="28"/>
          <w:szCs w:val="28"/>
        </w:rPr>
        <w:t>la stimulation devient moins efficace si les collaborateurs perdent la maîtrise de leurs tâches. Au contraire, le sentiment du travail accompli en fin de journée est fortement motivateur.</w:t>
      </w:r>
    </w:p>
    <w:p w14:paraId="3727CA7B" w14:textId="77777777" w:rsidR="002C1DEB" w:rsidRPr="00327061" w:rsidRDefault="002C1DEB" w:rsidP="00327061">
      <w:pPr>
        <w:pStyle w:val="Normalweb"/>
        <w:shd w:val="clear" w:color="auto" w:fill="FFFFFF"/>
        <w:spacing w:before="0" w:beforeAutospacing="0" w:after="210" w:afterAutospacing="0"/>
        <w:jc w:val="both"/>
        <w:rPr>
          <w:rFonts w:asciiTheme="minorHAnsi" w:hAnsiTheme="minorHAnsi"/>
          <w:color w:val="2C3E50"/>
          <w:sz w:val="28"/>
          <w:szCs w:val="28"/>
        </w:rPr>
      </w:pPr>
      <w:r w:rsidRPr="00327061">
        <w:rPr>
          <w:rFonts w:asciiTheme="minorHAnsi" w:hAnsiTheme="minorHAnsi"/>
          <w:sz w:val="28"/>
          <w:szCs w:val="28"/>
        </w:rPr>
        <w:t> </w:t>
      </w:r>
      <w:r w:rsidRPr="00327061">
        <w:rPr>
          <w:rFonts w:asciiTheme="minorHAnsi" w:hAnsiTheme="minorHAnsi"/>
          <w:b/>
          <w:bCs/>
          <w:sz w:val="28"/>
          <w:szCs w:val="28"/>
        </w:rPr>
        <w:t>Autonomie :</w:t>
      </w:r>
      <w:r w:rsidRPr="00327061">
        <w:rPr>
          <w:rFonts w:asciiTheme="minorHAnsi" w:hAnsiTheme="minorHAnsi"/>
          <w:sz w:val="28"/>
          <w:szCs w:val="28"/>
        </w:rPr>
        <w:t> </w:t>
      </w:r>
      <w:r w:rsidRPr="00327061">
        <w:rPr>
          <w:rFonts w:asciiTheme="minorHAnsi" w:hAnsiTheme="minorHAnsi"/>
          <w:color w:val="2C3E50"/>
          <w:sz w:val="28"/>
          <w:szCs w:val="28"/>
        </w:rPr>
        <w:t>les collaborateurs ont toute latitude pour prendre des décisions dans le périmètre de leur mission. Ils sont plus performants en étant plus responsabilisés des conséquences de leurs choix. </w:t>
      </w:r>
    </w:p>
    <w:p w14:paraId="0C8F96BF" w14:textId="77777777" w:rsidR="002C1DEB" w:rsidRDefault="002C1DEB" w:rsidP="002C1DEB">
      <w:pPr>
        <w:rPr>
          <w:rFonts w:ascii="Times New Roman" w:eastAsia="Times New Roman" w:hAnsi="Times New Roman"/>
        </w:rPr>
      </w:pPr>
    </w:p>
    <w:p w14:paraId="70B11D67" w14:textId="77777777" w:rsidR="00BE36A1" w:rsidRPr="003A47C4" w:rsidRDefault="00BE36A1" w:rsidP="00BE36A1">
      <w:pPr>
        <w:shd w:val="clear" w:color="auto" w:fill="FFFFFF"/>
        <w:spacing w:after="100" w:afterAutospacing="1" w:line="240" w:lineRule="atLeast"/>
        <w:outlineLvl w:val="0"/>
        <w:rPr>
          <w:rFonts w:eastAsia="Times New Roman" w:cs="Times New Roman"/>
          <w:b/>
          <w:color w:val="2F5496" w:themeColor="accent1" w:themeShade="BF"/>
          <w:spacing w:val="-15"/>
          <w:kern w:val="36"/>
          <w:sz w:val="60"/>
          <w:szCs w:val="60"/>
          <w:lang w:eastAsia="fr-FR"/>
        </w:rPr>
      </w:pPr>
      <w:r w:rsidRPr="003A47C4">
        <w:rPr>
          <w:rFonts w:eastAsia="Times New Roman" w:cs="Times New Roman"/>
          <w:b/>
          <w:color w:val="2F5496" w:themeColor="accent1" w:themeShade="BF"/>
          <w:spacing w:val="-15"/>
          <w:kern w:val="36"/>
          <w:sz w:val="60"/>
          <w:szCs w:val="60"/>
          <w:lang w:eastAsia="fr-FR"/>
        </w:rPr>
        <w:lastRenderedPageBreak/>
        <w:t>Motiver par la rémunération</w:t>
      </w:r>
    </w:p>
    <w:p w14:paraId="0C3DEB2B" w14:textId="77777777" w:rsidR="00BE36A1" w:rsidRDefault="00BE36A1" w:rsidP="003A47C4">
      <w:pPr>
        <w:shd w:val="clear" w:color="auto" w:fill="FFFFFF"/>
        <w:jc w:val="both"/>
        <w:rPr>
          <w:rFonts w:cs="Times New Roman"/>
          <w:b/>
          <w:color w:val="2C3E50"/>
          <w:sz w:val="32"/>
          <w:szCs w:val="32"/>
          <w:lang w:eastAsia="fr-FR"/>
        </w:rPr>
      </w:pPr>
      <w:r w:rsidRPr="00BE36A1">
        <w:rPr>
          <w:rFonts w:ascii="Montserrat" w:hAnsi="Montserrat" w:cs="Times New Roman"/>
          <w:color w:val="2C3E50"/>
          <w:sz w:val="33"/>
          <w:szCs w:val="33"/>
          <w:lang w:eastAsia="fr-FR"/>
        </w:rPr>
        <w:t>C</w:t>
      </w:r>
      <w:r w:rsidRPr="003A47C4">
        <w:rPr>
          <w:rFonts w:cs="Times New Roman"/>
          <w:b/>
          <w:color w:val="2C3E50"/>
          <w:sz w:val="32"/>
          <w:szCs w:val="32"/>
          <w:lang w:eastAsia="fr-FR"/>
        </w:rPr>
        <w:t>'est bien connu, l'argent est le nerf de la guerre. Il n'en demeure pas moins que ce levier nécessite de respecter certains principes pour une excellente efficacité et un effet durable.</w:t>
      </w:r>
    </w:p>
    <w:p w14:paraId="69BDF74C" w14:textId="77777777" w:rsidR="003A47C4" w:rsidRPr="00BE36A1" w:rsidRDefault="003A47C4" w:rsidP="003A47C4">
      <w:pPr>
        <w:shd w:val="clear" w:color="auto" w:fill="FFFFFF"/>
        <w:jc w:val="both"/>
        <w:rPr>
          <w:rFonts w:ascii="Montserrat" w:hAnsi="Montserrat" w:cs="Times New Roman"/>
          <w:color w:val="2C3E50"/>
          <w:sz w:val="33"/>
          <w:szCs w:val="33"/>
          <w:lang w:eastAsia="fr-FR"/>
        </w:rPr>
      </w:pPr>
    </w:p>
    <w:p w14:paraId="3E7375F0" w14:textId="77777777" w:rsidR="00BE36A1" w:rsidRPr="003A47C4" w:rsidRDefault="00BE36A1" w:rsidP="003A47C4">
      <w:pPr>
        <w:shd w:val="clear" w:color="auto" w:fill="FFFFFF"/>
        <w:spacing w:after="210"/>
        <w:jc w:val="both"/>
        <w:rPr>
          <w:rFonts w:cs="Times New Roman"/>
          <w:color w:val="2C3E50"/>
          <w:sz w:val="28"/>
          <w:szCs w:val="28"/>
          <w:lang w:eastAsia="fr-FR"/>
        </w:rPr>
      </w:pPr>
      <w:r w:rsidRPr="003A47C4">
        <w:rPr>
          <w:rFonts w:cs="Times New Roman"/>
          <w:color w:val="2C3E50"/>
          <w:sz w:val="28"/>
          <w:szCs w:val="28"/>
          <w:lang w:eastAsia="fr-FR"/>
        </w:rPr>
        <w:t>Par exemple, il convient de ne pas faire preuve de trop de largesse. Le risque encouru étant de se retrouver fort démuni le jour où un coup de "boost" sera nécessaire pour relancer ses équipes.</w:t>
      </w:r>
    </w:p>
    <w:p w14:paraId="48B88C2B" w14:textId="73923BBD" w:rsidR="00BE36A1" w:rsidRPr="003A47C4" w:rsidRDefault="00BE36A1" w:rsidP="003A47C4">
      <w:pPr>
        <w:shd w:val="clear" w:color="auto" w:fill="FFFFFF"/>
        <w:spacing w:after="210"/>
        <w:jc w:val="both"/>
        <w:rPr>
          <w:rFonts w:cs="Times New Roman"/>
          <w:color w:val="2C3E50"/>
          <w:sz w:val="28"/>
          <w:szCs w:val="28"/>
          <w:lang w:eastAsia="fr-FR"/>
        </w:rPr>
      </w:pPr>
      <w:r w:rsidRPr="003A47C4">
        <w:rPr>
          <w:rFonts w:cs="Times New Roman"/>
          <w:color w:val="2C3E50"/>
          <w:sz w:val="28"/>
          <w:szCs w:val="28"/>
          <w:lang w:eastAsia="fr-FR"/>
        </w:rPr>
        <w:t>Une rémunération généreuse n'induit pas forcément une implication durable à long terme. Il s'agit d'un piège à éviter, du moins une facilité apparente qui ne produit pas forcement les effets voulus. </w:t>
      </w:r>
    </w:p>
    <w:p w14:paraId="6AE621C3" w14:textId="535A516E" w:rsidR="00BE36A1" w:rsidRPr="003A47C4" w:rsidRDefault="00BE36A1" w:rsidP="003A47C4">
      <w:pPr>
        <w:shd w:val="clear" w:color="auto" w:fill="FFFFFF"/>
        <w:spacing w:after="210"/>
        <w:jc w:val="both"/>
        <w:rPr>
          <w:rFonts w:cs="Times New Roman"/>
          <w:color w:val="2C3E50"/>
          <w:sz w:val="28"/>
          <w:szCs w:val="28"/>
          <w:lang w:eastAsia="fr-FR"/>
        </w:rPr>
      </w:pPr>
      <w:r w:rsidRPr="003A47C4">
        <w:rPr>
          <w:rFonts w:cs="Times New Roman"/>
          <w:color w:val="2C3E50"/>
          <w:sz w:val="28"/>
          <w:szCs w:val="28"/>
          <w:lang w:eastAsia="fr-FR"/>
        </w:rPr>
        <w:t xml:space="preserve">Pour une efficacité optimale, ce levier s'utilise en toute intelligence et s'inscrit dans </w:t>
      </w:r>
      <w:r w:rsidRPr="002C73F0">
        <w:rPr>
          <w:rFonts w:cs="Times New Roman"/>
          <w:b/>
          <w:bCs/>
          <w:color w:val="92D050"/>
          <w:sz w:val="28"/>
          <w:szCs w:val="28"/>
          <w:lang w:eastAsia="fr-FR"/>
        </w:rPr>
        <w:t>une politique de rémunération </w:t>
      </w:r>
      <w:r w:rsidR="003A47C4" w:rsidRPr="002C73F0">
        <w:rPr>
          <w:rFonts w:cs="Times New Roman"/>
          <w:b/>
          <w:bCs/>
          <w:color w:val="92D050"/>
          <w:sz w:val="28"/>
          <w:szCs w:val="28"/>
          <w:lang w:eastAsia="fr-FR"/>
        </w:rPr>
        <w:t>globale</w:t>
      </w:r>
      <w:r w:rsidRPr="003A47C4">
        <w:rPr>
          <w:rFonts w:cs="Times New Roman"/>
          <w:color w:val="2C3E50"/>
          <w:sz w:val="28"/>
          <w:szCs w:val="28"/>
          <w:lang w:eastAsia="fr-FR"/>
        </w:rPr>
        <w:t>.</w:t>
      </w:r>
    </w:p>
    <w:p w14:paraId="19AA355F" w14:textId="58C29327" w:rsidR="00BE36A1" w:rsidRPr="003A47C4" w:rsidRDefault="00BE36A1" w:rsidP="003A47C4">
      <w:pPr>
        <w:shd w:val="clear" w:color="auto" w:fill="FFFFFF"/>
        <w:spacing w:after="210"/>
        <w:jc w:val="both"/>
        <w:rPr>
          <w:rFonts w:cs="Times New Roman"/>
          <w:color w:val="2C3E50"/>
          <w:sz w:val="28"/>
          <w:szCs w:val="28"/>
          <w:lang w:eastAsia="fr-FR"/>
        </w:rPr>
      </w:pPr>
      <w:r w:rsidRPr="003A47C4">
        <w:rPr>
          <w:rFonts w:cs="Times New Roman"/>
          <w:color w:val="2C3E50"/>
          <w:sz w:val="28"/>
          <w:szCs w:val="28"/>
          <w:lang w:eastAsia="fr-FR"/>
        </w:rPr>
        <w:t>Attention aux équilibres fixe/variable. Souhaitez-vous des collaborateurs "chasseurs de primes" ou bien soucieux de</w:t>
      </w:r>
      <w:r w:rsidRPr="002C73F0">
        <w:rPr>
          <w:rFonts w:cs="Times New Roman"/>
          <w:b/>
          <w:bCs/>
          <w:color w:val="92D050"/>
          <w:sz w:val="28"/>
          <w:szCs w:val="28"/>
          <w:lang w:eastAsia="fr-FR"/>
        </w:rPr>
        <w:t xml:space="preserve"> la satisfaction des clients ? </w:t>
      </w:r>
      <w:r w:rsidRPr="003A47C4">
        <w:rPr>
          <w:rFonts w:cs="Times New Roman"/>
          <w:color w:val="2C3E50"/>
          <w:sz w:val="28"/>
          <w:szCs w:val="28"/>
          <w:lang w:eastAsia="fr-FR"/>
        </w:rPr>
        <w:t>Un difficile équilibre à trouver. Il n'en demeure pas moins que les systèmes de primes permettent un pilotage précis. Il est aisé de motiver les collaborateurs sur des objectifs bien précis.</w:t>
      </w:r>
    </w:p>
    <w:p w14:paraId="0A996CD7" w14:textId="77777777" w:rsidR="00A729D9" w:rsidRPr="002C73F0" w:rsidRDefault="00A729D9" w:rsidP="00A729D9">
      <w:pPr>
        <w:spacing w:after="100" w:afterAutospacing="1" w:line="240" w:lineRule="atLeast"/>
        <w:outlineLvl w:val="0"/>
        <w:rPr>
          <w:rFonts w:eastAsia="Times New Roman" w:cs="Times New Roman"/>
          <w:b/>
          <w:color w:val="2F5496" w:themeColor="accent1" w:themeShade="BF"/>
          <w:spacing w:val="-15"/>
          <w:kern w:val="36"/>
          <w:sz w:val="60"/>
          <w:szCs w:val="60"/>
          <w:lang w:eastAsia="fr-FR"/>
        </w:rPr>
      </w:pPr>
      <w:r w:rsidRPr="002C73F0">
        <w:rPr>
          <w:rFonts w:eastAsia="Times New Roman" w:cs="Times New Roman"/>
          <w:b/>
          <w:color w:val="2F5496" w:themeColor="accent1" w:themeShade="BF"/>
          <w:spacing w:val="-15"/>
          <w:kern w:val="36"/>
          <w:sz w:val="60"/>
          <w:szCs w:val="60"/>
          <w:lang w:eastAsia="fr-FR"/>
        </w:rPr>
        <w:t>Comment fidéliser ses salariés ?</w:t>
      </w:r>
    </w:p>
    <w:p w14:paraId="52B8D795" w14:textId="77777777" w:rsidR="00A729D9" w:rsidRPr="002C73F0" w:rsidRDefault="00A729D9" w:rsidP="002C73F0">
      <w:pPr>
        <w:jc w:val="both"/>
        <w:rPr>
          <w:rFonts w:cs="Times New Roman"/>
          <w:b/>
          <w:bCs/>
          <w:sz w:val="32"/>
          <w:szCs w:val="32"/>
          <w:lang w:eastAsia="fr-FR"/>
        </w:rPr>
      </w:pPr>
      <w:r w:rsidRPr="002C73F0">
        <w:rPr>
          <w:rFonts w:cs="Times New Roman"/>
          <w:b/>
          <w:bCs/>
          <w:sz w:val="32"/>
          <w:szCs w:val="32"/>
          <w:lang w:eastAsia="fr-FR"/>
        </w:rPr>
        <w:t>Il est rageant pour un manager de voir partir un </w:t>
      </w:r>
      <w:hyperlink r:id="rId7" w:history="1">
        <w:r w:rsidRPr="002C73F0">
          <w:rPr>
            <w:rFonts w:cs="Times New Roman"/>
            <w:b/>
            <w:bCs/>
            <w:sz w:val="32"/>
            <w:szCs w:val="32"/>
            <w:lang w:eastAsia="fr-FR"/>
          </w:rPr>
          <w:t>collaborateur de valeur</w:t>
        </w:r>
      </w:hyperlink>
      <w:r w:rsidRPr="002C73F0">
        <w:rPr>
          <w:rFonts w:cs="Times New Roman"/>
          <w:b/>
          <w:bCs/>
          <w:sz w:val="32"/>
          <w:szCs w:val="32"/>
          <w:lang w:eastAsia="fr-FR"/>
        </w:rPr>
        <w:t> à la concurrence. Mais voilà, l'entreprise n'a pas su satisfaire ses aspirations pour qu'il prolonge son expérience professionnelle dans sa structure.</w:t>
      </w:r>
    </w:p>
    <w:p w14:paraId="19D9447C" w14:textId="77777777" w:rsidR="002C73F0" w:rsidRPr="00A729D9" w:rsidRDefault="002C73F0" w:rsidP="00A729D9">
      <w:pPr>
        <w:rPr>
          <w:rFonts w:ascii="Montserrat" w:hAnsi="Montserrat" w:cs="Times New Roman"/>
          <w:sz w:val="33"/>
          <w:szCs w:val="33"/>
          <w:lang w:eastAsia="fr-FR"/>
        </w:rPr>
      </w:pPr>
    </w:p>
    <w:p w14:paraId="18334A8B" w14:textId="48538FBF" w:rsidR="00A729D9" w:rsidRPr="002C73F0" w:rsidRDefault="00A729D9" w:rsidP="002C73F0">
      <w:pPr>
        <w:spacing w:after="210"/>
        <w:jc w:val="both"/>
        <w:rPr>
          <w:rFonts w:cs="Times New Roman"/>
          <w:color w:val="2C3E50"/>
          <w:sz w:val="28"/>
          <w:szCs w:val="28"/>
          <w:lang w:eastAsia="fr-FR"/>
        </w:rPr>
      </w:pPr>
      <w:r w:rsidRPr="002C73F0">
        <w:rPr>
          <w:rFonts w:cs="Times New Roman"/>
          <w:color w:val="2C3E50"/>
          <w:sz w:val="28"/>
          <w:szCs w:val="28"/>
          <w:lang w:eastAsia="fr-FR"/>
        </w:rPr>
        <w:t>Derrière cette interrogation, se pose immanquablement la question des </w:t>
      </w:r>
      <w:r w:rsidRPr="002C73F0">
        <w:rPr>
          <w:rFonts w:cs="Times New Roman"/>
          <w:b/>
          <w:bCs/>
          <w:color w:val="92D050"/>
          <w:sz w:val="28"/>
          <w:szCs w:val="28"/>
          <w:lang w:eastAsia="fr-FR"/>
        </w:rPr>
        <w:t xml:space="preserve">moyens qui ont été mis en </w:t>
      </w:r>
      <w:r w:rsidR="002C73F0" w:rsidRPr="002C73F0">
        <w:rPr>
          <w:rFonts w:cs="Times New Roman"/>
          <w:b/>
          <w:bCs/>
          <w:color w:val="92D050"/>
          <w:sz w:val="28"/>
          <w:szCs w:val="28"/>
          <w:lang w:eastAsia="fr-FR"/>
        </w:rPr>
        <w:t>œuvre</w:t>
      </w:r>
      <w:r w:rsidRPr="002C73F0">
        <w:rPr>
          <w:rFonts w:cs="Times New Roman"/>
          <w:b/>
          <w:bCs/>
          <w:color w:val="92D050"/>
          <w:sz w:val="28"/>
          <w:szCs w:val="28"/>
          <w:lang w:eastAsia="fr-FR"/>
        </w:rPr>
        <w:t xml:space="preserve"> pour le motiver</w:t>
      </w:r>
      <w:r w:rsidRPr="002C73F0">
        <w:rPr>
          <w:rFonts w:cs="Times New Roman"/>
          <w:color w:val="2C3E50"/>
          <w:sz w:val="28"/>
          <w:szCs w:val="28"/>
          <w:lang w:eastAsia="fr-FR"/>
        </w:rPr>
        <w:t>. Comme souvent il ne suffit pas d'attendre qu'un collaborateur soit sur le départ pour lui proposer des perspectives alléchantes. C'est une question de crédibilité. Et justement ce manque de crédibilité peut faire pencher la balance, le moment venu, dans un sens défavorable pour l'employeur.</w:t>
      </w:r>
    </w:p>
    <w:p w14:paraId="02BF810E" w14:textId="77777777" w:rsidR="00A729D9" w:rsidRPr="00A729D9" w:rsidRDefault="00A729D9" w:rsidP="00A729D9">
      <w:pPr>
        <w:shd w:val="clear" w:color="auto" w:fill="FFFFFF"/>
        <w:jc w:val="center"/>
        <w:rPr>
          <w:rFonts w:ascii="Open Sans" w:eastAsia="Times New Roman" w:hAnsi="Open Sans" w:cs="Times New Roman"/>
          <w:color w:val="2C3E50"/>
          <w:lang w:eastAsia="fr-FR"/>
        </w:rPr>
      </w:pPr>
      <w:r w:rsidRPr="00A729D9">
        <w:rPr>
          <w:rFonts w:ascii="Open Sans" w:eastAsia="Times New Roman" w:hAnsi="Open Sans" w:cs="Times New Roman"/>
          <w:color w:val="2C3E50"/>
          <w:lang w:eastAsia="fr-FR"/>
        </w:rPr>
        <w:t> </w:t>
      </w:r>
    </w:p>
    <w:p w14:paraId="07C69F4D" w14:textId="77777777" w:rsidR="00A729D9" w:rsidRPr="002C73F0" w:rsidRDefault="00A729D9" w:rsidP="002C73F0">
      <w:pPr>
        <w:jc w:val="both"/>
        <w:rPr>
          <w:rFonts w:cs="Times New Roman"/>
          <w:b/>
          <w:color w:val="2C3E50"/>
          <w:sz w:val="28"/>
          <w:szCs w:val="28"/>
          <w:lang w:eastAsia="fr-FR"/>
        </w:rPr>
      </w:pPr>
      <w:r w:rsidRPr="002C73F0">
        <w:rPr>
          <w:rFonts w:cs="Times New Roman"/>
          <w:b/>
          <w:color w:val="2C3E50"/>
          <w:sz w:val="28"/>
          <w:szCs w:val="28"/>
          <w:lang w:eastAsia="fr-FR"/>
        </w:rPr>
        <w:t>Fidéliser ses employés, c'est un combat de tous les jours.</w:t>
      </w:r>
    </w:p>
    <w:p w14:paraId="69D9FCB4" w14:textId="4E95245C" w:rsidR="00A729D9" w:rsidRPr="002C73F0" w:rsidRDefault="00A729D9" w:rsidP="002C73F0">
      <w:pPr>
        <w:spacing w:after="210"/>
        <w:jc w:val="both"/>
        <w:rPr>
          <w:rFonts w:cs="Times New Roman"/>
          <w:color w:val="2C3E50"/>
          <w:sz w:val="28"/>
          <w:szCs w:val="28"/>
          <w:lang w:eastAsia="fr-FR"/>
        </w:rPr>
      </w:pPr>
      <w:r w:rsidRPr="002C73F0">
        <w:rPr>
          <w:rFonts w:cs="Times New Roman"/>
          <w:color w:val="2C3E50"/>
          <w:sz w:val="28"/>
          <w:szCs w:val="28"/>
          <w:lang w:eastAsia="fr-FR"/>
        </w:rPr>
        <w:t xml:space="preserve">L'environnement managérial doit être stimulant. Alors bien sûr la rémunération est un formidable outil pour impliquer son personnel, mais il ne faut pas s'arrêter là. </w:t>
      </w:r>
      <w:r w:rsidRPr="002C73F0">
        <w:rPr>
          <w:rFonts w:cs="Times New Roman"/>
          <w:b/>
          <w:bCs/>
          <w:color w:val="92D050"/>
          <w:sz w:val="28"/>
          <w:szCs w:val="28"/>
          <w:lang w:eastAsia="fr-FR"/>
        </w:rPr>
        <w:t>La reconnaissance au travail </w:t>
      </w:r>
      <w:r w:rsidRPr="002C73F0">
        <w:rPr>
          <w:rFonts w:cs="Times New Roman"/>
          <w:color w:val="2C3E50"/>
          <w:sz w:val="28"/>
          <w:szCs w:val="28"/>
          <w:lang w:eastAsia="fr-FR"/>
        </w:rPr>
        <w:t xml:space="preserve">est également une attente, pas souvent exprimée, qu'il ne faut pas négliger. D'ailleurs se focaliser essentiellement sur le salaire est risqué car cela réduit l'intérêt porté à l'entreprise au montant inscrit en Net en bas de sa feuille </w:t>
      </w:r>
      <w:r w:rsidRPr="002C73F0">
        <w:rPr>
          <w:rFonts w:cs="Times New Roman"/>
          <w:color w:val="2C3E50"/>
          <w:sz w:val="28"/>
          <w:szCs w:val="28"/>
          <w:lang w:eastAsia="fr-FR"/>
        </w:rPr>
        <w:lastRenderedPageBreak/>
        <w:t>de paie. Si un concurrent propose plus, alors "au revoir". Non, le lien doit être plus fort. Il se construit au fil et mesure du vécu du salarié dans son job. C'est aussi une question de culture et de valeur. Il sera plus facile de fidéliser un collaborateur qui adhère aux valeurs de l'entreprise.</w:t>
      </w:r>
    </w:p>
    <w:p w14:paraId="6AC06AE8" w14:textId="77777777" w:rsidR="00A729D9" w:rsidRPr="00A729D9" w:rsidRDefault="00A729D9" w:rsidP="00A729D9">
      <w:pPr>
        <w:rPr>
          <w:rFonts w:ascii="Times New Roman" w:eastAsia="Times New Roman" w:hAnsi="Times New Roman" w:cs="Times New Roman"/>
          <w:lang w:eastAsia="fr-FR"/>
        </w:rPr>
      </w:pPr>
    </w:p>
    <w:p w14:paraId="34AF5F01" w14:textId="77777777" w:rsidR="00B37287" w:rsidRPr="00071F82" w:rsidRDefault="00B37287" w:rsidP="00071F82">
      <w:pPr>
        <w:pStyle w:val="Titre1"/>
        <w:shd w:val="clear" w:color="auto" w:fill="FFFFFF"/>
        <w:spacing w:before="0" w:beforeAutospacing="0" w:line="240" w:lineRule="atLeast"/>
        <w:jc w:val="both"/>
        <w:rPr>
          <w:rFonts w:asciiTheme="minorHAnsi" w:eastAsia="Times New Roman" w:hAnsiTheme="minorHAnsi"/>
          <w:bCs w:val="0"/>
          <w:color w:val="2F5496" w:themeColor="accent1" w:themeShade="BF"/>
          <w:spacing w:val="-15"/>
          <w:sz w:val="58"/>
          <w:szCs w:val="58"/>
        </w:rPr>
      </w:pPr>
      <w:r w:rsidRPr="00071F82">
        <w:rPr>
          <w:rFonts w:asciiTheme="minorHAnsi" w:eastAsia="Times New Roman" w:hAnsiTheme="minorHAnsi"/>
          <w:bCs w:val="0"/>
          <w:color w:val="2F5496" w:themeColor="accent1" w:themeShade="BF"/>
          <w:spacing w:val="-15"/>
          <w:sz w:val="58"/>
          <w:szCs w:val="58"/>
        </w:rPr>
        <w:t>Reconnaître le travail de ses collaborateurs</w:t>
      </w:r>
    </w:p>
    <w:p w14:paraId="141839C6" w14:textId="47AEAC1F" w:rsidR="00B37287" w:rsidRPr="00300040" w:rsidRDefault="00B37287" w:rsidP="00300040">
      <w:pPr>
        <w:pStyle w:val="Normalweb"/>
        <w:shd w:val="clear" w:color="auto" w:fill="FFFFFF"/>
        <w:spacing w:before="0" w:beforeAutospacing="0" w:after="210" w:afterAutospacing="0"/>
        <w:jc w:val="both"/>
        <w:rPr>
          <w:rFonts w:asciiTheme="minorHAnsi" w:hAnsiTheme="minorHAnsi"/>
          <w:color w:val="2C3E50"/>
          <w:sz w:val="28"/>
          <w:szCs w:val="28"/>
        </w:rPr>
      </w:pPr>
      <w:r w:rsidRPr="00300040">
        <w:rPr>
          <w:rFonts w:asciiTheme="minorHAnsi" w:hAnsiTheme="minorHAnsi"/>
          <w:b/>
          <w:bCs/>
          <w:sz w:val="28"/>
          <w:szCs w:val="28"/>
        </w:rPr>
        <w:t>Parmi les facteurs de motivation, la reconnaissance au travail tient une place de choix.</w:t>
      </w:r>
      <w:r w:rsidRPr="00300040">
        <w:rPr>
          <w:rFonts w:asciiTheme="minorHAnsi" w:hAnsiTheme="minorHAnsi"/>
          <w:sz w:val="28"/>
          <w:szCs w:val="28"/>
        </w:rPr>
        <w:t> </w:t>
      </w:r>
      <w:r w:rsidRPr="00300040">
        <w:rPr>
          <w:rFonts w:asciiTheme="minorHAnsi" w:hAnsiTheme="minorHAnsi"/>
          <w:color w:val="2C3E50"/>
          <w:sz w:val="28"/>
          <w:szCs w:val="28"/>
        </w:rPr>
        <w:t>Même si féliciter un collaborateur pour ses résultats et son implication peut paraître "bateau", il n'en demeure pas moins qu'il s'agit d'un acte essentiel de management à user au quotidien. Encore faut-il que le manager soit doté d'un minimum de qualités relationnelles pour exprimer correctement sa satisfaction auprès de son équipe. Ce qui n'est pas forcément donné à tout le monde. Surtout pour les adeptes d'un</w:t>
      </w:r>
      <w:r w:rsidRPr="00300040">
        <w:rPr>
          <w:rFonts w:asciiTheme="minorHAnsi" w:hAnsiTheme="minorHAnsi"/>
          <w:sz w:val="28"/>
          <w:szCs w:val="28"/>
        </w:rPr>
        <w:t> </w:t>
      </w:r>
      <w:r w:rsidRPr="00300040">
        <w:rPr>
          <w:rFonts w:asciiTheme="minorHAnsi" w:hAnsiTheme="minorHAnsi"/>
          <w:color w:val="2C3E50"/>
          <w:sz w:val="28"/>
          <w:szCs w:val="28"/>
        </w:rPr>
        <w:t xml:space="preserve">style de </w:t>
      </w:r>
      <w:r w:rsidRPr="00300040">
        <w:rPr>
          <w:rFonts w:asciiTheme="minorHAnsi" w:hAnsiTheme="minorHAnsi"/>
          <w:b/>
          <w:bCs/>
          <w:color w:val="92D050"/>
          <w:sz w:val="28"/>
          <w:szCs w:val="28"/>
        </w:rPr>
        <w:t>management autocratique</w:t>
      </w:r>
      <w:r w:rsidRPr="00300040">
        <w:rPr>
          <w:rFonts w:asciiTheme="minorHAnsi" w:hAnsiTheme="minorHAnsi"/>
          <w:color w:val="2C3E50"/>
          <w:sz w:val="28"/>
          <w:szCs w:val="28"/>
        </w:rPr>
        <w:t>.</w:t>
      </w:r>
    </w:p>
    <w:p w14:paraId="006D19F4" w14:textId="77777777" w:rsidR="00B37287" w:rsidRPr="00300040" w:rsidRDefault="00B37287" w:rsidP="00300040">
      <w:pPr>
        <w:pStyle w:val="Normalweb"/>
        <w:shd w:val="clear" w:color="auto" w:fill="FFFFFF"/>
        <w:spacing w:before="0" w:beforeAutospacing="0" w:after="210" w:afterAutospacing="0"/>
        <w:jc w:val="both"/>
        <w:rPr>
          <w:rFonts w:asciiTheme="minorHAnsi" w:hAnsiTheme="minorHAnsi"/>
          <w:color w:val="2C3E50"/>
          <w:sz w:val="28"/>
          <w:szCs w:val="28"/>
        </w:rPr>
      </w:pPr>
      <w:r w:rsidRPr="00300040">
        <w:rPr>
          <w:rFonts w:asciiTheme="minorHAnsi" w:hAnsiTheme="minorHAnsi"/>
          <w:color w:val="2C3E50"/>
          <w:sz w:val="28"/>
          <w:szCs w:val="28"/>
        </w:rPr>
        <w:t>Un écueil à éviter est d'en faire trop. La sanction est sans appel : décrédibilisation assurée et obtention d'un résultat inverse à celui recherché, la démotivation ! Tout est question de mesure, d'intelligence et bien-sûr de sincérité. Mais le jeu en vaut la chandelle car l'implication obtenue est forte et durable.</w:t>
      </w:r>
    </w:p>
    <w:p w14:paraId="3D56BF2F" w14:textId="77777777" w:rsidR="00665CFE" w:rsidRDefault="000649D3" w:rsidP="000649D3">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sidRPr="00665CFE">
        <w:rPr>
          <w:rFonts w:eastAsia="Times New Roman" w:cs="Times New Roman"/>
          <w:b/>
          <w:color w:val="2F5496" w:themeColor="accent1" w:themeShade="BF"/>
          <w:spacing w:val="-15"/>
          <w:kern w:val="36"/>
          <w:sz w:val="58"/>
          <w:szCs w:val="58"/>
          <w:lang w:eastAsia="fr-FR"/>
        </w:rPr>
        <w:t>Booster la cohésion d'équipe</w:t>
      </w:r>
      <w:r w:rsidR="00665CFE" w:rsidRPr="00665CFE">
        <w:rPr>
          <w:rFonts w:eastAsia="Times New Roman" w:cs="Times New Roman"/>
          <w:b/>
          <w:color w:val="2F5496" w:themeColor="accent1" w:themeShade="BF"/>
          <w:spacing w:val="-15"/>
          <w:kern w:val="36"/>
          <w:sz w:val="58"/>
          <w:szCs w:val="58"/>
          <w:lang w:eastAsia="fr-FR"/>
        </w:rPr>
        <w:t> :</w:t>
      </w:r>
      <w:r w:rsidR="00665CFE">
        <w:rPr>
          <w:rFonts w:eastAsia="Times New Roman" w:cs="Times New Roman"/>
          <w:b/>
          <w:color w:val="2F5496" w:themeColor="accent1" w:themeShade="BF"/>
          <w:spacing w:val="-15"/>
          <w:kern w:val="36"/>
          <w:sz w:val="58"/>
          <w:szCs w:val="58"/>
          <w:lang w:eastAsia="fr-FR"/>
        </w:rPr>
        <w:t xml:space="preserve"> </w:t>
      </w:r>
    </w:p>
    <w:p w14:paraId="61F15A0C" w14:textId="1AD4CEB2" w:rsidR="000649D3" w:rsidRPr="00665CFE" w:rsidRDefault="00665CFE" w:rsidP="000649D3">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Pr>
          <w:rFonts w:eastAsia="Times New Roman" w:cs="Times New Roman"/>
          <w:b/>
          <w:color w:val="2F5496" w:themeColor="accent1" w:themeShade="BF"/>
          <w:spacing w:val="-15"/>
          <w:kern w:val="36"/>
          <w:sz w:val="58"/>
          <w:szCs w:val="58"/>
          <w:lang w:eastAsia="fr-FR"/>
        </w:rPr>
        <w:t>L</w:t>
      </w:r>
      <w:r w:rsidR="000649D3" w:rsidRPr="00665CFE">
        <w:rPr>
          <w:rFonts w:eastAsia="Times New Roman" w:cs="Times New Roman"/>
          <w:b/>
          <w:color w:val="2F5496" w:themeColor="accent1" w:themeShade="BF"/>
          <w:spacing w:val="-15"/>
          <w:kern w:val="36"/>
          <w:sz w:val="58"/>
          <w:szCs w:val="58"/>
          <w:lang w:eastAsia="fr-FR"/>
        </w:rPr>
        <w:t>e Team Building</w:t>
      </w:r>
    </w:p>
    <w:p w14:paraId="03185AC0" w14:textId="193E5ABF" w:rsidR="000649D3" w:rsidRDefault="000649D3" w:rsidP="000649D3">
      <w:pPr>
        <w:widowControl w:val="0"/>
        <w:autoSpaceDE w:val="0"/>
        <w:autoSpaceDN w:val="0"/>
        <w:adjustRightInd w:val="0"/>
        <w:rPr>
          <w:rFonts w:ascii="Helvetica" w:hAnsi="Helvetica" w:cs="Helvetica"/>
          <w:color w:val="159F35"/>
          <w:sz w:val="27"/>
          <w:szCs w:val="27"/>
        </w:rPr>
      </w:pPr>
    </w:p>
    <w:p w14:paraId="585E29CD" w14:textId="1E335E93" w:rsidR="000649D3" w:rsidRDefault="000649D3" w:rsidP="00665CFE">
      <w:pPr>
        <w:widowControl w:val="0"/>
        <w:autoSpaceDE w:val="0"/>
        <w:autoSpaceDN w:val="0"/>
        <w:adjustRightInd w:val="0"/>
        <w:jc w:val="both"/>
        <w:rPr>
          <w:rFonts w:cs="Times New Roman"/>
          <w:b/>
          <w:color w:val="2C3E50"/>
          <w:sz w:val="32"/>
          <w:szCs w:val="32"/>
          <w:lang w:eastAsia="fr-FR"/>
        </w:rPr>
      </w:pPr>
      <w:r w:rsidRPr="00665CFE">
        <w:rPr>
          <w:rFonts w:cs="Times New Roman"/>
          <w:b/>
          <w:color w:val="2C3E50"/>
          <w:sz w:val="32"/>
          <w:szCs w:val="32"/>
          <w:lang w:eastAsia="fr-FR"/>
        </w:rPr>
        <w:t xml:space="preserve">Depuis quelques années très usité dans les entreprises, le </w:t>
      </w:r>
      <w:r w:rsidR="00665CFE" w:rsidRPr="00665CFE">
        <w:rPr>
          <w:rFonts w:cs="Times New Roman"/>
          <w:b/>
          <w:color w:val="2C3E50"/>
          <w:sz w:val="32"/>
          <w:szCs w:val="32"/>
          <w:lang w:eastAsia="fr-FR"/>
        </w:rPr>
        <w:t>team building</w:t>
      </w:r>
      <w:r w:rsidRPr="00665CFE">
        <w:rPr>
          <w:rFonts w:cs="Times New Roman"/>
          <w:b/>
          <w:color w:val="2C3E50"/>
          <w:sz w:val="32"/>
          <w:szCs w:val="32"/>
          <w:lang w:eastAsia="fr-FR"/>
        </w:rPr>
        <w:t xml:space="preserve"> est un moyen efficace de renforcer la cohésion d'un groupe, mais pas seulement. Pourquoi implémenter une telle démarche ? Quels en sont les avantages ? Concrètement, quelles activités mettre en place ?</w:t>
      </w:r>
    </w:p>
    <w:p w14:paraId="33BFF03D" w14:textId="77777777" w:rsidR="00665CFE" w:rsidRPr="00665CFE" w:rsidRDefault="00665CFE" w:rsidP="00665CFE">
      <w:pPr>
        <w:widowControl w:val="0"/>
        <w:autoSpaceDE w:val="0"/>
        <w:autoSpaceDN w:val="0"/>
        <w:adjustRightInd w:val="0"/>
        <w:jc w:val="both"/>
        <w:rPr>
          <w:rFonts w:cs="Times New Roman"/>
          <w:b/>
          <w:color w:val="2C3E50"/>
          <w:sz w:val="32"/>
          <w:szCs w:val="32"/>
          <w:lang w:eastAsia="fr-FR"/>
        </w:rPr>
      </w:pPr>
    </w:p>
    <w:p w14:paraId="4F120E7C" w14:textId="77777777" w:rsidR="00665CFE" w:rsidRDefault="000649D3" w:rsidP="00665CFE">
      <w:pPr>
        <w:widowControl w:val="0"/>
        <w:autoSpaceDE w:val="0"/>
        <w:autoSpaceDN w:val="0"/>
        <w:adjustRightInd w:val="0"/>
        <w:jc w:val="both"/>
        <w:rPr>
          <w:rFonts w:cs="Times New Roman"/>
          <w:color w:val="2C3E50"/>
          <w:sz w:val="28"/>
          <w:szCs w:val="28"/>
          <w:lang w:eastAsia="fr-FR"/>
        </w:rPr>
      </w:pPr>
      <w:r w:rsidRPr="00665CFE">
        <w:rPr>
          <w:rFonts w:cs="Times New Roman"/>
          <w:color w:val="2C3E50"/>
          <w:sz w:val="28"/>
          <w:szCs w:val="28"/>
          <w:lang w:eastAsia="fr-FR"/>
        </w:rPr>
        <w:t>Apparu au début des années 1980, le concept de team</w:t>
      </w:r>
      <w:r w:rsidR="00665CFE">
        <w:rPr>
          <w:rFonts w:cs="Times New Roman"/>
          <w:color w:val="2C3E50"/>
          <w:sz w:val="28"/>
          <w:szCs w:val="28"/>
          <w:lang w:eastAsia="fr-FR"/>
        </w:rPr>
        <w:t xml:space="preserve"> </w:t>
      </w:r>
      <w:r w:rsidRPr="00665CFE">
        <w:rPr>
          <w:rFonts w:cs="Times New Roman"/>
          <w:color w:val="2C3E50"/>
          <w:sz w:val="28"/>
          <w:szCs w:val="28"/>
          <w:lang w:eastAsia="fr-FR"/>
        </w:rPr>
        <w:t xml:space="preserve">building (littéralement "construction d'une équipe", en Anglais) a pour optique première de resserrer les liens au sein d'un groupe de collaborateurs, d'un service ou d'une entreprise. </w:t>
      </w:r>
    </w:p>
    <w:p w14:paraId="2F768434" w14:textId="02C27801" w:rsidR="000649D3" w:rsidRDefault="000649D3" w:rsidP="00665CFE">
      <w:pPr>
        <w:widowControl w:val="0"/>
        <w:autoSpaceDE w:val="0"/>
        <w:autoSpaceDN w:val="0"/>
        <w:adjustRightInd w:val="0"/>
        <w:jc w:val="both"/>
        <w:rPr>
          <w:rFonts w:cs="Times New Roman"/>
          <w:color w:val="2C3E50"/>
          <w:sz w:val="28"/>
          <w:szCs w:val="28"/>
          <w:lang w:eastAsia="fr-FR"/>
        </w:rPr>
      </w:pPr>
      <w:r w:rsidRPr="00665CFE">
        <w:rPr>
          <w:rFonts w:cs="Times New Roman"/>
          <w:color w:val="2C3E50"/>
          <w:sz w:val="28"/>
          <w:szCs w:val="28"/>
          <w:lang w:eastAsia="fr-FR"/>
        </w:rPr>
        <w:t xml:space="preserve">Toutefois, il peut s'avérer un levier efficace bien plus large : </w:t>
      </w:r>
      <w:r w:rsidRPr="00665CFE">
        <w:rPr>
          <w:rFonts w:cs="Times New Roman"/>
          <w:b/>
          <w:bCs/>
          <w:color w:val="92D050"/>
          <w:sz w:val="28"/>
          <w:szCs w:val="28"/>
          <w:lang w:eastAsia="fr-FR"/>
        </w:rPr>
        <w:t>améliorer la communication</w:t>
      </w:r>
      <w:r w:rsidRPr="00665CFE">
        <w:rPr>
          <w:rFonts w:cs="Times New Roman"/>
          <w:color w:val="2C3E50"/>
          <w:sz w:val="28"/>
          <w:szCs w:val="28"/>
          <w:lang w:eastAsia="fr-FR"/>
        </w:rPr>
        <w:t>, </w:t>
      </w:r>
      <w:r w:rsidRPr="00665CFE">
        <w:rPr>
          <w:rFonts w:cs="Times New Roman"/>
          <w:b/>
          <w:bCs/>
          <w:color w:val="92D050"/>
          <w:sz w:val="28"/>
          <w:szCs w:val="28"/>
          <w:lang w:eastAsia="fr-FR"/>
        </w:rPr>
        <w:t>désamorcer les conflits</w:t>
      </w:r>
      <w:r w:rsidRPr="00665CFE">
        <w:rPr>
          <w:rFonts w:cs="Times New Roman"/>
          <w:color w:val="2C3E50"/>
          <w:sz w:val="28"/>
          <w:szCs w:val="28"/>
          <w:lang w:eastAsia="fr-FR"/>
        </w:rPr>
        <w:t xml:space="preserve">, </w:t>
      </w:r>
      <w:r w:rsidRPr="00665CFE">
        <w:rPr>
          <w:rFonts w:cs="Times New Roman"/>
          <w:b/>
          <w:bCs/>
          <w:color w:val="92D050"/>
          <w:sz w:val="28"/>
          <w:szCs w:val="28"/>
          <w:lang w:eastAsia="fr-FR"/>
        </w:rPr>
        <w:t>décupler la motivation et l'esprit d'appartenance à une entité</w:t>
      </w:r>
      <w:r w:rsidRPr="00665CFE">
        <w:rPr>
          <w:rFonts w:cs="Times New Roman"/>
          <w:color w:val="2C3E50"/>
          <w:sz w:val="28"/>
          <w:szCs w:val="28"/>
          <w:lang w:eastAsia="fr-FR"/>
        </w:rPr>
        <w:t>, etc.</w:t>
      </w:r>
    </w:p>
    <w:p w14:paraId="4A2BA190" w14:textId="77777777" w:rsidR="00665CFE" w:rsidRPr="00665CFE" w:rsidRDefault="00665CFE" w:rsidP="000649D3">
      <w:pPr>
        <w:widowControl w:val="0"/>
        <w:autoSpaceDE w:val="0"/>
        <w:autoSpaceDN w:val="0"/>
        <w:adjustRightInd w:val="0"/>
        <w:rPr>
          <w:rFonts w:cs="Times New Roman"/>
          <w:color w:val="2C3E50"/>
          <w:sz w:val="28"/>
          <w:szCs w:val="28"/>
          <w:lang w:eastAsia="fr-FR"/>
        </w:rPr>
      </w:pPr>
    </w:p>
    <w:p w14:paraId="70BA8A7E" w14:textId="77777777" w:rsidR="000649D3" w:rsidRDefault="000649D3" w:rsidP="00665CFE">
      <w:pPr>
        <w:widowControl w:val="0"/>
        <w:autoSpaceDE w:val="0"/>
        <w:autoSpaceDN w:val="0"/>
        <w:adjustRightInd w:val="0"/>
        <w:jc w:val="both"/>
        <w:rPr>
          <w:rFonts w:ascii="Helvetica" w:hAnsi="Helvetica" w:cs="Helvetica"/>
          <w:color w:val="212F3F"/>
          <w:sz w:val="32"/>
          <w:szCs w:val="32"/>
        </w:rPr>
      </w:pPr>
      <w:r w:rsidRPr="00665CFE">
        <w:rPr>
          <w:rFonts w:cs="Times New Roman"/>
          <w:color w:val="2C3E50"/>
          <w:sz w:val="28"/>
          <w:szCs w:val="28"/>
          <w:lang w:eastAsia="fr-FR"/>
        </w:rPr>
        <w:t xml:space="preserve">À partir de défis collectifs, les collaborateurs membres d'un même groupe (équipe, service, établissement, firme...) apprennent à mieux se connaître, se faire confiance et se coordonner dans une situation donnée hors du contexte de l'entreprise. Ils donnent de leur personne et se mettent au service du collectif. Un comportement que les </w:t>
      </w:r>
      <w:r w:rsidRPr="00665CFE">
        <w:rPr>
          <w:rFonts w:cs="Times New Roman"/>
          <w:color w:val="2C3E50"/>
          <w:sz w:val="28"/>
          <w:szCs w:val="28"/>
          <w:lang w:eastAsia="fr-FR"/>
        </w:rPr>
        <w:lastRenderedPageBreak/>
        <w:t>dirigeants d'entreprise espèrent voir au quotidien dans leur entreprise.</w:t>
      </w:r>
    </w:p>
    <w:p w14:paraId="04A1C8BB" w14:textId="4F9E6029" w:rsidR="000649D3" w:rsidRDefault="000649D3" w:rsidP="00665CFE">
      <w:pPr>
        <w:widowControl w:val="0"/>
        <w:autoSpaceDE w:val="0"/>
        <w:autoSpaceDN w:val="0"/>
        <w:adjustRightInd w:val="0"/>
        <w:rPr>
          <w:rFonts w:ascii="Helvetica" w:hAnsi="Helvetica" w:cs="Helvetica"/>
          <w:color w:val="212F3F"/>
          <w:sz w:val="32"/>
          <w:szCs w:val="32"/>
        </w:rPr>
      </w:pPr>
    </w:p>
    <w:p w14:paraId="4D9E6442" w14:textId="79826061" w:rsidR="000649D3" w:rsidRDefault="000649D3" w:rsidP="000649D3">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sidRPr="00665CFE">
        <w:rPr>
          <w:rFonts w:eastAsia="Times New Roman" w:cs="Times New Roman"/>
          <w:b/>
          <w:color w:val="2F5496" w:themeColor="accent1" w:themeShade="BF"/>
          <w:spacing w:val="-15"/>
          <w:kern w:val="36"/>
          <w:sz w:val="58"/>
          <w:szCs w:val="58"/>
          <w:lang w:eastAsia="fr-FR"/>
        </w:rPr>
        <w:t>Quels sont les objectifs du team</w:t>
      </w:r>
      <w:r w:rsidR="00665CFE">
        <w:rPr>
          <w:rFonts w:eastAsia="Times New Roman" w:cs="Times New Roman"/>
          <w:b/>
          <w:color w:val="2F5496" w:themeColor="accent1" w:themeShade="BF"/>
          <w:spacing w:val="-15"/>
          <w:kern w:val="36"/>
          <w:sz w:val="58"/>
          <w:szCs w:val="58"/>
          <w:lang w:eastAsia="fr-FR"/>
        </w:rPr>
        <w:t xml:space="preserve"> </w:t>
      </w:r>
      <w:r w:rsidRPr="00665CFE">
        <w:rPr>
          <w:rFonts w:eastAsia="Times New Roman" w:cs="Times New Roman"/>
          <w:b/>
          <w:color w:val="2F5496" w:themeColor="accent1" w:themeShade="BF"/>
          <w:spacing w:val="-15"/>
          <w:kern w:val="36"/>
          <w:sz w:val="58"/>
          <w:szCs w:val="58"/>
          <w:lang w:eastAsia="fr-FR"/>
        </w:rPr>
        <w:t>building ?</w:t>
      </w:r>
    </w:p>
    <w:p w14:paraId="57898278" w14:textId="77777777" w:rsidR="00665CFE" w:rsidRPr="00736964" w:rsidRDefault="00665CFE" w:rsidP="000649D3">
      <w:pPr>
        <w:widowControl w:val="0"/>
        <w:autoSpaceDE w:val="0"/>
        <w:autoSpaceDN w:val="0"/>
        <w:adjustRightInd w:val="0"/>
        <w:rPr>
          <w:rFonts w:eastAsia="Times New Roman" w:cs="Times New Roman"/>
          <w:b/>
          <w:color w:val="2F5496" w:themeColor="accent1" w:themeShade="BF"/>
          <w:spacing w:val="-15"/>
          <w:kern w:val="36"/>
          <w:sz w:val="20"/>
          <w:szCs w:val="20"/>
          <w:lang w:eastAsia="fr-FR"/>
        </w:rPr>
      </w:pPr>
    </w:p>
    <w:p w14:paraId="507905E7" w14:textId="3C009510" w:rsidR="000649D3" w:rsidRPr="00803B85" w:rsidRDefault="000649D3" w:rsidP="000649D3">
      <w:pPr>
        <w:widowControl w:val="0"/>
        <w:autoSpaceDE w:val="0"/>
        <w:autoSpaceDN w:val="0"/>
        <w:adjustRightInd w:val="0"/>
        <w:rPr>
          <w:rFonts w:cs="Times New Roman"/>
          <w:b/>
          <w:color w:val="2C3E50"/>
          <w:sz w:val="28"/>
          <w:szCs w:val="28"/>
          <w:lang w:eastAsia="fr-FR"/>
        </w:rPr>
      </w:pPr>
      <w:r w:rsidRPr="00803B85">
        <w:rPr>
          <w:rFonts w:cs="Times New Roman"/>
          <w:b/>
          <w:color w:val="2C3E50"/>
          <w:sz w:val="28"/>
          <w:szCs w:val="28"/>
          <w:lang w:eastAsia="fr-FR"/>
        </w:rPr>
        <w:t>En général, une session de Team</w:t>
      </w:r>
      <w:r w:rsidR="00665CFE" w:rsidRPr="00803B85">
        <w:rPr>
          <w:rFonts w:cs="Times New Roman"/>
          <w:b/>
          <w:color w:val="2C3E50"/>
          <w:sz w:val="28"/>
          <w:szCs w:val="28"/>
          <w:lang w:eastAsia="fr-FR"/>
        </w:rPr>
        <w:t xml:space="preserve"> </w:t>
      </w:r>
      <w:r w:rsidRPr="00803B85">
        <w:rPr>
          <w:rFonts w:cs="Times New Roman"/>
          <w:b/>
          <w:color w:val="2C3E50"/>
          <w:sz w:val="28"/>
          <w:szCs w:val="28"/>
          <w:lang w:eastAsia="fr-FR"/>
        </w:rPr>
        <w:t>building s'articule autour de 3 moments essentiels :</w:t>
      </w:r>
    </w:p>
    <w:p w14:paraId="515F094A" w14:textId="77777777" w:rsidR="00665CFE" w:rsidRDefault="00665CFE" w:rsidP="000649D3">
      <w:pPr>
        <w:widowControl w:val="0"/>
        <w:autoSpaceDE w:val="0"/>
        <w:autoSpaceDN w:val="0"/>
        <w:adjustRightInd w:val="0"/>
        <w:rPr>
          <w:rFonts w:ascii="Helvetica" w:hAnsi="Helvetica" w:cs="Helvetica"/>
          <w:color w:val="212F3F"/>
          <w:sz w:val="32"/>
          <w:szCs w:val="32"/>
        </w:rPr>
      </w:pPr>
    </w:p>
    <w:p w14:paraId="4DE44529" w14:textId="1083BD7E" w:rsidR="000649D3" w:rsidRPr="00665CFE" w:rsidRDefault="000649D3" w:rsidP="00665CFE">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665CFE">
        <w:rPr>
          <w:rFonts w:cs="Times New Roman"/>
          <w:color w:val="2C3E50"/>
          <w:sz w:val="28"/>
          <w:szCs w:val="28"/>
          <w:lang w:eastAsia="fr-FR"/>
        </w:rPr>
        <w:t xml:space="preserve">  </w:t>
      </w:r>
      <w:r w:rsidR="00665CFE">
        <w:rPr>
          <w:rFonts w:cs="Times New Roman"/>
          <w:b/>
          <w:color w:val="2C3E50"/>
          <w:sz w:val="28"/>
          <w:szCs w:val="28"/>
          <w:lang w:eastAsia="fr-FR"/>
        </w:rPr>
        <w:t>E</w:t>
      </w:r>
      <w:r w:rsidRPr="00665CFE">
        <w:rPr>
          <w:rFonts w:cs="Times New Roman"/>
          <w:b/>
          <w:color w:val="2C3E50"/>
          <w:sz w:val="28"/>
          <w:szCs w:val="28"/>
          <w:lang w:eastAsia="fr-FR"/>
        </w:rPr>
        <w:t>x</w:t>
      </w:r>
      <w:r w:rsidR="00665CFE" w:rsidRPr="00665CFE">
        <w:rPr>
          <w:rFonts w:cs="Times New Roman"/>
          <w:b/>
          <w:color w:val="2C3E50"/>
          <w:sz w:val="28"/>
          <w:szCs w:val="28"/>
          <w:lang w:eastAsia="fr-FR"/>
        </w:rPr>
        <w:t>ercices, jeux, jeux de rôles</w:t>
      </w:r>
      <w:r w:rsidR="00665CFE" w:rsidRPr="00665CFE">
        <w:rPr>
          <w:rFonts w:cs="Times New Roman"/>
          <w:color w:val="2C3E50"/>
          <w:sz w:val="28"/>
          <w:szCs w:val="28"/>
          <w:lang w:eastAsia="fr-FR"/>
        </w:rPr>
        <w:t xml:space="preserve"> : </w:t>
      </w:r>
      <w:r w:rsidRPr="00665CFE">
        <w:rPr>
          <w:rFonts w:cs="Times New Roman"/>
          <w:color w:val="2C3E50"/>
          <w:sz w:val="28"/>
          <w:szCs w:val="28"/>
          <w:lang w:eastAsia="fr-FR"/>
        </w:rPr>
        <w:t>c'est le moment pendant lequel, à travers le jeu ou les exercices à mener collectivement, les dysfonctionnements ou blocages vont apparaître "naturellement".</w:t>
      </w:r>
    </w:p>
    <w:p w14:paraId="73360D29" w14:textId="77777777" w:rsidR="00665CFE" w:rsidRDefault="00665CFE" w:rsidP="00665CFE">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493E125B" w14:textId="61D6F83B" w:rsidR="000649D3" w:rsidRDefault="000649D3" w:rsidP="00665CFE">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665CFE" w:rsidRPr="00665CFE">
        <w:rPr>
          <w:rFonts w:cs="Times New Roman"/>
          <w:b/>
          <w:color w:val="2C3E50"/>
          <w:sz w:val="28"/>
          <w:szCs w:val="28"/>
          <w:lang w:eastAsia="fr-FR"/>
        </w:rPr>
        <w:t>P</w:t>
      </w:r>
      <w:r w:rsidRPr="00665CFE">
        <w:rPr>
          <w:rFonts w:cs="Times New Roman"/>
          <w:b/>
          <w:color w:val="2C3E50"/>
          <w:sz w:val="28"/>
          <w:szCs w:val="28"/>
          <w:lang w:eastAsia="fr-FR"/>
        </w:rPr>
        <w:t>art</w:t>
      </w:r>
      <w:r w:rsidR="00665CFE" w:rsidRPr="00665CFE">
        <w:rPr>
          <w:rFonts w:cs="Times New Roman"/>
          <w:b/>
          <w:color w:val="2C3E50"/>
          <w:sz w:val="28"/>
          <w:szCs w:val="28"/>
          <w:lang w:eastAsia="fr-FR"/>
        </w:rPr>
        <w:t>age, cooccurrence et  écoute</w:t>
      </w:r>
      <w:r w:rsidR="00665CFE" w:rsidRPr="00665CFE">
        <w:rPr>
          <w:rFonts w:cs="Times New Roman"/>
          <w:color w:val="2C3E50"/>
          <w:sz w:val="28"/>
          <w:szCs w:val="28"/>
          <w:lang w:eastAsia="fr-FR"/>
        </w:rPr>
        <w:t xml:space="preserve"> : </w:t>
      </w:r>
      <w:r w:rsidRPr="00665CFE">
        <w:rPr>
          <w:rFonts w:cs="Times New Roman"/>
          <w:color w:val="2C3E50"/>
          <w:sz w:val="28"/>
          <w:szCs w:val="28"/>
          <w:lang w:eastAsia="fr-FR"/>
        </w:rPr>
        <w:t>chacun expose ses points de vue quant aux éventuels blocages et autres situations inconfortables, ses expériences, ses doutes, mais aussi ses attentes - parfois partagées alors qu'on pense le contraire, etc. Le but est de parler et écouter activement  sans juger.</w:t>
      </w:r>
    </w:p>
    <w:p w14:paraId="7BA3D75A" w14:textId="77777777" w:rsidR="00665CFE" w:rsidRDefault="00665CFE" w:rsidP="00665CFE">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6D530C71" w14:textId="3D46E440" w:rsidR="000649D3" w:rsidRDefault="000649D3" w:rsidP="00665CFE">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665CFE" w:rsidRPr="00665CFE">
        <w:rPr>
          <w:rFonts w:cs="Times New Roman"/>
          <w:b/>
          <w:color w:val="2C3E50"/>
          <w:sz w:val="28"/>
          <w:szCs w:val="28"/>
          <w:lang w:eastAsia="fr-FR"/>
        </w:rPr>
        <w:t>O</w:t>
      </w:r>
      <w:r w:rsidRPr="00665CFE">
        <w:rPr>
          <w:rFonts w:cs="Times New Roman"/>
          <w:b/>
          <w:color w:val="2C3E50"/>
          <w:sz w:val="28"/>
          <w:szCs w:val="28"/>
          <w:lang w:eastAsia="fr-FR"/>
        </w:rPr>
        <w:t>uverture</w:t>
      </w:r>
      <w:r w:rsidRPr="00665CFE">
        <w:rPr>
          <w:rFonts w:cs="Times New Roman"/>
          <w:color w:val="2C3E50"/>
          <w:sz w:val="28"/>
          <w:szCs w:val="28"/>
          <w:lang w:eastAsia="fr-FR"/>
        </w:rPr>
        <w:t xml:space="preserve"> : un moment de l'inattendu où chacun pourra découvrir ou mettre en avant un potentiel, un talent jusque lors plus ou moins endormi. Il s'agit ici de surprendre, bousculer, déstabiliser pour pousser le collectif à penser différemment, voire innover</w:t>
      </w:r>
      <w:r>
        <w:rPr>
          <w:rFonts w:ascii="Helvetica" w:hAnsi="Helvetica" w:cs="Helvetica"/>
          <w:color w:val="212F3F"/>
          <w:sz w:val="32"/>
          <w:szCs w:val="32"/>
        </w:rPr>
        <w:t>.</w:t>
      </w:r>
    </w:p>
    <w:p w14:paraId="6EA2B63C" w14:textId="77777777" w:rsidR="00665CFE" w:rsidRDefault="00665CFE" w:rsidP="00665CFE">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26112DA9" w14:textId="77777777" w:rsidR="000649D3" w:rsidRPr="00803B85" w:rsidRDefault="000649D3" w:rsidP="00665CFE">
      <w:pPr>
        <w:widowControl w:val="0"/>
        <w:autoSpaceDE w:val="0"/>
        <w:autoSpaceDN w:val="0"/>
        <w:adjustRightInd w:val="0"/>
        <w:jc w:val="both"/>
        <w:rPr>
          <w:rFonts w:cs="Times New Roman"/>
          <w:b/>
          <w:color w:val="2C3E50"/>
          <w:sz w:val="28"/>
          <w:szCs w:val="28"/>
          <w:lang w:eastAsia="fr-FR"/>
        </w:rPr>
      </w:pPr>
      <w:r w:rsidRPr="00803B85">
        <w:rPr>
          <w:rFonts w:cs="Times New Roman"/>
          <w:b/>
          <w:color w:val="2C3E50"/>
          <w:sz w:val="28"/>
          <w:szCs w:val="28"/>
          <w:lang w:eastAsia="fr-FR"/>
        </w:rPr>
        <w:t>Si l'objectif ultime est de solidifier les liens entre les salariés, il n'en demeure pas moins que la démarche peut s'avérer fort intéressante dans bien des domaines !</w:t>
      </w:r>
    </w:p>
    <w:p w14:paraId="20D7938B" w14:textId="77777777" w:rsidR="00665CFE" w:rsidRPr="00665CFE" w:rsidRDefault="00665CFE" w:rsidP="000649D3">
      <w:pPr>
        <w:widowControl w:val="0"/>
        <w:autoSpaceDE w:val="0"/>
        <w:autoSpaceDN w:val="0"/>
        <w:adjustRightInd w:val="0"/>
        <w:rPr>
          <w:rFonts w:cs="Times New Roman"/>
          <w:color w:val="2C3E50"/>
          <w:sz w:val="28"/>
          <w:szCs w:val="28"/>
          <w:lang w:eastAsia="fr-FR"/>
        </w:rPr>
      </w:pPr>
    </w:p>
    <w:p w14:paraId="7C11615E" w14:textId="77777777" w:rsidR="000649D3" w:rsidRPr="00803B85" w:rsidRDefault="000649D3" w:rsidP="00803B8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803B85">
        <w:rPr>
          <w:rFonts w:cs="Times New Roman"/>
          <w:b/>
          <w:color w:val="2C3E50"/>
          <w:sz w:val="28"/>
          <w:szCs w:val="28"/>
          <w:lang w:eastAsia="fr-FR"/>
        </w:rPr>
        <w:t>Créer/renforcer la cohésion de groupe</w:t>
      </w:r>
      <w:r w:rsidRPr="00803B85">
        <w:rPr>
          <w:rFonts w:cs="Times New Roman"/>
          <w:color w:val="2C3E50"/>
          <w:sz w:val="28"/>
          <w:szCs w:val="28"/>
          <w:lang w:eastAsia="fr-FR"/>
        </w:rPr>
        <w:t>.  Par des défis collectifs, des expériences communes, des sensations, des émotions éprouvées en groupe, l'esprit d'appartenance au groupe est décuplé.</w:t>
      </w:r>
    </w:p>
    <w:p w14:paraId="27138AA5" w14:textId="77777777" w:rsidR="00803B85" w:rsidRDefault="00803B85" w:rsidP="00803B85">
      <w:pPr>
        <w:widowControl w:val="0"/>
        <w:tabs>
          <w:tab w:val="left" w:pos="220"/>
          <w:tab w:val="left" w:pos="720"/>
        </w:tabs>
        <w:autoSpaceDE w:val="0"/>
        <w:autoSpaceDN w:val="0"/>
        <w:adjustRightInd w:val="0"/>
        <w:jc w:val="both"/>
        <w:rPr>
          <w:rFonts w:ascii="Helvetica" w:hAnsi="Helvetica" w:cs="Helvetica"/>
          <w:color w:val="212F3F"/>
          <w:sz w:val="32"/>
          <w:szCs w:val="32"/>
        </w:rPr>
      </w:pPr>
    </w:p>
    <w:p w14:paraId="41D13D19" w14:textId="77777777" w:rsidR="000649D3" w:rsidRDefault="000649D3" w:rsidP="00803B8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803B85">
        <w:rPr>
          <w:rFonts w:cs="Times New Roman"/>
          <w:b/>
          <w:color w:val="2C3E50"/>
          <w:sz w:val="28"/>
          <w:szCs w:val="28"/>
          <w:lang w:eastAsia="fr-FR"/>
        </w:rPr>
        <w:t>Développer l'intelligence collective</w:t>
      </w:r>
      <w:r w:rsidRPr="00803B85">
        <w:rPr>
          <w:rFonts w:cs="Times New Roman"/>
          <w:color w:val="2C3E50"/>
          <w:sz w:val="28"/>
          <w:szCs w:val="28"/>
          <w:lang w:eastAsia="fr-FR"/>
        </w:rPr>
        <w:t>. Permettre à chacun de s'exprimer individuellement, mais au service du groupe.</w:t>
      </w:r>
      <w:r>
        <w:rPr>
          <w:rFonts w:ascii="Helvetica" w:hAnsi="Helvetica" w:cs="Helvetica"/>
          <w:color w:val="212F3F"/>
          <w:sz w:val="32"/>
          <w:szCs w:val="32"/>
        </w:rPr>
        <w:t> </w:t>
      </w:r>
    </w:p>
    <w:p w14:paraId="33BAB3C2" w14:textId="77777777" w:rsidR="00803B85" w:rsidRDefault="00803B85" w:rsidP="00803B85">
      <w:pPr>
        <w:widowControl w:val="0"/>
        <w:tabs>
          <w:tab w:val="left" w:pos="220"/>
          <w:tab w:val="left" w:pos="720"/>
        </w:tabs>
        <w:autoSpaceDE w:val="0"/>
        <w:autoSpaceDN w:val="0"/>
        <w:adjustRightInd w:val="0"/>
        <w:rPr>
          <w:rFonts w:ascii="Helvetica" w:hAnsi="Helvetica" w:cs="Helvetica"/>
          <w:color w:val="212F3F"/>
          <w:sz w:val="32"/>
          <w:szCs w:val="32"/>
        </w:rPr>
      </w:pPr>
    </w:p>
    <w:p w14:paraId="1321BBEE" w14:textId="77777777" w:rsidR="000649D3" w:rsidRPr="00803B85" w:rsidRDefault="000649D3" w:rsidP="00803B85">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803B85">
        <w:rPr>
          <w:rFonts w:cs="Times New Roman"/>
          <w:color w:val="2C3E50"/>
          <w:sz w:val="28"/>
          <w:szCs w:val="28"/>
          <w:lang w:eastAsia="fr-FR"/>
        </w:rPr>
        <w:t> </w:t>
      </w:r>
      <w:r w:rsidRPr="00803B85">
        <w:rPr>
          <w:rFonts w:cs="Times New Roman"/>
          <w:b/>
          <w:color w:val="2C3E50"/>
          <w:sz w:val="28"/>
          <w:szCs w:val="28"/>
          <w:lang w:eastAsia="fr-FR"/>
        </w:rPr>
        <w:t>Intégrer les nouveaux collaborateurs</w:t>
      </w:r>
      <w:r w:rsidRPr="00803B85">
        <w:rPr>
          <w:rFonts w:cs="Times New Roman"/>
          <w:color w:val="2C3E50"/>
          <w:sz w:val="28"/>
          <w:szCs w:val="28"/>
          <w:lang w:eastAsia="fr-FR"/>
        </w:rPr>
        <w:t>.  Une façon pertinente de rendre un nouveau salarié efficace et à l'aise au sein de l'entreprise.</w:t>
      </w:r>
    </w:p>
    <w:p w14:paraId="326CC3DC" w14:textId="77777777" w:rsidR="00803B85" w:rsidRDefault="00803B85" w:rsidP="00803B85">
      <w:pPr>
        <w:widowControl w:val="0"/>
        <w:tabs>
          <w:tab w:val="left" w:pos="220"/>
          <w:tab w:val="left" w:pos="720"/>
        </w:tabs>
        <w:autoSpaceDE w:val="0"/>
        <w:autoSpaceDN w:val="0"/>
        <w:adjustRightInd w:val="0"/>
        <w:rPr>
          <w:rFonts w:ascii="Helvetica" w:hAnsi="Helvetica" w:cs="Helvetica"/>
          <w:color w:val="212F3F"/>
          <w:sz w:val="32"/>
          <w:szCs w:val="32"/>
        </w:rPr>
      </w:pPr>
    </w:p>
    <w:p w14:paraId="103356C1" w14:textId="669805E9" w:rsidR="000649D3" w:rsidRDefault="000649D3" w:rsidP="00803B8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00803B85" w:rsidRPr="00803B85">
        <w:rPr>
          <w:rFonts w:cs="Times New Roman"/>
          <w:b/>
          <w:color w:val="2C3E50"/>
          <w:sz w:val="28"/>
          <w:szCs w:val="28"/>
          <w:lang w:eastAsia="fr-FR"/>
        </w:rPr>
        <w:t>Désamorcer les conflits</w:t>
      </w:r>
      <w:r w:rsidRPr="00803B85">
        <w:rPr>
          <w:rFonts w:cs="Times New Roman"/>
          <w:color w:val="2C3E50"/>
          <w:sz w:val="28"/>
          <w:szCs w:val="28"/>
          <w:lang w:eastAsia="fr-FR"/>
        </w:rPr>
        <w:t>. En abordant les choses de façon ludique ou par des jeux de rôles, tout en apprenant à se connaître en dehors des positions hiérarchiques et des relations intra-entreprise, non seulement on favorise le dialogue, mais on permet également un regard décalé et une communication libérée. Se mettre à la place de l'autre induit une meilleure compréhension de la personne en tant que telle et ainsi un comportement adapté</w:t>
      </w:r>
      <w:r w:rsidR="00803B85" w:rsidRPr="00803B85">
        <w:rPr>
          <w:rFonts w:cs="Times New Roman"/>
          <w:color w:val="2C3E50"/>
          <w:sz w:val="28"/>
          <w:szCs w:val="28"/>
          <w:lang w:eastAsia="fr-FR"/>
        </w:rPr>
        <w:t xml:space="preserve"> et une meilleure communication.</w:t>
      </w:r>
    </w:p>
    <w:p w14:paraId="58939AAA" w14:textId="77777777" w:rsidR="00803B85" w:rsidRDefault="00803B85" w:rsidP="00803B85">
      <w:pPr>
        <w:widowControl w:val="0"/>
        <w:tabs>
          <w:tab w:val="left" w:pos="220"/>
          <w:tab w:val="left" w:pos="720"/>
        </w:tabs>
        <w:autoSpaceDE w:val="0"/>
        <w:autoSpaceDN w:val="0"/>
        <w:adjustRightInd w:val="0"/>
        <w:rPr>
          <w:rFonts w:ascii="Helvetica" w:hAnsi="Helvetica" w:cs="Helvetica"/>
          <w:color w:val="212F3F"/>
          <w:sz w:val="32"/>
          <w:szCs w:val="32"/>
        </w:rPr>
      </w:pPr>
    </w:p>
    <w:p w14:paraId="1C93F3EC" w14:textId="77777777" w:rsidR="000649D3" w:rsidRDefault="000649D3" w:rsidP="00803B8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803B85">
        <w:rPr>
          <w:rFonts w:cs="Times New Roman"/>
          <w:b/>
          <w:color w:val="2C3E50"/>
          <w:sz w:val="28"/>
          <w:szCs w:val="28"/>
          <w:lang w:eastAsia="fr-FR"/>
        </w:rPr>
        <w:t>Booster la motivation individuelle et collective</w:t>
      </w:r>
      <w:r w:rsidRPr="00803B85">
        <w:rPr>
          <w:rFonts w:cs="Times New Roman"/>
          <w:color w:val="2C3E50"/>
          <w:sz w:val="28"/>
          <w:szCs w:val="28"/>
          <w:lang w:eastAsia="fr-FR"/>
        </w:rPr>
        <w:t>. Via des challenges, chacun devra se dépasser et mettre sa motivation personnelle au service de celle du groupe.</w:t>
      </w:r>
    </w:p>
    <w:p w14:paraId="734A1DB0" w14:textId="77777777" w:rsidR="00803B85" w:rsidRDefault="00803B85" w:rsidP="00803B85">
      <w:pPr>
        <w:widowControl w:val="0"/>
        <w:tabs>
          <w:tab w:val="left" w:pos="220"/>
          <w:tab w:val="left" w:pos="720"/>
        </w:tabs>
        <w:autoSpaceDE w:val="0"/>
        <w:autoSpaceDN w:val="0"/>
        <w:adjustRightInd w:val="0"/>
        <w:rPr>
          <w:rFonts w:ascii="Helvetica" w:hAnsi="Helvetica" w:cs="Helvetica"/>
          <w:color w:val="212F3F"/>
          <w:sz w:val="32"/>
          <w:szCs w:val="32"/>
        </w:rPr>
      </w:pPr>
    </w:p>
    <w:p w14:paraId="730154FC" w14:textId="2F28C80A" w:rsidR="000649D3" w:rsidRDefault="000649D3" w:rsidP="00803B8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803B85">
        <w:rPr>
          <w:rFonts w:cs="Times New Roman"/>
          <w:b/>
          <w:color w:val="2C3E50"/>
          <w:sz w:val="28"/>
          <w:szCs w:val="28"/>
          <w:lang w:eastAsia="fr-FR"/>
        </w:rPr>
        <w:t>Communiquer autrement</w:t>
      </w:r>
      <w:r w:rsidRPr="00803B85">
        <w:rPr>
          <w:rFonts w:cs="Times New Roman"/>
          <w:color w:val="2C3E50"/>
          <w:sz w:val="28"/>
          <w:szCs w:val="28"/>
          <w:lang w:eastAsia="fr-FR"/>
        </w:rPr>
        <w:t>. Les activités partagées en dehors de l'entreprise - ou tout du moins de l'environnement habituel - induisent une communication différente : plus de hiérarchie, l'humain en tant que tel est placé au centre de l'attention. Par ailleurs, cela peut également, pour l'entreprise, être le moyen de communiquer ses valeurs, sa culture auprès de ses salariés de manière plus subtile, mais tout aussi efficace - voire plus si le team</w:t>
      </w:r>
      <w:r w:rsidR="00803B85" w:rsidRPr="00803B85">
        <w:rPr>
          <w:rFonts w:cs="Times New Roman"/>
          <w:color w:val="2C3E50"/>
          <w:sz w:val="28"/>
          <w:szCs w:val="28"/>
          <w:lang w:eastAsia="fr-FR"/>
        </w:rPr>
        <w:t xml:space="preserve"> </w:t>
      </w:r>
      <w:r w:rsidRPr="00803B85">
        <w:rPr>
          <w:rFonts w:cs="Times New Roman"/>
          <w:color w:val="2C3E50"/>
          <w:sz w:val="28"/>
          <w:szCs w:val="28"/>
          <w:lang w:eastAsia="fr-FR"/>
        </w:rPr>
        <w:t>building est pertinent !</w:t>
      </w:r>
    </w:p>
    <w:p w14:paraId="152646DA" w14:textId="77777777" w:rsidR="000649D3" w:rsidRDefault="000649D3" w:rsidP="000649D3">
      <w:pPr>
        <w:widowControl w:val="0"/>
        <w:autoSpaceDE w:val="0"/>
        <w:autoSpaceDN w:val="0"/>
        <w:adjustRightInd w:val="0"/>
        <w:rPr>
          <w:rFonts w:ascii="Helvetica" w:hAnsi="Helvetica" w:cs="Helvetica"/>
          <w:color w:val="212F3F"/>
          <w:sz w:val="32"/>
          <w:szCs w:val="32"/>
        </w:rPr>
      </w:pPr>
      <w:r>
        <w:rPr>
          <w:rFonts w:ascii="Helvetica" w:hAnsi="Helvetica" w:cs="Helvetica"/>
          <w:color w:val="212F3F"/>
          <w:sz w:val="32"/>
          <w:szCs w:val="32"/>
        </w:rPr>
        <w:t> </w:t>
      </w:r>
    </w:p>
    <w:p w14:paraId="7878E40C" w14:textId="62548299" w:rsidR="000649D3" w:rsidRDefault="000649D3" w:rsidP="000649D3">
      <w:pPr>
        <w:widowControl w:val="0"/>
        <w:autoSpaceDE w:val="0"/>
        <w:autoSpaceDN w:val="0"/>
        <w:adjustRightInd w:val="0"/>
        <w:jc w:val="center"/>
        <w:rPr>
          <w:rFonts w:ascii="Helvetica" w:hAnsi="Helvetica" w:cs="Helvetica"/>
          <w:color w:val="212F3F"/>
          <w:sz w:val="32"/>
          <w:szCs w:val="32"/>
        </w:rPr>
      </w:pPr>
    </w:p>
    <w:p w14:paraId="50D18BCE" w14:textId="6FC7F4D0" w:rsidR="000649D3" w:rsidRDefault="000649D3" w:rsidP="000649D3">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sidRPr="00736964">
        <w:rPr>
          <w:rFonts w:eastAsia="Times New Roman" w:cs="Times New Roman"/>
          <w:b/>
          <w:color w:val="2F5496" w:themeColor="accent1" w:themeShade="BF"/>
          <w:spacing w:val="-15"/>
          <w:kern w:val="36"/>
          <w:sz w:val="58"/>
          <w:szCs w:val="58"/>
          <w:lang w:eastAsia="fr-FR"/>
        </w:rPr>
        <w:t>Quelles activités pour une démarche de team</w:t>
      </w:r>
      <w:r w:rsidR="00736964" w:rsidRPr="00736964">
        <w:rPr>
          <w:rFonts w:eastAsia="Times New Roman" w:cs="Times New Roman"/>
          <w:b/>
          <w:color w:val="2F5496" w:themeColor="accent1" w:themeShade="BF"/>
          <w:spacing w:val="-15"/>
          <w:kern w:val="36"/>
          <w:sz w:val="58"/>
          <w:szCs w:val="58"/>
          <w:lang w:eastAsia="fr-FR"/>
        </w:rPr>
        <w:t xml:space="preserve"> </w:t>
      </w:r>
      <w:r w:rsidRPr="00736964">
        <w:rPr>
          <w:rFonts w:eastAsia="Times New Roman" w:cs="Times New Roman"/>
          <w:b/>
          <w:color w:val="2F5496" w:themeColor="accent1" w:themeShade="BF"/>
          <w:spacing w:val="-15"/>
          <w:kern w:val="36"/>
          <w:sz w:val="58"/>
          <w:szCs w:val="58"/>
          <w:lang w:eastAsia="fr-FR"/>
        </w:rPr>
        <w:t>building réussie ?</w:t>
      </w:r>
    </w:p>
    <w:p w14:paraId="35FE4B5C" w14:textId="77777777" w:rsidR="00736964" w:rsidRPr="00736964" w:rsidRDefault="00736964" w:rsidP="000649D3">
      <w:pPr>
        <w:widowControl w:val="0"/>
        <w:autoSpaceDE w:val="0"/>
        <w:autoSpaceDN w:val="0"/>
        <w:adjustRightInd w:val="0"/>
        <w:rPr>
          <w:rFonts w:eastAsia="Times New Roman" w:cs="Times New Roman"/>
          <w:b/>
          <w:color w:val="2F5496" w:themeColor="accent1" w:themeShade="BF"/>
          <w:spacing w:val="-15"/>
          <w:kern w:val="36"/>
          <w:sz w:val="20"/>
          <w:szCs w:val="20"/>
          <w:lang w:eastAsia="fr-FR"/>
        </w:rPr>
      </w:pPr>
    </w:p>
    <w:p w14:paraId="11ED49F6" w14:textId="323227EB" w:rsidR="000649D3" w:rsidRPr="00736964" w:rsidRDefault="000649D3" w:rsidP="00736964">
      <w:pPr>
        <w:widowControl w:val="0"/>
        <w:autoSpaceDE w:val="0"/>
        <w:autoSpaceDN w:val="0"/>
        <w:adjustRightInd w:val="0"/>
        <w:jc w:val="both"/>
        <w:rPr>
          <w:rFonts w:cs="Times New Roman"/>
          <w:b/>
          <w:color w:val="2C3E50"/>
          <w:sz w:val="28"/>
          <w:szCs w:val="28"/>
          <w:lang w:eastAsia="fr-FR"/>
        </w:rPr>
      </w:pPr>
      <w:r w:rsidRPr="00736964">
        <w:rPr>
          <w:rFonts w:cs="Times New Roman"/>
          <w:b/>
          <w:color w:val="2C3E50"/>
          <w:sz w:val="28"/>
          <w:szCs w:val="28"/>
          <w:lang w:eastAsia="fr-FR"/>
        </w:rPr>
        <w:t>Pour être efficace, le but en organisant une session de team</w:t>
      </w:r>
      <w:r w:rsidR="00736964" w:rsidRPr="00736964">
        <w:rPr>
          <w:rFonts w:cs="Times New Roman"/>
          <w:b/>
          <w:color w:val="2C3E50"/>
          <w:sz w:val="28"/>
          <w:szCs w:val="28"/>
          <w:lang w:eastAsia="fr-FR"/>
        </w:rPr>
        <w:t xml:space="preserve"> </w:t>
      </w:r>
      <w:r w:rsidRPr="00736964">
        <w:rPr>
          <w:rFonts w:cs="Times New Roman"/>
          <w:b/>
          <w:color w:val="2C3E50"/>
          <w:sz w:val="28"/>
          <w:szCs w:val="28"/>
          <w:lang w:eastAsia="fr-FR"/>
        </w:rPr>
        <w:t>building est de faire perdre leurs repères aux participants. Ce faisant, tous abordent les autres et les situations totalement différemment.</w:t>
      </w:r>
    </w:p>
    <w:p w14:paraId="27A1EB75" w14:textId="77777777" w:rsidR="000649D3" w:rsidRDefault="000649D3" w:rsidP="000649D3">
      <w:pPr>
        <w:widowControl w:val="0"/>
        <w:autoSpaceDE w:val="0"/>
        <w:autoSpaceDN w:val="0"/>
        <w:adjustRightInd w:val="0"/>
        <w:rPr>
          <w:rFonts w:ascii="Helvetica" w:hAnsi="Helvetica" w:cs="Helvetica"/>
          <w:color w:val="212F3F"/>
          <w:sz w:val="32"/>
          <w:szCs w:val="32"/>
        </w:rPr>
      </w:pPr>
    </w:p>
    <w:p w14:paraId="09D2A3FA" w14:textId="4F644347" w:rsidR="000649D3" w:rsidRDefault="000649D3" w:rsidP="00626498">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626498">
        <w:rPr>
          <w:rFonts w:cs="Times New Roman"/>
          <w:color w:val="2C3E50"/>
          <w:sz w:val="28"/>
          <w:szCs w:val="28"/>
          <w:lang w:eastAsia="fr-FR"/>
        </w:rPr>
        <w:t xml:space="preserve">  </w:t>
      </w:r>
      <w:r w:rsidR="00626498">
        <w:rPr>
          <w:rFonts w:cs="Times New Roman"/>
          <w:b/>
          <w:color w:val="2C3E50"/>
          <w:sz w:val="28"/>
          <w:szCs w:val="28"/>
          <w:lang w:eastAsia="fr-FR"/>
        </w:rPr>
        <w:t>A</w:t>
      </w:r>
      <w:r w:rsidRPr="00626498">
        <w:rPr>
          <w:rFonts w:cs="Times New Roman"/>
          <w:b/>
          <w:color w:val="2C3E50"/>
          <w:sz w:val="28"/>
          <w:szCs w:val="28"/>
          <w:lang w:eastAsia="fr-FR"/>
        </w:rPr>
        <w:t>ctivités sportives ou culturelles :</w:t>
      </w:r>
      <w:r w:rsidRPr="00626498">
        <w:rPr>
          <w:rFonts w:cs="Times New Roman"/>
          <w:color w:val="2C3E50"/>
          <w:sz w:val="28"/>
          <w:szCs w:val="28"/>
          <w:lang w:eastAsia="fr-FR"/>
        </w:rPr>
        <w:t xml:space="preserve"> equi-coaching, karting, laser</w:t>
      </w:r>
      <w:r w:rsidR="00736964" w:rsidRPr="00626498">
        <w:rPr>
          <w:rFonts w:cs="Times New Roman"/>
          <w:color w:val="2C3E50"/>
          <w:sz w:val="28"/>
          <w:szCs w:val="28"/>
          <w:lang w:eastAsia="fr-FR"/>
        </w:rPr>
        <w:t xml:space="preserve"> </w:t>
      </w:r>
      <w:r w:rsidRPr="00626498">
        <w:rPr>
          <w:rFonts w:cs="Times New Roman"/>
          <w:color w:val="2C3E50"/>
          <w:sz w:val="28"/>
          <w:szCs w:val="28"/>
          <w:lang w:eastAsia="fr-FR"/>
        </w:rPr>
        <w:t>game, rafting, découverte de l’œnologie, chorale, accrobranches, parcs de loisirs, danse... les activités sont légion. Ces animations permettent à chacun d'exprimer ou faire émerger des talents et potentiels différents de ceux mis en avant dans leur vie professionnelle. C'est l'occasion de découvrir les autres avec un regard neuf, mais également de se découvrir des aptitudes/passions similaires. Par ailleurs, en permettant aux participants de partager des souvenirs communs, le sentiment d'appartenance à un même groupe s'avère renforcé. C'est une méthode efficace afin de gérer les conflits : expier physiquement ses rancœurs et ses mécontentements pour ensuite un meilleur dialogue.</w:t>
      </w:r>
    </w:p>
    <w:p w14:paraId="607AF7A2" w14:textId="77777777" w:rsidR="00626498" w:rsidRPr="00626498" w:rsidRDefault="00626498" w:rsidP="00626498">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70E95155" w14:textId="21FD760C" w:rsidR="000649D3" w:rsidRPr="00626498" w:rsidRDefault="000649D3" w:rsidP="00626498">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626498">
        <w:rPr>
          <w:rFonts w:cs="Times New Roman"/>
          <w:b/>
          <w:color w:val="2C3E50"/>
          <w:sz w:val="28"/>
          <w:szCs w:val="28"/>
          <w:lang w:eastAsia="fr-FR"/>
        </w:rPr>
        <w:t>A</w:t>
      </w:r>
      <w:r w:rsidRPr="00626498">
        <w:rPr>
          <w:rFonts w:cs="Times New Roman"/>
          <w:b/>
          <w:color w:val="2C3E50"/>
          <w:sz w:val="28"/>
          <w:szCs w:val="28"/>
          <w:lang w:eastAsia="fr-FR"/>
        </w:rPr>
        <w:t>pprentissage d'une nouvelle compétence</w:t>
      </w:r>
      <w:r w:rsidRPr="00626498">
        <w:rPr>
          <w:rFonts w:cs="Times New Roman"/>
          <w:color w:val="2C3E50"/>
          <w:sz w:val="28"/>
          <w:szCs w:val="28"/>
          <w:lang w:eastAsia="fr-FR"/>
        </w:rPr>
        <w:t xml:space="preserve"> : chacun se retrouve au même niveau que ses collaborateurs. Cela génère des moments d'échanges différents et permet de nouer de nouvelles affinités, de regarder l'autre autrement. C'est également une manière de renforcer l'esprit de groupe : tout le monde étant plongé en même temps dans les mêmes difficultés, la cohésion et l'entraide se développent naturellement.</w:t>
      </w:r>
    </w:p>
    <w:p w14:paraId="5475E1AB" w14:textId="77777777" w:rsidR="00626498" w:rsidRDefault="00626498" w:rsidP="00626498">
      <w:pPr>
        <w:widowControl w:val="0"/>
        <w:tabs>
          <w:tab w:val="left" w:pos="220"/>
          <w:tab w:val="left" w:pos="720"/>
        </w:tabs>
        <w:autoSpaceDE w:val="0"/>
        <w:autoSpaceDN w:val="0"/>
        <w:adjustRightInd w:val="0"/>
        <w:jc w:val="both"/>
        <w:rPr>
          <w:rFonts w:ascii="Helvetica" w:hAnsi="Helvetica" w:cs="Helvetica"/>
          <w:color w:val="212F3F"/>
          <w:sz w:val="32"/>
          <w:szCs w:val="32"/>
        </w:rPr>
      </w:pPr>
    </w:p>
    <w:p w14:paraId="41E22DD4" w14:textId="743640B3" w:rsidR="000649D3" w:rsidRPr="00626498" w:rsidRDefault="000649D3" w:rsidP="00626498">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626498">
        <w:rPr>
          <w:rFonts w:cs="Times New Roman"/>
          <w:b/>
          <w:color w:val="2C3E50"/>
          <w:sz w:val="28"/>
          <w:szCs w:val="28"/>
          <w:lang w:eastAsia="fr-FR"/>
        </w:rPr>
        <w:t>J</w:t>
      </w:r>
      <w:r w:rsidRPr="00626498">
        <w:rPr>
          <w:rFonts w:cs="Times New Roman"/>
          <w:b/>
          <w:color w:val="2C3E50"/>
          <w:sz w:val="28"/>
          <w:szCs w:val="28"/>
          <w:lang w:eastAsia="fr-FR"/>
        </w:rPr>
        <w:t>eux de rôles</w:t>
      </w:r>
      <w:r w:rsidRPr="00626498">
        <w:rPr>
          <w:rFonts w:cs="Times New Roman"/>
          <w:color w:val="2C3E50"/>
          <w:sz w:val="28"/>
          <w:szCs w:val="28"/>
          <w:lang w:eastAsia="fr-FR"/>
        </w:rPr>
        <w:t xml:space="preserve"> : chacun prend momentanément la place de l'un de ses collègues. Cela permet de mieux appréhender la mission de chacun et donner un sens au </w:t>
      </w:r>
      <w:r w:rsidRPr="00626498">
        <w:rPr>
          <w:rFonts w:cs="Times New Roman"/>
          <w:color w:val="2C3E50"/>
          <w:sz w:val="28"/>
          <w:szCs w:val="28"/>
          <w:lang w:eastAsia="fr-FR"/>
        </w:rPr>
        <w:lastRenderedPageBreak/>
        <w:t>collectif, une fois tous les rôles assemblés tel un puzzle. Les relations sont par la suite moins tendues, chacun ayant pris consciences des contraintes, objectifs et enjeux de chacun. Efficace pour apaiser les conflits et résoudre les problèmes. Un œil totalement nouveau et décalé sur une situation délicate induit souvent des solutions novatrices et satisfaisantes pour toutes les parties en présence.</w:t>
      </w:r>
    </w:p>
    <w:p w14:paraId="605D06F1" w14:textId="77777777" w:rsidR="00626498" w:rsidRPr="00626498" w:rsidRDefault="00626498" w:rsidP="00626498">
      <w:pPr>
        <w:widowControl w:val="0"/>
        <w:tabs>
          <w:tab w:val="left" w:pos="220"/>
          <w:tab w:val="left" w:pos="720"/>
        </w:tabs>
        <w:autoSpaceDE w:val="0"/>
        <w:autoSpaceDN w:val="0"/>
        <w:adjustRightInd w:val="0"/>
        <w:jc w:val="both"/>
        <w:rPr>
          <w:rFonts w:ascii="Helvetica" w:hAnsi="Helvetica" w:cs="Helvetica"/>
          <w:b/>
          <w:color w:val="212F3F"/>
          <w:sz w:val="32"/>
          <w:szCs w:val="32"/>
        </w:rPr>
      </w:pPr>
    </w:p>
    <w:p w14:paraId="1D04F2E9" w14:textId="5E08BC63" w:rsidR="000649D3" w:rsidRDefault="00626498" w:rsidP="00626498">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626498">
        <w:rPr>
          <w:rFonts w:cs="Times New Roman"/>
          <w:b/>
          <w:color w:val="2C3E50"/>
          <w:sz w:val="28"/>
          <w:szCs w:val="28"/>
          <w:lang w:eastAsia="fr-FR"/>
        </w:rPr>
        <w:t>C</w:t>
      </w:r>
      <w:r w:rsidR="000649D3" w:rsidRPr="00626498">
        <w:rPr>
          <w:rFonts w:cs="Times New Roman"/>
          <w:b/>
          <w:color w:val="2C3E50"/>
          <w:sz w:val="28"/>
          <w:szCs w:val="28"/>
          <w:lang w:eastAsia="fr-FR"/>
        </w:rPr>
        <w:t>hasse au trésor, jeux de pistes, rallyes</w:t>
      </w:r>
      <w:r w:rsidR="000649D3" w:rsidRPr="00626498">
        <w:rPr>
          <w:rFonts w:cs="Times New Roman"/>
          <w:color w:val="2C3E50"/>
          <w:sz w:val="28"/>
          <w:szCs w:val="28"/>
          <w:lang w:eastAsia="fr-FR"/>
        </w:rPr>
        <w:t xml:space="preserve"> : l'accent ici est mis sur le renforcement de la cohésion de groupe et la motivation collective avec un objectif commun pour chaque équipe. Le collectif prend le pas sur l'individuel. Un coup de projecteur sur l'émulation collective.</w:t>
      </w:r>
    </w:p>
    <w:p w14:paraId="1030168E" w14:textId="77777777" w:rsidR="00626498" w:rsidRPr="00626498" w:rsidRDefault="00626498" w:rsidP="00626498">
      <w:pPr>
        <w:widowControl w:val="0"/>
        <w:tabs>
          <w:tab w:val="left" w:pos="220"/>
          <w:tab w:val="left" w:pos="720"/>
        </w:tabs>
        <w:autoSpaceDE w:val="0"/>
        <w:autoSpaceDN w:val="0"/>
        <w:adjustRightInd w:val="0"/>
        <w:jc w:val="both"/>
        <w:rPr>
          <w:rFonts w:cs="Times New Roman"/>
          <w:color w:val="2C3E50"/>
          <w:sz w:val="28"/>
          <w:szCs w:val="28"/>
          <w:lang w:eastAsia="fr-FR"/>
        </w:rPr>
      </w:pPr>
    </w:p>
    <w:p w14:paraId="61E7A6C4" w14:textId="65645921" w:rsidR="000649D3" w:rsidRPr="00626498" w:rsidRDefault="00626498" w:rsidP="00626498">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626498">
        <w:rPr>
          <w:rFonts w:cs="Times New Roman"/>
          <w:b/>
          <w:color w:val="2C3E50"/>
          <w:sz w:val="28"/>
          <w:szCs w:val="28"/>
          <w:lang w:eastAsia="fr-FR"/>
        </w:rPr>
        <w:t>D</w:t>
      </w:r>
      <w:r w:rsidR="000649D3" w:rsidRPr="00626498">
        <w:rPr>
          <w:rFonts w:cs="Times New Roman"/>
          <w:b/>
          <w:color w:val="2C3E50"/>
          <w:sz w:val="28"/>
          <w:szCs w:val="28"/>
          <w:lang w:eastAsia="fr-FR"/>
        </w:rPr>
        <w:t>écouverte d'une nouvelle culture</w:t>
      </w:r>
      <w:r w:rsidR="00360C96">
        <w:rPr>
          <w:rFonts w:cs="Times New Roman"/>
          <w:color w:val="2C3E50"/>
          <w:sz w:val="28"/>
          <w:szCs w:val="28"/>
          <w:lang w:eastAsia="fr-FR"/>
        </w:rPr>
        <w:t xml:space="preserve"> : </w:t>
      </w:r>
      <w:r w:rsidR="000649D3" w:rsidRPr="00626498">
        <w:rPr>
          <w:rFonts w:cs="Times New Roman"/>
          <w:color w:val="2C3E50"/>
          <w:sz w:val="28"/>
          <w:szCs w:val="28"/>
          <w:lang w:eastAsia="fr-FR"/>
        </w:rPr>
        <w:t>soit pour ouvrir les esprits, canaliser les énergies ou réduire le stress, soit lors d'une fusion/délocalisation afin de mieux préparer les salariés à leur nouvel environnement professionnel et/ou à la culture du pays dans lequel ou avec lequel ils vont devoir travailler.</w:t>
      </w:r>
    </w:p>
    <w:p w14:paraId="20A48A33" w14:textId="77777777" w:rsidR="00626498" w:rsidRDefault="00626498" w:rsidP="00626498">
      <w:pPr>
        <w:widowControl w:val="0"/>
        <w:tabs>
          <w:tab w:val="left" w:pos="220"/>
          <w:tab w:val="left" w:pos="720"/>
        </w:tabs>
        <w:autoSpaceDE w:val="0"/>
        <w:autoSpaceDN w:val="0"/>
        <w:adjustRightInd w:val="0"/>
        <w:rPr>
          <w:rFonts w:ascii="Helvetica" w:hAnsi="Helvetica" w:cs="Helvetica"/>
          <w:color w:val="212F3F"/>
          <w:sz w:val="32"/>
          <w:szCs w:val="32"/>
        </w:rPr>
      </w:pPr>
    </w:p>
    <w:p w14:paraId="0EF58A0B" w14:textId="0ED87245" w:rsidR="000649D3" w:rsidRPr="00360C96" w:rsidRDefault="00626498" w:rsidP="00360C96">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360C96">
        <w:rPr>
          <w:rFonts w:cs="Times New Roman"/>
          <w:b/>
          <w:color w:val="2C3E50"/>
          <w:sz w:val="28"/>
          <w:szCs w:val="28"/>
          <w:lang w:eastAsia="fr-FR"/>
        </w:rPr>
        <w:t>R</w:t>
      </w:r>
      <w:r w:rsidR="000649D3" w:rsidRPr="00360C96">
        <w:rPr>
          <w:rFonts w:cs="Times New Roman"/>
          <w:b/>
          <w:color w:val="2C3E50"/>
          <w:sz w:val="28"/>
          <w:szCs w:val="28"/>
          <w:lang w:eastAsia="fr-FR"/>
        </w:rPr>
        <w:t xml:space="preserve">éalisation d'un </w:t>
      </w:r>
      <w:proofErr w:type="spellStart"/>
      <w:r w:rsidR="000649D3" w:rsidRPr="00360C96">
        <w:rPr>
          <w:rFonts w:cs="Times New Roman"/>
          <w:b/>
          <w:color w:val="2C3E50"/>
          <w:sz w:val="28"/>
          <w:szCs w:val="28"/>
          <w:lang w:eastAsia="fr-FR"/>
        </w:rPr>
        <w:t>lip</w:t>
      </w:r>
      <w:proofErr w:type="spellEnd"/>
      <w:r w:rsidR="00736964" w:rsidRPr="00360C96">
        <w:rPr>
          <w:rFonts w:cs="Times New Roman"/>
          <w:b/>
          <w:color w:val="2C3E50"/>
          <w:sz w:val="28"/>
          <w:szCs w:val="28"/>
          <w:lang w:eastAsia="fr-FR"/>
        </w:rPr>
        <w:t xml:space="preserve"> </w:t>
      </w:r>
      <w:r w:rsidRPr="00360C96">
        <w:rPr>
          <w:rFonts w:cs="Times New Roman"/>
          <w:b/>
          <w:color w:val="2C3E50"/>
          <w:sz w:val="28"/>
          <w:szCs w:val="28"/>
          <w:lang w:eastAsia="fr-FR"/>
        </w:rPr>
        <w:t xml:space="preserve">dub, clip ou vidéo </w:t>
      </w:r>
      <w:r w:rsidR="000649D3" w:rsidRPr="00360C96">
        <w:rPr>
          <w:rFonts w:cs="Times New Roman"/>
          <w:b/>
          <w:color w:val="2C3E50"/>
          <w:sz w:val="28"/>
          <w:szCs w:val="28"/>
          <w:lang w:eastAsia="fr-FR"/>
        </w:rPr>
        <w:t>présentant/promouvant l'entreprise</w:t>
      </w:r>
      <w:r w:rsidR="000649D3" w:rsidRPr="00360C96">
        <w:rPr>
          <w:rFonts w:cs="Times New Roman"/>
          <w:color w:val="2C3E50"/>
          <w:sz w:val="28"/>
          <w:szCs w:val="28"/>
          <w:lang w:eastAsia="fr-FR"/>
        </w:rPr>
        <w:t xml:space="preserve"> : chacun est mis ici à contribution afin de faire émerger l'esprit de l'entreprise, l'image de cette dernière ou simplement la faire connaître. C'est l'occasion de vérifier la cohérence entre la culture de l'entreprise sur le papier et dans la réalité et de faire les ajustements nécessaires le cas échéant. Les salariés deviennent ici de véritables ambassadeurs de leur entité,  empowerment et  marque employeur sont à l'honneur.</w:t>
      </w:r>
    </w:p>
    <w:p w14:paraId="30518A4F" w14:textId="77777777" w:rsidR="00736964" w:rsidRDefault="00736964" w:rsidP="00736964">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24FC0055" w14:textId="50CEF580" w:rsidR="00B02295" w:rsidRDefault="000649D3" w:rsidP="00360C96">
      <w:pPr>
        <w:pStyle w:val="Normalweb"/>
        <w:shd w:val="clear" w:color="auto" w:fill="FFFFFF"/>
        <w:spacing w:before="0" w:beforeAutospacing="0" w:after="210" w:afterAutospacing="0"/>
        <w:jc w:val="both"/>
        <w:rPr>
          <w:rFonts w:asciiTheme="minorHAnsi" w:hAnsiTheme="minorHAnsi"/>
          <w:b/>
          <w:color w:val="2C3E50"/>
          <w:sz w:val="28"/>
          <w:szCs w:val="28"/>
        </w:rPr>
      </w:pPr>
      <w:r w:rsidRPr="00360C96">
        <w:rPr>
          <w:rFonts w:asciiTheme="minorHAnsi" w:hAnsiTheme="minorHAnsi"/>
          <w:b/>
          <w:color w:val="2C3E50"/>
          <w:sz w:val="28"/>
          <w:szCs w:val="28"/>
        </w:rPr>
        <w:t>En finalité, l'entreprise a tout à gagner en alliant l'utile au ludique : cohésion d'équipe, satisfaction des salariés, réduction du stress, etc. Les répercussions positives d'une session de team</w:t>
      </w:r>
      <w:r w:rsidR="00736964" w:rsidRPr="00360C96">
        <w:rPr>
          <w:rFonts w:asciiTheme="minorHAnsi" w:hAnsiTheme="minorHAnsi"/>
          <w:b/>
          <w:color w:val="2C3E50"/>
          <w:sz w:val="28"/>
          <w:szCs w:val="28"/>
        </w:rPr>
        <w:t xml:space="preserve"> </w:t>
      </w:r>
      <w:r w:rsidRPr="00360C96">
        <w:rPr>
          <w:rFonts w:asciiTheme="minorHAnsi" w:hAnsiTheme="minorHAnsi"/>
          <w:b/>
          <w:color w:val="2C3E50"/>
          <w:sz w:val="28"/>
          <w:szCs w:val="28"/>
        </w:rPr>
        <w:t>building sont nombreuses !</w:t>
      </w:r>
    </w:p>
    <w:p w14:paraId="69F0BDEC" w14:textId="0D04F6A3" w:rsidR="00246C2D" w:rsidRPr="00B02295" w:rsidRDefault="00B02295" w:rsidP="00B02295">
      <w:pPr>
        <w:rPr>
          <w:rFonts w:cs="Times New Roman"/>
          <w:b/>
          <w:color w:val="2C3E50"/>
          <w:sz w:val="28"/>
          <w:szCs w:val="28"/>
          <w:lang w:eastAsia="fr-FR"/>
        </w:rPr>
      </w:pPr>
      <w:r>
        <w:rPr>
          <w:b/>
          <w:color w:val="2C3E50"/>
          <w:sz w:val="28"/>
          <w:szCs w:val="28"/>
        </w:rPr>
        <w:br w:type="page"/>
      </w:r>
      <w:r w:rsidR="00246C2D" w:rsidRPr="00B02295">
        <w:rPr>
          <w:rFonts w:eastAsia="Times New Roman" w:cs="Times New Roman"/>
          <w:b/>
          <w:color w:val="2F5496" w:themeColor="accent1" w:themeShade="BF"/>
          <w:spacing w:val="-15"/>
          <w:kern w:val="36"/>
          <w:sz w:val="58"/>
          <w:szCs w:val="58"/>
          <w:lang w:eastAsia="fr-FR"/>
        </w:rPr>
        <w:lastRenderedPageBreak/>
        <w:t xml:space="preserve">Management : la pyramide de Maslow </w:t>
      </w:r>
    </w:p>
    <w:p w14:paraId="11308257" w14:textId="77777777" w:rsidR="00B02295" w:rsidRDefault="00B02295" w:rsidP="00246C2D">
      <w:pPr>
        <w:widowControl w:val="0"/>
        <w:autoSpaceDE w:val="0"/>
        <w:autoSpaceDN w:val="0"/>
        <w:adjustRightInd w:val="0"/>
      </w:pPr>
    </w:p>
    <w:p w14:paraId="13271901" w14:textId="65299204" w:rsidR="00246C2D" w:rsidRDefault="00246C2D" w:rsidP="00246C2D">
      <w:pPr>
        <w:widowControl w:val="0"/>
        <w:autoSpaceDE w:val="0"/>
        <w:autoSpaceDN w:val="0"/>
        <w:adjustRightInd w:val="0"/>
        <w:rPr>
          <w:rFonts w:cs="Times New Roman"/>
          <w:b/>
          <w:color w:val="2C3E50"/>
          <w:sz w:val="28"/>
          <w:szCs w:val="28"/>
          <w:lang w:eastAsia="fr-FR"/>
        </w:rPr>
      </w:pPr>
      <w:r w:rsidRPr="00B02295">
        <w:rPr>
          <w:rFonts w:cs="Times New Roman"/>
          <w:b/>
          <w:color w:val="2C3E50"/>
          <w:sz w:val="28"/>
          <w:szCs w:val="28"/>
          <w:lang w:eastAsia="fr-FR"/>
        </w:rPr>
        <w:t xml:space="preserve">Découvrez comment utiliser la théorie de Maslow dans votre quotidien de Manager. Mettez en </w:t>
      </w:r>
      <w:r w:rsidR="00B02295" w:rsidRPr="00B02295">
        <w:rPr>
          <w:rFonts w:cs="Times New Roman"/>
          <w:b/>
          <w:color w:val="2C3E50"/>
          <w:sz w:val="28"/>
          <w:szCs w:val="28"/>
          <w:lang w:eastAsia="fr-FR"/>
        </w:rPr>
        <w:t>œuvre</w:t>
      </w:r>
      <w:r w:rsidRPr="00B02295">
        <w:rPr>
          <w:rFonts w:cs="Times New Roman"/>
          <w:b/>
          <w:color w:val="2C3E50"/>
          <w:sz w:val="28"/>
          <w:szCs w:val="28"/>
          <w:lang w:eastAsia="fr-FR"/>
        </w:rPr>
        <w:t> avec la fameuse pyramide définissant la hiérarchie des besoins.</w:t>
      </w:r>
    </w:p>
    <w:p w14:paraId="06D395CC" w14:textId="77777777" w:rsidR="00B02295" w:rsidRPr="00B02295" w:rsidRDefault="00B02295" w:rsidP="00246C2D">
      <w:pPr>
        <w:widowControl w:val="0"/>
        <w:autoSpaceDE w:val="0"/>
        <w:autoSpaceDN w:val="0"/>
        <w:adjustRightInd w:val="0"/>
        <w:rPr>
          <w:rFonts w:cs="Times New Roman"/>
          <w:b/>
          <w:color w:val="2C3E50"/>
          <w:sz w:val="28"/>
          <w:szCs w:val="28"/>
          <w:lang w:eastAsia="fr-FR"/>
        </w:rPr>
      </w:pPr>
    </w:p>
    <w:p w14:paraId="5DF6FC2D" w14:textId="77777777" w:rsidR="00246C2D"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B02295">
        <w:rPr>
          <w:rFonts w:eastAsia="Times New Roman" w:cs="Times New Roman"/>
          <w:color w:val="8EAADB" w:themeColor="accent1" w:themeTint="99"/>
          <w:spacing w:val="-15"/>
          <w:kern w:val="36"/>
          <w:sz w:val="40"/>
          <w:szCs w:val="40"/>
          <w:lang w:eastAsia="fr-FR"/>
        </w:rPr>
        <w:t>Définition de la théorie de Maslow</w:t>
      </w:r>
    </w:p>
    <w:p w14:paraId="7E266DA0" w14:textId="77777777" w:rsidR="00B02295" w:rsidRPr="00B02295" w:rsidRDefault="00B02295" w:rsidP="00246C2D">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673528C1" w14:textId="77777777" w:rsidR="00246C2D" w:rsidRPr="00B02295" w:rsidRDefault="00246C2D" w:rsidP="00B02295">
      <w:pPr>
        <w:widowControl w:val="0"/>
        <w:autoSpaceDE w:val="0"/>
        <w:autoSpaceDN w:val="0"/>
        <w:adjustRightInd w:val="0"/>
        <w:jc w:val="both"/>
        <w:rPr>
          <w:rFonts w:cs="Times New Roman"/>
          <w:color w:val="2C3E50"/>
          <w:sz w:val="28"/>
          <w:szCs w:val="28"/>
          <w:lang w:eastAsia="fr-FR"/>
        </w:rPr>
      </w:pPr>
      <w:r w:rsidRPr="00B02295">
        <w:rPr>
          <w:rFonts w:cs="Times New Roman"/>
          <w:b/>
          <w:color w:val="2C3E50"/>
          <w:sz w:val="28"/>
          <w:szCs w:val="28"/>
          <w:lang w:eastAsia="fr-FR"/>
        </w:rPr>
        <w:t>Abraham Maslow</w:t>
      </w:r>
      <w:r w:rsidRPr="00B02295">
        <w:rPr>
          <w:rFonts w:cs="Times New Roman"/>
          <w:color w:val="2C3E50"/>
          <w:sz w:val="28"/>
          <w:szCs w:val="28"/>
          <w:lang w:eastAsia="fr-FR"/>
        </w:rPr>
        <w:t xml:space="preserve"> est un psychologue américain né dans les années 1900 et père de la théorie en question.</w:t>
      </w:r>
    </w:p>
    <w:p w14:paraId="7D696F38" w14:textId="2DC37DD9" w:rsidR="00246C2D" w:rsidRPr="00B02295" w:rsidRDefault="00B02295" w:rsidP="00B02295">
      <w:pPr>
        <w:widowControl w:val="0"/>
        <w:autoSpaceDE w:val="0"/>
        <w:autoSpaceDN w:val="0"/>
        <w:adjustRightInd w:val="0"/>
        <w:jc w:val="both"/>
        <w:rPr>
          <w:rFonts w:cs="Times New Roman"/>
          <w:color w:val="2C3E50"/>
          <w:sz w:val="28"/>
          <w:szCs w:val="28"/>
          <w:lang w:eastAsia="fr-FR"/>
        </w:rPr>
      </w:pPr>
      <w:r w:rsidRPr="00B02295">
        <w:rPr>
          <w:rFonts w:cs="Times New Roman"/>
          <w:color w:val="2C3E50"/>
          <w:sz w:val="28"/>
          <w:szCs w:val="28"/>
          <w:lang w:eastAsia="fr-FR"/>
        </w:rPr>
        <w:t xml:space="preserve">Ses recherches montrent que  </w:t>
      </w:r>
      <w:r w:rsidRPr="00B02295">
        <w:rPr>
          <w:rFonts w:cs="Times New Roman"/>
          <w:b/>
          <w:bCs/>
          <w:color w:val="92D050"/>
          <w:sz w:val="28"/>
          <w:szCs w:val="28"/>
          <w:lang w:eastAsia="fr-FR"/>
        </w:rPr>
        <w:t>l</w:t>
      </w:r>
      <w:r w:rsidR="00246C2D" w:rsidRPr="00B02295">
        <w:rPr>
          <w:rFonts w:cs="Times New Roman"/>
          <w:b/>
          <w:bCs/>
          <w:color w:val="92D050"/>
          <w:sz w:val="28"/>
          <w:szCs w:val="28"/>
          <w:lang w:eastAsia="fr-FR"/>
        </w:rPr>
        <w:t>es motivations des êtres humains</w:t>
      </w:r>
      <w:r w:rsidR="00246C2D" w:rsidRPr="00B02295">
        <w:rPr>
          <w:rFonts w:cs="Times New Roman"/>
          <w:color w:val="2C3E50"/>
          <w:sz w:val="28"/>
          <w:szCs w:val="28"/>
          <w:lang w:eastAsia="fr-FR"/>
        </w:rPr>
        <w:t xml:space="preserve"> naissent dans des besoins à satisfaire hiérarchisés en 5 </w:t>
      </w:r>
      <w:r w:rsidRPr="00B02295">
        <w:rPr>
          <w:rFonts w:cs="Times New Roman"/>
          <w:color w:val="2C3E50"/>
          <w:sz w:val="28"/>
          <w:szCs w:val="28"/>
          <w:lang w:eastAsia="fr-FR"/>
        </w:rPr>
        <w:t>niveaux.</w:t>
      </w:r>
    </w:p>
    <w:p w14:paraId="50DCA1E4" w14:textId="77777777" w:rsidR="00246C2D" w:rsidRPr="00B02295" w:rsidRDefault="00246C2D" w:rsidP="00B02295">
      <w:pPr>
        <w:widowControl w:val="0"/>
        <w:autoSpaceDE w:val="0"/>
        <w:autoSpaceDN w:val="0"/>
        <w:adjustRightInd w:val="0"/>
        <w:jc w:val="both"/>
        <w:rPr>
          <w:rFonts w:cs="Times New Roman"/>
          <w:color w:val="2C3E50"/>
          <w:sz w:val="28"/>
          <w:szCs w:val="28"/>
          <w:lang w:eastAsia="fr-FR"/>
        </w:rPr>
      </w:pPr>
      <w:r w:rsidRPr="00B02295">
        <w:rPr>
          <w:rFonts w:cs="Times New Roman"/>
          <w:color w:val="2C3E50"/>
          <w:sz w:val="28"/>
          <w:szCs w:val="28"/>
          <w:lang w:eastAsia="fr-FR"/>
        </w:rPr>
        <w:t>Une hiérarchie qui débute par les besoins physiologiques jusqu'à l'étape ultime, l'accomplissement de soi. Ces besoins créent des tensions générant des motivations. </w:t>
      </w:r>
    </w:p>
    <w:p w14:paraId="3B3B8D0F" w14:textId="77777777" w:rsidR="00246C2D" w:rsidRPr="00B02295" w:rsidRDefault="00246C2D" w:rsidP="00B02295">
      <w:pPr>
        <w:widowControl w:val="0"/>
        <w:autoSpaceDE w:val="0"/>
        <w:autoSpaceDN w:val="0"/>
        <w:adjustRightInd w:val="0"/>
        <w:jc w:val="both"/>
        <w:rPr>
          <w:rFonts w:cs="Times New Roman"/>
          <w:color w:val="2C3E50"/>
          <w:sz w:val="28"/>
          <w:szCs w:val="28"/>
          <w:lang w:eastAsia="fr-FR"/>
        </w:rPr>
      </w:pPr>
      <w:r w:rsidRPr="00B02295">
        <w:rPr>
          <w:rFonts w:cs="Times New Roman"/>
          <w:color w:val="2C3E50"/>
          <w:sz w:val="28"/>
          <w:szCs w:val="28"/>
          <w:lang w:eastAsia="fr-FR"/>
        </w:rPr>
        <w:t xml:space="preserve">Il est question de hiérarchie, car les besoins les plus bas dans la pyramide  </w:t>
      </w:r>
      <w:r w:rsidRPr="00B02295">
        <w:rPr>
          <w:rFonts w:cs="Times New Roman"/>
          <w:b/>
          <w:bCs/>
          <w:color w:val="92D050"/>
          <w:sz w:val="28"/>
          <w:szCs w:val="28"/>
          <w:lang w:eastAsia="fr-FR"/>
        </w:rPr>
        <w:t>doivent être satisfaits en priorité</w:t>
      </w:r>
      <w:r w:rsidRPr="00B02295">
        <w:rPr>
          <w:rFonts w:cs="Times New Roman"/>
          <w:color w:val="2C3E50"/>
          <w:sz w:val="28"/>
          <w:szCs w:val="28"/>
          <w:lang w:eastAsia="fr-FR"/>
        </w:rPr>
        <w:t>  avant ceux positionnés à l'étage supérieur.</w:t>
      </w:r>
    </w:p>
    <w:p w14:paraId="710239C1" w14:textId="77777777" w:rsidR="00B02295" w:rsidRDefault="00246C2D" w:rsidP="00B02295">
      <w:pPr>
        <w:widowControl w:val="0"/>
        <w:autoSpaceDE w:val="0"/>
        <w:autoSpaceDN w:val="0"/>
        <w:adjustRightInd w:val="0"/>
        <w:jc w:val="both"/>
        <w:rPr>
          <w:rFonts w:cs="Times New Roman"/>
          <w:color w:val="2C3E50"/>
          <w:sz w:val="28"/>
          <w:szCs w:val="28"/>
          <w:lang w:eastAsia="fr-FR"/>
        </w:rPr>
      </w:pPr>
      <w:r w:rsidRPr="00B02295">
        <w:rPr>
          <w:rFonts w:cs="Times New Roman"/>
          <w:color w:val="2C3E50"/>
          <w:sz w:val="28"/>
          <w:szCs w:val="28"/>
          <w:lang w:eastAsia="fr-FR"/>
        </w:rPr>
        <w:t>Néanmoins, cela  ne signifie pas pour autant qu'un besoin ne peut être satisfait si le pr</w:t>
      </w:r>
      <w:r w:rsidR="00B02295" w:rsidRPr="00B02295">
        <w:rPr>
          <w:rFonts w:cs="Times New Roman"/>
          <w:color w:val="2C3E50"/>
          <w:sz w:val="28"/>
          <w:szCs w:val="28"/>
          <w:lang w:eastAsia="fr-FR"/>
        </w:rPr>
        <w:t>écédent ne l'est pas totalement</w:t>
      </w:r>
      <w:r w:rsidRPr="00B02295">
        <w:rPr>
          <w:rFonts w:cs="Times New Roman"/>
          <w:color w:val="2C3E50"/>
          <w:sz w:val="28"/>
          <w:szCs w:val="28"/>
          <w:lang w:eastAsia="fr-FR"/>
        </w:rPr>
        <w:t xml:space="preserve">. </w:t>
      </w:r>
    </w:p>
    <w:p w14:paraId="769F3B22" w14:textId="7D6E90AE" w:rsidR="00246C2D" w:rsidRPr="00B02295" w:rsidRDefault="00246C2D" w:rsidP="00B02295">
      <w:pPr>
        <w:widowControl w:val="0"/>
        <w:autoSpaceDE w:val="0"/>
        <w:autoSpaceDN w:val="0"/>
        <w:adjustRightInd w:val="0"/>
        <w:jc w:val="both"/>
        <w:rPr>
          <w:rFonts w:cs="Times New Roman"/>
          <w:color w:val="2C3E50"/>
          <w:sz w:val="28"/>
          <w:szCs w:val="28"/>
          <w:lang w:eastAsia="fr-FR"/>
        </w:rPr>
      </w:pPr>
      <w:r w:rsidRPr="00B02295">
        <w:rPr>
          <w:rFonts w:cs="Times New Roman"/>
          <w:color w:val="2C3E50"/>
          <w:sz w:val="28"/>
          <w:szCs w:val="28"/>
          <w:lang w:eastAsia="fr-FR"/>
        </w:rPr>
        <w:t xml:space="preserve">Nous connaissons tous des exemples le démontrant : vous allez peut-être vous lancer dans l'entreprenariat pour vous réaliser, en prenant toutefois un risque conséquent. </w:t>
      </w:r>
    </w:p>
    <w:p w14:paraId="6F77B842" w14:textId="3278B654" w:rsidR="00246C2D" w:rsidRDefault="00246C2D" w:rsidP="00B02295">
      <w:pPr>
        <w:widowControl w:val="0"/>
        <w:autoSpaceDE w:val="0"/>
        <w:autoSpaceDN w:val="0"/>
        <w:adjustRightInd w:val="0"/>
        <w:rPr>
          <w:rFonts w:ascii="Helvetica" w:hAnsi="Helvetica" w:cs="Helvetica"/>
          <w:color w:val="212F3F"/>
          <w:sz w:val="32"/>
          <w:szCs w:val="32"/>
        </w:rPr>
      </w:pPr>
    </w:p>
    <w:p w14:paraId="5EE4B7FB" w14:textId="332D554C" w:rsidR="00246C2D" w:rsidRPr="00B02295"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B02295">
        <w:rPr>
          <w:rFonts w:eastAsia="Times New Roman" w:cs="Times New Roman"/>
          <w:color w:val="8EAADB" w:themeColor="accent1" w:themeTint="99"/>
          <w:spacing w:val="-15"/>
          <w:kern w:val="36"/>
          <w:sz w:val="40"/>
          <w:szCs w:val="40"/>
          <w:lang w:eastAsia="fr-FR"/>
        </w:rPr>
        <w:t>La pyramide des besoins</w:t>
      </w:r>
      <w:r w:rsidR="00B02295">
        <w:rPr>
          <w:rFonts w:ascii="Helvetica" w:hAnsi="Helvetica" w:cs="Helvetica"/>
          <w:noProof/>
          <w:color w:val="212F3F"/>
          <w:sz w:val="32"/>
          <w:szCs w:val="32"/>
          <w:lang w:eastAsia="fr-FR"/>
        </w:rPr>
        <w:drawing>
          <wp:inline distT="0" distB="0" distL="0" distR="0" wp14:anchorId="6D2E1887" wp14:editId="6E348154">
            <wp:extent cx="4925816" cy="3944202"/>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255" cy="3953362"/>
                    </a:xfrm>
                    <a:prstGeom prst="rect">
                      <a:avLst/>
                    </a:prstGeom>
                    <a:noFill/>
                    <a:ln>
                      <a:noFill/>
                    </a:ln>
                  </pic:spPr>
                </pic:pic>
              </a:graphicData>
            </a:graphic>
          </wp:inline>
        </w:drawing>
      </w:r>
    </w:p>
    <w:p w14:paraId="077309B4" w14:textId="59FE0D79" w:rsidR="00246C2D" w:rsidRDefault="00246C2D" w:rsidP="00246C2D">
      <w:pPr>
        <w:widowControl w:val="0"/>
        <w:autoSpaceDE w:val="0"/>
        <w:autoSpaceDN w:val="0"/>
        <w:adjustRightInd w:val="0"/>
        <w:rPr>
          <w:rFonts w:ascii="Helvetica" w:hAnsi="Helvetica" w:cs="Helvetica"/>
          <w:color w:val="212F3F"/>
          <w:sz w:val="32"/>
          <w:szCs w:val="32"/>
        </w:rPr>
      </w:pPr>
    </w:p>
    <w:p w14:paraId="0D2CCD81" w14:textId="774AE397" w:rsidR="0078691A" w:rsidRPr="0078691A" w:rsidRDefault="00246C2D" w:rsidP="0078691A">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78691A">
        <w:rPr>
          <w:rFonts w:cs="Times New Roman"/>
          <w:color w:val="2C3E50"/>
          <w:sz w:val="28"/>
          <w:szCs w:val="28"/>
          <w:lang w:eastAsia="fr-FR"/>
        </w:rPr>
        <w:lastRenderedPageBreak/>
        <w:t xml:space="preserve">  </w:t>
      </w:r>
      <w:r w:rsidRPr="0078691A">
        <w:rPr>
          <w:rFonts w:cs="Times New Roman"/>
          <w:b/>
          <w:color w:val="2C3E50"/>
          <w:sz w:val="28"/>
          <w:szCs w:val="28"/>
          <w:lang w:eastAsia="fr-FR"/>
        </w:rPr>
        <w:t>Besoins physiologiques</w:t>
      </w:r>
      <w:r w:rsidR="0078691A">
        <w:rPr>
          <w:rFonts w:cs="Times New Roman"/>
          <w:color w:val="2C3E50"/>
          <w:sz w:val="28"/>
          <w:szCs w:val="28"/>
          <w:lang w:eastAsia="fr-FR"/>
        </w:rPr>
        <w:t xml:space="preserve"> : </w:t>
      </w:r>
      <w:r w:rsidRPr="0078691A">
        <w:rPr>
          <w:rFonts w:cs="Times New Roman"/>
          <w:color w:val="2C3E50"/>
          <w:sz w:val="28"/>
          <w:szCs w:val="28"/>
          <w:lang w:eastAsia="fr-FR"/>
        </w:rPr>
        <w:t>dormir, se nourrir, boire, s'habiller... Bref : les besoins primaires biologiques et physiques</w:t>
      </w:r>
      <w:r w:rsidR="0078691A" w:rsidRPr="0078691A">
        <w:rPr>
          <w:rFonts w:cs="Times New Roman"/>
          <w:color w:val="2C3E50"/>
          <w:sz w:val="28"/>
          <w:szCs w:val="28"/>
          <w:lang w:eastAsia="fr-FR"/>
        </w:rPr>
        <w:t>.</w:t>
      </w:r>
    </w:p>
    <w:p w14:paraId="6347F8FC" w14:textId="0AD48FCE" w:rsidR="00246C2D" w:rsidRPr="0078691A" w:rsidRDefault="00246C2D" w:rsidP="0078691A">
      <w:pPr>
        <w:widowControl w:val="0"/>
        <w:tabs>
          <w:tab w:val="left" w:pos="220"/>
          <w:tab w:val="left" w:pos="720"/>
        </w:tabs>
        <w:autoSpaceDE w:val="0"/>
        <w:autoSpaceDN w:val="0"/>
        <w:adjustRightInd w:val="0"/>
        <w:ind w:left="720"/>
        <w:rPr>
          <w:rFonts w:cs="Times New Roman"/>
          <w:color w:val="2C3E50"/>
          <w:sz w:val="28"/>
          <w:szCs w:val="28"/>
          <w:lang w:eastAsia="fr-FR"/>
        </w:rPr>
      </w:pPr>
      <w:r w:rsidRPr="0078691A">
        <w:rPr>
          <w:rFonts w:cs="Times New Roman"/>
          <w:color w:val="2C3E50"/>
          <w:sz w:val="28"/>
          <w:szCs w:val="28"/>
          <w:lang w:eastAsia="fr-FR"/>
        </w:rPr>
        <w:t> </w:t>
      </w:r>
    </w:p>
    <w:p w14:paraId="5B27B708" w14:textId="6AB63503" w:rsidR="00246C2D" w:rsidRPr="0078691A" w:rsidRDefault="00246C2D" w:rsidP="0078691A">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78691A">
        <w:rPr>
          <w:rFonts w:cs="Times New Roman"/>
          <w:color w:val="2C3E50"/>
          <w:sz w:val="28"/>
          <w:szCs w:val="28"/>
          <w:lang w:eastAsia="fr-FR"/>
        </w:rPr>
        <w:t xml:space="preserve">  </w:t>
      </w:r>
      <w:r w:rsidRPr="0078691A">
        <w:rPr>
          <w:rFonts w:cs="Times New Roman"/>
          <w:b/>
          <w:color w:val="2C3E50"/>
          <w:sz w:val="28"/>
          <w:szCs w:val="28"/>
          <w:lang w:eastAsia="fr-FR"/>
        </w:rPr>
        <w:t xml:space="preserve">Besoins de sécurité </w:t>
      </w:r>
      <w:r w:rsidRPr="0078691A">
        <w:rPr>
          <w:rFonts w:cs="Times New Roman"/>
          <w:color w:val="2C3E50"/>
          <w:sz w:val="28"/>
          <w:szCs w:val="28"/>
          <w:lang w:eastAsia="fr-FR"/>
        </w:rPr>
        <w:t>: élém</w:t>
      </w:r>
      <w:r w:rsidR="0078691A" w:rsidRPr="0078691A">
        <w:rPr>
          <w:rFonts w:cs="Times New Roman"/>
          <w:color w:val="2C3E50"/>
          <w:sz w:val="28"/>
          <w:szCs w:val="28"/>
          <w:lang w:eastAsia="fr-FR"/>
        </w:rPr>
        <w:t>ents de stabilité, de protection.</w:t>
      </w:r>
    </w:p>
    <w:p w14:paraId="3C9D316F" w14:textId="77777777" w:rsidR="0078691A" w:rsidRPr="0078691A" w:rsidRDefault="0078691A" w:rsidP="0078691A">
      <w:pPr>
        <w:widowControl w:val="0"/>
        <w:tabs>
          <w:tab w:val="left" w:pos="220"/>
          <w:tab w:val="left" w:pos="720"/>
        </w:tabs>
        <w:autoSpaceDE w:val="0"/>
        <w:autoSpaceDN w:val="0"/>
        <w:adjustRightInd w:val="0"/>
        <w:jc w:val="both"/>
        <w:rPr>
          <w:rFonts w:cs="Times New Roman"/>
          <w:color w:val="2C3E50"/>
          <w:sz w:val="28"/>
          <w:szCs w:val="28"/>
          <w:lang w:eastAsia="fr-FR"/>
        </w:rPr>
      </w:pPr>
    </w:p>
    <w:p w14:paraId="1DA5A5CB" w14:textId="3AFFB6FB" w:rsidR="00246C2D" w:rsidRPr="0078691A" w:rsidRDefault="00246C2D" w:rsidP="0078691A">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78691A">
        <w:rPr>
          <w:rFonts w:cs="Times New Roman"/>
          <w:color w:val="2C3E50"/>
          <w:sz w:val="28"/>
          <w:szCs w:val="28"/>
          <w:lang w:eastAsia="fr-FR"/>
        </w:rPr>
        <w:t xml:space="preserve">  </w:t>
      </w:r>
      <w:r w:rsidRPr="0078691A">
        <w:rPr>
          <w:rFonts w:cs="Times New Roman"/>
          <w:b/>
          <w:color w:val="2C3E50"/>
          <w:sz w:val="28"/>
          <w:szCs w:val="28"/>
          <w:lang w:eastAsia="fr-FR"/>
        </w:rPr>
        <w:t>Besoins d’appartenance</w:t>
      </w:r>
      <w:r w:rsidRPr="0078691A">
        <w:rPr>
          <w:rFonts w:cs="Times New Roman"/>
          <w:color w:val="2C3E50"/>
          <w:sz w:val="28"/>
          <w:szCs w:val="28"/>
          <w:lang w:eastAsia="fr-FR"/>
        </w:rPr>
        <w:t xml:space="preserve"> </w:t>
      </w:r>
      <w:r w:rsidR="0078691A" w:rsidRPr="0078691A">
        <w:rPr>
          <w:rFonts w:cs="Times New Roman"/>
          <w:color w:val="2C3E50"/>
          <w:sz w:val="28"/>
          <w:szCs w:val="28"/>
          <w:lang w:eastAsia="fr-FR"/>
        </w:rPr>
        <w:t>:</w:t>
      </w:r>
      <w:r w:rsidRPr="0078691A">
        <w:rPr>
          <w:rFonts w:cs="Times New Roman"/>
          <w:color w:val="2C3E50"/>
          <w:sz w:val="28"/>
          <w:szCs w:val="28"/>
          <w:lang w:eastAsia="fr-FR"/>
        </w:rPr>
        <w:t xml:space="preserve"> intégrati</w:t>
      </w:r>
      <w:r w:rsidR="0078691A" w:rsidRPr="0078691A">
        <w:rPr>
          <w:rFonts w:cs="Times New Roman"/>
          <w:color w:val="2C3E50"/>
          <w:sz w:val="28"/>
          <w:szCs w:val="28"/>
          <w:lang w:eastAsia="fr-FR"/>
        </w:rPr>
        <w:t>on dans un groupe, statut social.</w:t>
      </w:r>
    </w:p>
    <w:p w14:paraId="1590F515" w14:textId="77777777" w:rsidR="0078691A" w:rsidRPr="0078691A" w:rsidRDefault="0078691A" w:rsidP="0078691A">
      <w:pPr>
        <w:widowControl w:val="0"/>
        <w:tabs>
          <w:tab w:val="left" w:pos="220"/>
          <w:tab w:val="left" w:pos="720"/>
        </w:tabs>
        <w:autoSpaceDE w:val="0"/>
        <w:autoSpaceDN w:val="0"/>
        <w:adjustRightInd w:val="0"/>
        <w:jc w:val="both"/>
        <w:rPr>
          <w:rFonts w:cs="Times New Roman"/>
          <w:color w:val="2C3E50"/>
          <w:sz w:val="28"/>
          <w:szCs w:val="28"/>
          <w:lang w:eastAsia="fr-FR"/>
        </w:rPr>
      </w:pPr>
    </w:p>
    <w:p w14:paraId="76D62832" w14:textId="2348453B" w:rsidR="00246C2D" w:rsidRPr="0078691A" w:rsidRDefault="00246C2D" w:rsidP="0078691A">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78691A">
        <w:rPr>
          <w:rFonts w:cs="Times New Roman"/>
          <w:color w:val="2C3E50"/>
          <w:sz w:val="28"/>
          <w:szCs w:val="28"/>
          <w:lang w:eastAsia="fr-FR"/>
        </w:rPr>
        <w:t xml:space="preserve">  </w:t>
      </w:r>
      <w:r w:rsidRPr="0078691A">
        <w:rPr>
          <w:rFonts w:cs="Times New Roman"/>
          <w:b/>
          <w:color w:val="2C3E50"/>
          <w:sz w:val="28"/>
          <w:szCs w:val="28"/>
          <w:lang w:eastAsia="fr-FR"/>
        </w:rPr>
        <w:t xml:space="preserve">Besoins d’estime </w:t>
      </w:r>
      <w:r w:rsidRPr="0078691A">
        <w:rPr>
          <w:rFonts w:cs="Times New Roman"/>
          <w:color w:val="2C3E50"/>
          <w:sz w:val="28"/>
          <w:szCs w:val="28"/>
          <w:lang w:eastAsia="fr-FR"/>
        </w:rPr>
        <w:t>: être reconnu, être aimé, être accepté par les autres</w:t>
      </w:r>
      <w:r w:rsidR="0078691A" w:rsidRPr="0078691A">
        <w:rPr>
          <w:rFonts w:cs="Times New Roman"/>
          <w:color w:val="2C3E50"/>
          <w:sz w:val="28"/>
          <w:szCs w:val="28"/>
          <w:lang w:eastAsia="fr-FR"/>
        </w:rPr>
        <w:t>.</w:t>
      </w:r>
    </w:p>
    <w:p w14:paraId="202F80EA" w14:textId="77777777" w:rsidR="0078691A" w:rsidRPr="0078691A" w:rsidRDefault="0078691A" w:rsidP="0078691A">
      <w:pPr>
        <w:widowControl w:val="0"/>
        <w:tabs>
          <w:tab w:val="left" w:pos="220"/>
          <w:tab w:val="left" w:pos="720"/>
        </w:tabs>
        <w:autoSpaceDE w:val="0"/>
        <w:autoSpaceDN w:val="0"/>
        <w:adjustRightInd w:val="0"/>
        <w:jc w:val="both"/>
        <w:rPr>
          <w:rFonts w:cs="Times New Roman"/>
          <w:color w:val="2C3E50"/>
          <w:sz w:val="28"/>
          <w:szCs w:val="28"/>
          <w:lang w:eastAsia="fr-FR"/>
        </w:rPr>
      </w:pPr>
    </w:p>
    <w:p w14:paraId="77B07BDD" w14:textId="26E79B21" w:rsidR="0078691A" w:rsidRPr="0078691A" w:rsidRDefault="0078691A" w:rsidP="0078691A">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Pr>
          <w:rFonts w:cs="Times New Roman"/>
          <w:color w:val="2C3E50"/>
          <w:sz w:val="28"/>
          <w:szCs w:val="28"/>
          <w:lang w:eastAsia="fr-FR"/>
        </w:rPr>
        <w:t> </w:t>
      </w:r>
      <w:r w:rsidR="00246C2D" w:rsidRPr="0078691A">
        <w:rPr>
          <w:rFonts w:cs="Times New Roman"/>
          <w:b/>
          <w:color w:val="2C3E50"/>
          <w:sz w:val="28"/>
          <w:szCs w:val="28"/>
          <w:lang w:eastAsia="fr-FR"/>
        </w:rPr>
        <w:t>Besoins d'accomplissement de soi</w:t>
      </w:r>
      <w:r>
        <w:rPr>
          <w:rFonts w:cs="Times New Roman"/>
          <w:color w:val="2C3E50"/>
          <w:sz w:val="28"/>
          <w:szCs w:val="28"/>
          <w:lang w:eastAsia="fr-FR"/>
        </w:rPr>
        <w:t xml:space="preserve"> : </w:t>
      </w:r>
      <w:r w:rsidR="00246C2D" w:rsidRPr="0078691A">
        <w:rPr>
          <w:rFonts w:cs="Times New Roman"/>
          <w:color w:val="2C3E50"/>
          <w:sz w:val="28"/>
          <w:szCs w:val="28"/>
          <w:lang w:eastAsia="fr-FR"/>
        </w:rPr>
        <w:t>se réaliser, s'épanouir, se développer personnellement (avec la méditation par exemple)</w:t>
      </w:r>
      <w:r w:rsidRPr="0078691A">
        <w:rPr>
          <w:rFonts w:cs="Times New Roman"/>
          <w:color w:val="2C3E50"/>
          <w:sz w:val="28"/>
          <w:szCs w:val="28"/>
          <w:lang w:eastAsia="fr-FR"/>
        </w:rPr>
        <w:t>.</w:t>
      </w:r>
    </w:p>
    <w:p w14:paraId="54677C83" w14:textId="77777777" w:rsidR="0078691A" w:rsidRPr="0078691A" w:rsidRDefault="0078691A" w:rsidP="00246C2D">
      <w:pPr>
        <w:widowControl w:val="0"/>
        <w:autoSpaceDE w:val="0"/>
        <w:autoSpaceDN w:val="0"/>
        <w:adjustRightInd w:val="0"/>
        <w:rPr>
          <w:rFonts w:ascii="Helvetica" w:hAnsi="Helvetica" w:cs="Helvetica"/>
          <w:color w:val="212F3F"/>
          <w:sz w:val="20"/>
          <w:szCs w:val="20"/>
        </w:rPr>
      </w:pPr>
    </w:p>
    <w:p w14:paraId="0F6D1558" w14:textId="77777777" w:rsidR="00246C2D" w:rsidRPr="0078691A"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78691A">
        <w:rPr>
          <w:rFonts w:eastAsia="Times New Roman" w:cs="Times New Roman"/>
          <w:color w:val="8EAADB" w:themeColor="accent1" w:themeTint="99"/>
          <w:spacing w:val="-15"/>
          <w:kern w:val="36"/>
          <w:sz w:val="40"/>
          <w:szCs w:val="40"/>
          <w:lang w:eastAsia="fr-FR"/>
        </w:rPr>
        <w:t>Applications des travaux</w:t>
      </w:r>
    </w:p>
    <w:p w14:paraId="2120858F" w14:textId="77777777" w:rsidR="0078691A" w:rsidRPr="0078691A" w:rsidRDefault="0078691A" w:rsidP="00246C2D">
      <w:pPr>
        <w:widowControl w:val="0"/>
        <w:autoSpaceDE w:val="0"/>
        <w:autoSpaceDN w:val="0"/>
        <w:adjustRightInd w:val="0"/>
        <w:rPr>
          <w:rFonts w:ascii="Montserrat" w:hAnsi="Montserrat" w:cs="Montserrat"/>
          <w:color w:val="283A4D"/>
          <w:sz w:val="20"/>
          <w:szCs w:val="20"/>
        </w:rPr>
      </w:pPr>
    </w:p>
    <w:p w14:paraId="66D88617" w14:textId="669DD934" w:rsidR="00246C2D" w:rsidRPr="0078691A" w:rsidRDefault="00246C2D" w:rsidP="0078691A">
      <w:pPr>
        <w:widowControl w:val="0"/>
        <w:autoSpaceDE w:val="0"/>
        <w:autoSpaceDN w:val="0"/>
        <w:adjustRightInd w:val="0"/>
        <w:jc w:val="both"/>
        <w:rPr>
          <w:rFonts w:cs="Times New Roman"/>
          <w:b/>
          <w:color w:val="2C3E50"/>
          <w:sz w:val="28"/>
          <w:szCs w:val="28"/>
          <w:lang w:eastAsia="fr-FR"/>
        </w:rPr>
      </w:pPr>
      <w:r w:rsidRPr="0078691A">
        <w:rPr>
          <w:rFonts w:cs="Times New Roman"/>
          <w:b/>
          <w:color w:val="2C3E50"/>
          <w:sz w:val="28"/>
          <w:szCs w:val="28"/>
          <w:lang w:eastAsia="fr-FR"/>
        </w:rPr>
        <w:t>La pyramide de Maslow est surtout enseignée dans les écoles de commerce pour étudier en marketing  le</w:t>
      </w:r>
      <w:r w:rsidR="0078691A">
        <w:rPr>
          <w:rFonts w:cs="Times New Roman"/>
          <w:b/>
          <w:color w:val="2C3E50"/>
          <w:sz w:val="28"/>
          <w:szCs w:val="28"/>
          <w:lang w:eastAsia="fr-FR"/>
        </w:rPr>
        <w:t xml:space="preserve"> comportement des consommateurs</w:t>
      </w:r>
      <w:r w:rsidRPr="0078691A">
        <w:rPr>
          <w:rFonts w:cs="Times New Roman"/>
          <w:b/>
          <w:color w:val="2C3E50"/>
          <w:sz w:val="28"/>
          <w:szCs w:val="28"/>
          <w:lang w:eastAsia="fr-FR"/>
        </w:rPr>
        <w:t>.</w:t>
      </w:r>
    </w:p>
    <w:p w14:paraId="1B9D183E" w14:textId="58E34CAF" w:rsidR="00246C2D" w:rsidRDefault="00246C2D" w:rsidP="0078691A">
      <w:pPr>
        <w:widowControl w:val="0"/>
        <w:autoSpaceDE w:val="0"/>
        <w:autoSpaceDN w:val="0"/>
        <w:adjustRightInd w:val="0"/>
        <w:jc w:val="both"/>
        <w:rPr>
          <w:rFonts w:cs="Times New Roman"/>
          <w:b/>
          <w:color w:val="2C3E50"/>
          <w:sz w:val="28"/>
          <w:szCs w:val="28"/>
          <w:lang w:eastAsia="fr-FR"/>
        </w:rPr>
      </w:pPr>
      <w:r w:rsidRPr="0078691A">
        <w:rPr>
          <w:rFonts w:cs="Times New Roman"/>
          <w:b/>
          <w:color w:val="2C3E50"/>
          <w:sz w:val="28"/>
          <w:szCs w:val="28"/>
          <w:lang w:eastAsia="fr-FR"/>
        </w:rPr>
        <w:t>Cette théorie s'applique également en management pour appréhender  les sources de motivation des salariés.</w:t>
      </w:r>
    </w:p>
    <w:p w14:paraId="2301B5A2" w14:textId="77777777" w:rsidR="0078691A" w:rsidRPr="0078691A" w:rsidRDefault="0078691A" w:rsidP="0078691A">
      <w:pPr>
        <w:widowControl w:val="0"/>
        <w:autoSpaceDE w:val="0"/>
        <w:autoSpaceDN w:val="0"/>
        <w:adjustRightInd w:val="0"/>
        <w:jc w:val="both"/>
        <w:rPr>
          <w:rFonts w:cs="Times New Roman"/>
          <w:b/>
          <w:color w:val="2C3E50"/>
          <w:sz w:val="28"/>
          <w:szCs w:val="28"/>
          <w:lang w:eastAsia="fr-FR"/>
        </w:rPr>
      </w:pPr>
    </w:p>
    <w:p w14:paraId="74B7CDF9" w14:textId="77777777" w:rsidR="00246C2D"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78691A">
        <w:rPr>
          <w:rFonts w:eastAsia="Times New Roman" w:cs="Times New Roman"/>
          <w:color w:val="8EAADB" w:themeColor="accent1" w:themeTint="99"/>
          <w:spacing w:val="-15"/>
          <w:kern w:val="36"/>
          <w:sz w:val="40"/>
          <w:szCs w:val="40"/>
          <w:lang w:eastAsia="fr-FR"/>
        </w:rPr>
        <w:t>Comment utiliser la pyramide des besoins pour manager vos collaborateurs ?</w:t>
      </w:r>
    </w:p>
    <w:p w14:paraId="196C16C4" w14:textId="77777777" w:rsidR="0078691A" w:rsidRPr="0078691A" w:rsidRDefault="0078691A"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p>
    <w:p w14:paraId="4A65C64A" w14:textId="0AAEB761" w:rsidR="00246C2D" w:rsidRDefault="00246C2D" w:rsidP="008259CB">
      <w:pPr>
        <w:widowControl w:val="0"/>
        <w:autoSpaceDE w:val="0"/>
        <w:autoSpaceDN w:val="0"/>
        <w:adjustRightInd w:val="0"/>
        <w:jc w:val="both"/>
        <w:rPr>
          <w:rFonts w:cs="Times New Roman"/>
          <w:b/>
          <w:color w:val="2C3E50"/>
          <w:sz w:val="28"/>
          <w:szCs w:val="28"/>
          <w:lang w:eastAsia="fr-FR"/>
        </w:rPr>
      </w:pPr>
      <w:r w:rsidRPr="008259CB">
        <w:rPr>
          <w:rFonts w:cs="Times New Roman"/>
          <w:b/>
          <w:color w:val="2C3E50"/>
          <w:sz w:val="28"/>
          <w:szCs w:val="28"/>
          <w:lang w:eastAsia="fr-FR"/>
        </w:rPr>
        <w:t>Commençons par illustrer par des exemples différents niveaux en éléments concrets pour vos collaborateurs :</w:t>
      </w:r>
    </w:p>
    <w:p w14:paraId="7A402A96" w14:textId="77777777" w:rsidR="008259CB" w:rsidRPr="008259CB" w:rsidRDefault="008259CB" w:rsidP="008259CB">
      <w:pPr>
        <w:widowControl w:val="0"/>
        <w:autoSpaceDE w:val="0"/>
        <w:autoSpaceDN w:val="0"/>
        <w:adjustRightInd w:val="0"/>
        <w:jc w:val="both"/>
        <w:rPr>
          <w:rFonts w:cs="Times New Roman"/>
          <w:b/>
          <w:color w:val="2C3E50"/>
          <w:sz w:val="28"/>
          <w:szCs w:val="28"/>
          <w:lang w:eastAsia="fr-FR"/>
        </w:rPr>
      </w:pPr>
    </w:p>
    <w:p w14:paraId="3D74D009" w14:textId="698D2E8F" w:rsidR="00246C2D" w:rsidRDefault="00246C2D" w:rsidP="00246C2D">
      <w:pPr>
        <w:widowControl w:val="0"/>
        <w:numPr>
          <w:ilvl w:val="0"/>
          <w:numId w:val="2"/>
        </w:numPr>
        <w:tabs>
          <w:tab w:val="left" w:pos="220"/>
          <w:tab w:val="left" w:pos="720"/>
        </w:tabs>
        <w:autoSpaceDE w:val="0"/>
        <w:autoSpaceDN w:val="0"/>
        <w:adjustRightInd w:val="0"/>
        <w:ind w:hanging="720"/>
        <w:rPr>
          <w:rFonts w:cs="Times New Roman"/>
          <w:color w:val="2C3E50"/>
          <w:sz w:val="28"/>
          <w:szCs w:val="28"/>
          <w:lang w:eastAsia="fr-FR"/>
        </w:rPr>
      </w:pPr>
      <w:r w:rsidRPr="00516DEB">
        <w:rPr>
          <w:rFonts w:cs="Times New Roman"/>
          <w:color w:val="2C3E50"/>
          <w:sz w:val="28"/>
          <w:szCs w:val="28"/>
          <w:lang w:eastAsia="fr-FR"/>
        </w:rPr>
        <w:t xml:space="preserve">    </w:t>
      </w:r>
      <w:r w:rsidRPr="00516DEB">
        <w:rPr>
          <w:rFonts w:cs="Times New Roman"/>
          <w:b/>
          <w:color w:val="2C3E50"/>
          <w:sz w:val="28"/>
          <w:szCs w:val="28"/>
          <w:lang w:eastAsia="fr-FR"/>
        </w:rPr>
        <w:t>Besoins physiologiques</w:t>
      </w:r>
      <w:r w:rsidRPr="00516DEB">
        <w:rPr>
          <w:rFonts w:cs="Times New Roman"/>
          <w:color w:val="2C3E50"/>
          <w:sz w:val="28"/>
          <w:szCs w:val="28"/>
          <w:lang w:eastAsia="fr-FR"/>
        </w:rPr>
        <w:t xml:space="preserve"> : avoir   un salaire permettant de vivre décemment</w:t>
      </w:r>
      <w:r w:rsidR="00516DEB">
        <w:rPr>
          <w:rFonts w:cs="Times New Roman"/>
          <w:color w:val="2C3E50"/>
          <w:sz w:val="28"/>
          <w:szCs w:val="28"/>
          <w:lang w:eastAsia="fr-FR"/>
        </w:rPr>
        <w:t>.</w:t>
      </w:r>
    </w:p>
    <w:p w14:paraId="302A806A" w14:textId="77777777" w:rsidR="00516DEB" w:rsidRPr="00516DEB" w:rsidRDefault="00516DEB" w:rsidP="00516DEB">
      <w:pPr>
        <w:widowControl w:val="0"/>
        <w:tabs>
          <w:tab w:val="left" w:pos="220"/>
          <w:tab w:val="left" w:pos="720"/>
        </w:tabs>
        <w:autoSpaceDE w:val="0"/>
        <w:autoSpaceDN w:val="0"/>
        <w:adjustRightInd w:val="0"/>
        <w:ind w:left="720"/>
        <w:rPr>
          <w:rFonts w:cs="Times New Roman"/>
          <w:color w:val="2C3E50"/>
          <w:sz w:val="28"/>
          <w:szCs w:val="28"/>
          <w:lang w:eastAsia="fr-FR"/>
        </w:rPr>
      </w:pPr>
    </w:p>
    <w:p w14:paraId="455DCA3A" w14:textId="6A9A53B2" w:rsidR="00246C2D" w:rsidRPr="00516DEB" w:rsidRDefault="00246C2D" w:rsidP="00516DEB">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Pr="00516DEB">
        <w:rPr>
          <w:rFonts w:cs="Times New Roman"/>
          <w:b/>
          <w:color w:val="2C3E50"/>
          <w:sz w:val="28"/>
          <w:szCs w:val="28"/>
          <w:lang w:eastAsia="fr-FR"/>
        </w:rPr>
        <w:t>Besoins de sécurité</w:t>
      </w:r>
      <w:r w:rsidR="00516DEB">
        <w:rPr>
          <w:rFonts w:cs="Times New Roman"/>
          <w:color w:val="2C3E50"/>
          <w:sz w:val="28"/>
          <w:szCs w:val="28"/>
          <w:lang w:eastAsia="fr-FR"/>
        </w:rPr>
        <w:t xml:space="preserve"> :</w:t>
      </w:r>
      <w:r w:rsidRPr="00516DEB">
        <w:rPr>
          <w:rFonts w:cs="Times New Roman"/>
          <w:color w:val="2C3E50"/>
          <w:sz w:val="28"/>
          <w:szCs w:val="28"/>
          <w:lang w:eastAsia="fr-FR"/>
        </w:rPr>
        <w:t xml:space="preserve"> posséder une stabilité d'emploi, un environnement et conditions de travail sécurisants</w:t>
      </w:r>
      <w:r w:rsidR="00516DEB">
        <w:rPr>
          <w:rFonts w:cs="Times New Roman"/>
          <w:color w:val="2C3E50"/>
          <w:sz w:val="28"/>
          <w:szCs w:val="28"/>
          <w:lang w:eastAsia="fr-FR"/>
        </w:rPr>
        <w:t>.</w:t>
      </w:r>
    </w:p>
    <w:p w14:paraId="68400BCC" w14:textId="77777777" w:rsidR="00516DEB" w:rsidRDefault="00516DEB" w:rsidP="00516DEB">
      <w:pPr>
        <w:widowControl w:val="0"/>
        <w:tabs>
          <w:tab w:val="left" w:pos="220"/>
          <w:tab w:val="left" w:pos="720"/>
        </w:tabs>
        <w:autoSpaceDE w:val="0"/>
        <w:autoSpaceDN w:val="0"/>
        <w:adjustRightInd w:val="0"/>
        <w:rPr>
          <w:rFonts w:ascii="Helvetica" w:hAnsi="Helvetica" w:cs="Helvetica"/>
          <w:color w:val="212F3F"/>
          <w:sz w:val="32"/>
          <w:szCs w:val="32"/>
        </w:rPr>
      </w:pPr>
    </w:p>
    <w:p w14:paraId="3A23EE8F" w14:textId="56C2FD22" w:rsidR="00246C2D" w:rsidRDefault="00246C2D" w:rsidP="00516DEB">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516DEB" w:rsidRPr="00516DEB">
        <w:rPr>
          <w:rFonts w:cs="Times New Roman"/>
          <w:b/>
          <w:color w:val="2C3E50"/>
          <w:sz w:val="28"/>
          <w:szCs w:val="28"/>
          <w:lang w:eastAsia="fr-FR"/>
        </w:rPr>
        <w:t>Besoins d’appartenance</w:t>
      </w:r>
      <w:r w:rsidR="00516DEB" w:rsidRPr="00516DEB">
        <w:rPr>
          <w:rFonts w:cs="Times New Roman"/>
          <w:color w:val="2C3E50"/>
          <w:sz w:val="28"/>
          <w:szCs w:val="28"/>
          <w:lang w:eastAsia="fr-FR"/>
        </w:rPr>
        <w:t xml:space="preserve"> : </w:t>
      </w:r>
      <w:r w:rsidRPr="00516DEB">
        <w:rPr>
          <w:rFonts w:cs="Times New Roman"/>
          <w:color w:val="2C3E50"/>
          <w:sz w:val="28"/>
          <w:szCs w:val="28"/>
          <w:lang w:eastAsia="fr-FR"/>
        </w:rPr>
        <w:t>être intégré dans un groupe de collègues, être informé régulièrement de la vie de l'entreprise</w:t>
      </w:r>
      <w:r w:rsidR="00516DEB" w:rsidRPr="00516DEB">
        <w:rPr>
          <w:rFonts w:cs="Times New Roman"/>
          <w:color w:val="2C3E50"/>
          <w:sz w:val="28"/>
          <w:szCs w:val="28"/>
          <w:lang w:eastAsia="fr-FR"/>
        </w:rPr>
        <w:t>.</w:t>
      </w:r>
    </w:p>
    <w:p w14:paraId="6E26B2C5" w14:textId="77777777" w:rsidR="00516DEB" w:rsidRDefault="00516DEB" w:rsidP="00516DEB">
      <w:pPr>
        <w:widowControl w:val="0"/>
        <w:tabs>
          <w:tab w:val="left" w:pos="220"/>
          <w:tab w:val="left" w:pos="720"/>
        </w:tabs>
        <w:autoSpaceDE w:val="0"/>
        <w:autoSpaceDN w:val="0"/>
        <w:adjustRightInd w:val="0"/>
        <w:rPr>
          <w:rFonts w:ascii="Helvetica" w:hAnsi="Helvetica" w:cs="Helvetica"/>
          <w:color w:val="212F3F"/>
          <w:sz w:val="32"/>
          <w:szCs w:val="32"/>
        </w:rPr>
      </w:pPr>
    </w:p>
    <w:p w14:paraId="0F83B579" w14:textId="5358B986" w:rsidR="00246C2D" w:rsidRDefault="00246C2D" w:rsidP="00516DEB">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xml:space="preserve">  </w:t>
      </w:r>
      <w:r w:rsidR="00516DEB" w:rsidRPr="00516DEB">
        <w:rPr>
          <w:rFonts w:cs="Times New Roman"/>
          <w:b/>
          <w:color w:val="2C3E50"/>
          <w:sz w:val="28"/>
          <w:szCs w:val="28"/>
          <w:lang w:eastAsia="fr-FR"/>
        </w:rPr>
        <w:t>Besoins d’estime</w:t>
      </w:r>
      <w:r w:rsidR="00516DEB" w:rsidRPr="00516DEB">
        <w:rPr>
          <w:rFonts w:cs="Times New Roman"/>
          <w:color w:val="2C3E50"/>
          <w:sz w:val="28"/>
          <w:szCs w:val="28"/>
          <w:lang w:eastAsia="fr-FR"/>
        </w:rPr>
        <w:t xml:space="preserve"> : </w:t>
      </w:r>
      <w:r w:rsidRPr="00516DEB">
        <w:rPr>
          <w:rFonts w:cs="Times New Roman"/>
          <w:color w:val="2C3E50"/>
          <w:sz w:val="28"/>
          <w:szCs w:val="28"/>
          <w:lang w:eastAsia="fr-FR"/>
        </w:rPr>
        <w:t xml:space="preserve">être reconnu </w:t>
      </w:r>
      <w:r w:rsidR="00516DEB">
        <w:rPr>
          <w:rFonts w:cs="Times New Roman"/>
          <w:color w:val="2C3E50"/>
          <w:sz w:val="28"/>
          <w:szCs w:val="28"/>
          <w:lang w:eastAsia="fr-FR"/>
        </w:rPr>
        <w:t>par son manager, ses collègues,</w:t>
      </w:r>
      <w:r w:rsidRPr="00516DEB">
        <w:rPr>
          <w:rFonts w:cs="Times New Roman"/>
          <w:color w:val="2C3E50"/>
          <w:sz w:val="28"/>
          <w:szCs w:val="28"/>
          <w:lang w:eastAsia="fr-FR"/>
        </w:rPr>
        <w:t xml:space="preserve"> exercer un métier utile, posséder un titre valorisant, exercer dans un espace de travail prestigieux</w:t>
      </w:r>
      <w:r w:rsidR="00516DEB" w:rsidRPr="00516DEB">
        <w:rPr>
          <w:rFonts w:cs="Times New Roman"/>
          <w:color w:val="2C3E50"/>
          <w:sz w:val="28"/>
          <w:szCs w:val="28"/>
          <w:lang w:eastAsia="fr-FR"/>
        </w:rPr>
        <w:t>.</w:t>
      </w:r>
    </w:p>
    <w:p w14:paraId="1FD2526D" w14:textId="77777777" w:rsidR="00516DEB" w:rsidRDefault="00516DEB" w:rsidP="00516DEB">
      <w:pPr>
        <w:widowControl w:val="0"/>
        <w:tabs>
          <w:tab w:val="left" w:pos="220"/>
          <w:tab w:val="left" w:pos="720"/>
        </w:tabs>
        <w:autoSpaceDE w:val="0"/>
        <w:autoSpaceDN w:val="0"/>
        <w:adjustRightInd w:val="0"/>
        <w:rPr>
          <w:rFonts w:ascii="Helvetica" w:hAnsi="Helvetica" w:cs="Helvetica"/>
          <w:color w:val="212F3F"/>
          <w:sz w:val="32"/>
          <w:szCs w:val="32"/>
        </w:rPr>
      </w:pPr>
    </w:p>
    <w:p w14:paraId="4AD5AE69" w14:textId="61E0F865" w:rsidR="00246C2D" w:rsidRPr="00516DEB" w:rsidRDefault="00246C2D" w:rsidP="00516DEB">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Pr>
          <w:rFonts w:ascii="Helvetica" w:hAnsi="Helvetica" w:cs="Helvetica"/>
          <w:color w:val="212F3F"/>
          <w:sz w:val="32"/>
          <w:szCs w:val="32"/>
        </w:rPr>
        <w:t xml:space="preserve">  </w:t>
      </w:r>
      <w:r w:rsidRPr="00516DEB">
        <w:rPr>
          <w:rFonts w:cs="Times New Roman"/>
          <w:b/>
          <w:color w:val="2C3E50"/>
          <w:sz w:val="28"/>
          <w:szCs w:val="28"/>
          <w:lang w:eastAsia="fr-FR"/>
        </w:rPr>
        <w:t>Bes</w:t>
      </w:r>
      <w:r w:rsidR="00516DEB" w:rsidRPr="00516DEB">
        <w:rPr>
          <w:rFonts w:cs="Times New Roman"/>
          <w:b/>
          <w:color w:val="2C3E50"/>
          <w:sz w:val="28"/>
          <w:szCs w:val="28"/>
          <w:lang w:eastAsia="fr-FR"/>
        </w:rPr>
        <w:t>oins d’accomplissement de soi</w:t>
      </w:r>
      <w:r w:rsidR="00516DEB" w:rsidRPr="00516DEB">
        <w:rPr>
          <w:rFonts w:cs="Times New Roman"/>
          <w:color w:val="2C3E50"/>
          <w:sz w:val="28"/>
          <w:szCs w:val="28"/>
          <w:lang w:eastAsia="fr-FR"/>
        </w:rPr>
        <w:t xml:space="preserve"> : </w:t>
      </w:r>
      <w:r w:rsidRPr="00516DEB">
        <w:rPr>
          <w:rFonts w:cs="Times New Roman"/>
          <w:color w:val="2C3E50"/>
          <w:sz w:val="28"/>
          <w:szCs w:val="28"/>
          <w:lang w:eastAsia="fr-FR"/>
        </w:rPr>
        <w:t>atteindre des objectifs particulièrement difficiles, se perfectionner, élargir ses compétences, devenir un expert dans son domaine, résoudre des problèmes complexes... mais aussi être autonome dans son poste</w:t>
      </w:r>
      <w:r w:rsidR="00516DEB" w:rsidRPr="00516DEB">
        <w:rPr>
          <w:rFonts w:cs="Times New Roman"/>
          <w:color w:val="2C3E50"/>
          <w:sz w:val="28"/>
          <w:szCs w:val="28"/>
          <w:lang w:eastAsia="fr-FR"/>
        </w:rPr>
        <w:t>.</w:t>
      </w:r>
    </w:p>
    <w:p w14:paraId="0290C89E" w14:textId="77777777" w:rsidR="00246C2D" w:rsidRPr="00E7088D" w:rsidRDefault="00246C2D" w:rsidP="00E7088D">
      <w:pPr>
        <w:widowControl w:val="0"/>
        <w:autoSpaceDE w:val="0"/>
        <w:autoSpaceDN w:val="0"/>
        <w:adjustRightInd w:val="0"/>
        <w:jc w:val="both"/>
        <w:rPr>
          <w:rFonts w:cs="Times New Roman"/>
          <w:b/>
          <w:color w:val="2C3E50"/>
          <w:sz w:val="28"/>
          <w:szCs w:val="28"/>
          <w:lang w:eastAsia="fr-FR"/>
        </w:rPr>
      </w:pPr>
      <w:r w:rsidRPr="00E7088D">
        <w:rPr>
          <w:rFonts w:cs="Times New Roman"/>
          <w:b/>
          <w:color w:val="2C3E50"/>
          <w:sz w:val="28"/>
          <w:szCs w:val="28"/>
          <w:lang w:eastAsia="fr-FR"/>
        </w:rPr>
        <w:lastRenderedPageBreak/>
        <w:t>Remarque : ce cheminement se retrouve généralement dans nos attentes tout au long de notre carrière. Au début nous avons besoin d'un salaire pour vivre, avec une certaine sécurité. Nous sommes soucieux ensuite d'appartenir à un groupe, puis nous cherchons l'estime de nos pairs, de notre chef. Après des années d'expérience, l'important est de s'accomplir véritablement. En cas d'accident professionnel, la perte d'un emploi, les besoins physiologiques et de sécurité reviennent en premier plan : avoir un travail et un salaire pour vivre.</w:t>
      </w:r>
    </w:p>
    <w:p w14:paraId="58C436C4" w14:textId="77777777" w:rsidR="00E7088D" w:rsidRDefault="00246C2D" w:rsidP="00E7088D">
      <w:pPr>
        <w:widowControl w:val="0"/>
        <w:autoSpaceDE w:val="0"/>
        <w:autoSpaceDN w:val="0"/>
        <w:adjustRightInd w:val="0"/>
        <w:jc w:val="both"/>
        <w:rPr>
          <w:rFonts w:cs="Times New Roman"/>
          <w:b/>
          <w:color w:val="2C3E50"/>
          <w:sz w:val="28"/>
          <w:szCs w:val="28"/>
          <w:lang w:eastAsia="fr-FR"/>
        </w:rPr>
      </w:pPr>
      <w:r w:rsidRPr="00E7088D">
        <w:rPr>
          <w:rFonts w:cs="Times New Roman"/>
          <w:b/>
          <w:color w:val="2C3E50"/>
          <w:sz w:val="28"/>
          <w:szCs w:val="28"/>
          <w:lang w:eastAsia="fr-FR"/>
        </w:rPr>
        <w:t>Cet exemple est un peu caricatural, certains d'entre nous ont des priorités un peu différentes,  mais globalement ce schéma se retrouve.</w:t>
      </w:r>
    </w:p>
    <w:p w14:paraId="14F2DC3E" w14:textId="77777777" w:rsidR="00E7088D" w:rsidRDefault="00E7088D" w:rsidP="00246C2D">
      <w:pPr>
        <w:widowControl w:val="0"/>
        <w:autoSpaceDE w:val="0"/>
        <w:autoSpaceDN w:val="0"/>
        <w:adjustRightInd w:val="0"/>
        <w:rPr>
          <w:rFonts w:cs="Times New Roman"/>
          <w:b/>
          <w:color w:val="2C3E50"/>
          <w:sz w:val="28"/>
          <w:szCs w:val="28"/>
          <w:lang w:eastAsia="fr-FR"/>
        </w:rPr>
      </w:pPr>
    </w:p>
    <w:p w14:paraId="7AC124A7" w14:textId="7A75D17F" w:rsidR="00246C2D" w:rsidRPr="00E7088D"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E7088D">
        <w:rPr>
          <w:rFonts w:eastAsia="Times New Roman" w:cs="Times New Roman"/>
          <w:color w:val="8EAADB" w:themeColor="accent1" w:themeTint="99"/>
          <w:spacing w:val="-15"/>
          <w:kern w:val="36"/>
          <w:sz w:val="40"/>
          <w:szCs w:val="40"/>
          <w:lang w:eastAsia="fr-FR"/>
        </w:rPr>
        <w:t>1 - Identifiez les véritables priorités de vos collaborateurs</w:t>
      </w:r>
    </w:p>
    <w:p w14:paraId="28C834E5" w14:textId="77777777" w:rsidR="00E7088D" w:rsidRPr="00E7088D" w:rsidRDefault="00E7088D" w:rsidP="00246C2D">
      <w:pPr>
        <w:widowControl w:val="0"/>
        <w:autoSpaceDE w:val="0"/>
        <w:autoSpaceDN w:val="0"/>
        <w:adjustRightInd w:val="0"/>
        <w:rPr>
          <w:rFonts w:ascii="Montserrat" w:hAnsi="Montserrat" w:cs="Montserrat"/>
          <w:color w:val="283A4D"/>
          <w:sz w:val="20"/>
          <w:szCs w:val="20"/>
        </w:rPr>
      </w:pPr>
    </w:p>
    <w:p w14:paraId="5EA81564" w14:textId="77777777" w:rsidR="00246C2D" w:rsidRPr="00E7088D" w:rsidRDefault="00246C2D" w:rsidP="00E7088D">
      <w:pPr>
        <w:widowControl w:val="0"/>
        <w:autoSpaceDE w:val="0"/>
        <w:autoSpaceDN w:val="0"/>
        <w:adjustRightInd w:val="0"/>
        <w:jc w:val="both"/>
        <w:rPr>
          <w:rFonts w:cs="Times New Roman"/>
          <w:color w:val="2C3E50"/>
          <w:sz w:val="28"/>
          <w:szCs w:val="28"/>
          <w:lang w:eastAsia="fr-FR"/>
        </w:rPr>
      </w:pPr>
      <w:r w:rsidRPr="00E7088D">
        <w:rPr>
          <w:rFonts w:cs="Times New Roman"/>
          <w:color w:val="2C3E50"/>
          <w:sz w:val="28"/>
          <w:szCs w:val="28"/>
          <w:lang w:eastAsia="fr-FR"/>
        </w:rPr>
        <w:t>Recherchent-ils la sécurité d'emploi (besoin de sécurité) ? Ont-ils besoin d'un esprit d'équipe plus présent (estime) - Souhaitent-ils que vous leur fixiez des objectifs très ambitieux (accomplissement) ?  </w:t>
      </w:r>
    </w:p>
    <w:p w14:paraId="71497C42" w14:textId="2549686B" w:rsidR="00246C2D" w:rsidRPr="00E7088D" w:rsidRDefault="00246C2D" w:rsidP="00E7088D">
      <w:pPr>
        <w:widowControl w:val="0"/>
        <w:autoSpaceDE w:val="0"/>
        <w:autoSpaceDN w:val="0"/>
        <w:adjustRightInd w:val="0"/>
        <w:jc w:val="both"/>
        <w:rPr>
          <w:rFonts w:cs="Times New Roman"/>
          <w:color w:val="2C3E50"/>
          <w:sz w:val="28"/>
          <w:szCs w:val="28"/>
          <w:lang w:eastAsia="fr-FR"/>
        </w:rPr>
      </w:pPr>
      <w:r w:rsidRPr="00E7088D">
        <w:rPr>
          <w:rFonts w:cs="Times New Roman"/>
          <w:color w:val="2C3E50"/>
          <w:sz w:val="28"/>
          <w:szCs w:val="28"/>
          <w:lang w:eastAsia="fr-FR"/>
        </w:rPr>
        <w:t xml:space="preserve">Il vous appartient  </w:t>
      </w:r>
      <w:r w:rsidRPr="00E7088D">
        <w:rPr>
          <w:rFonts w:cs="Times New Roman"/>
          <w:b/>
          <w:bCs/>
          <w:color w:val="92D050"/>
          <w:sz w:val="28"/>
          <w:szCs w:val="28"/>
          <w:lang w:eastAsia="fr-FR"/>
        </w:rPr>
        <w:t>d'identifier à quel(s) niveau(s) vous placer pour activer des leviers de mot</w:t>
      </w:r>
      <w:r w:rsidR="00E7088D" w:rsidRPr="00E7088D">
        <w:rPr>
          <w:rFonts w:cs="Times New Roman"/>
          <w:b/>
          <w:bCs/>
          <w:color w:val="92D050"/>
          <w:sz w:val="28"/>
          <w:szCs w:val="28"/>
          <w:lang w:eastAsia="fr-FR"/>
        </w:rPr>
        <w:t>ivation qui ont le plus d'impact</w:t>
      </w:r>
      <w:r w:rsidR="00E7088D" w:rsidRPr="00E7088D">
        <w:rPr>
          <w:rFonts w:cs="Times New Roman"/>
          <w:color w:val="2C3E50"/>
          <w:sz w:val="28"/>
          <w:szCs w:val="28"/>
          <w:lang w:eastAsia="fr-FR"/>
        </w:rPr>
        <w:t>.</w:t>
      </w:r>
      <w:r w:rsidRPr="00E7088D">
        <w:rPr>
          <w:rFonts w:cs="Times New Roman"/>
          <w:color w:val="2C3E50"/>
          <w:sz w:val="28"/>
          <w:szCs w:val="28"/>
          <w:lang w:eastAsia="fr-FR"/>
        </w:rPr>
        <w:t xml:space="preserve"> Tout en sachant que ce qui </w:t>
      </w:r>
      <w:r w:rsidR="00E7088D" w:rsidRPr="00E7088D">
        <w:rPr>
          <w:rFonts w:cs="Times New Roman"/>
          <w:color w:val="2C3E50"/>
          <w:sz w:val="28"/>
          <w:szCs w:val="28"/>
          <w:lang w:eastAsia="fr-FR"/>
        </w:rPr>
        <w:t xml:space="preserve">est vrai à l'instant </w:t>
      </w:r>
      <w:r w:rsidRPr="00E7088D">
        <w:rPr>
          <w:rFonts w:cs="Times New Roman"/>
          <w:color w:val="2C3E50"/>
          <w:sz w:val="28"/>
          <w:szCs w:val="28"/>
          <w:lang w:eastAsia="fr-FR"/>
        </w:rPr>
        <w:t>ne</w:t>
      </w:r>
      <w:r w:rsidR="00E7088D" w:rsidRPr="00E7088D">
        <w:rPr>
          <w:rFonts w:cs="Times New Roman"/>
          <w:color w:val="2C3E50"/>
          <w:sz w:val="28"/>
          <w:szCs w:val="28"/>
          <w:lang w:eastAsia="fr-FR"/>
        </w:rPr>
        <w:t xml:space="preserve"> le sera peut-être plus demain.</w:t>
      </w:r>
    </w:p>
    <w:p w14:paraId="5A4A57C9" w14:textId="77777777" w:rsidR="00E7088D" w:rsidRDefault="00E7088D" w:rsidP="00246C2D">
      <w:pPr>
        <w:widowControl w:val="0"/>
        <w:autoSpaceDE w:val="0"/>
        <w:autoSpaceDN w:val="0"/>
        <w:adjustRightInd w:val="0"/>
        <w:rPr>
          <w:rFonts w:ascii="Helvetica" w:hAnsi="Helvetica" w:cs="Helvetica"/>
          <w:color w:val="212F3F"/>
          <w:sz w:val="32"/>
          <w:szCs w:val="32"/>
        </w:rPr>
      </w:pPr>
    </w:p>
    <w:p w14:paraId="2B30F580" w14:textId="77777777" w:rsidR="00246C2D" w:rsidRPr="00E7088D" w:rsidRDefault="00246C2D" w:rsidP="00E7088D">
      <w:pPr>
        <w:widowControl w:val="0"/>
        <w:autoSpaceDE w:val="0"/>
        <w:autoSpaceDN w:val="0"/>
        <w:adjustRightInd w:val="0"/>
        <w:jc w:val="both"/>
        <w:rPr>
          <w:rFonts w:cs="Times New Roman"/>
          <w:i/>
          <w:color w:val="2C3E50"/>
          <w:sz w:val="28"/>
          <w:szCs w:val="28"/>
          <w:lang w:eastAsia="fr-FR"/>
        </w:rPr>
      </w:pPr>
      <w:r w:rsidRPr="00E7088D">
        <w:rPr>
          <w:rFonts w:cs="Times New Roman"/>
          <w:b/>
          <w:i/>
          <w:color w:val="2C3E50"/>
          <w:sz w:val="28"/>
          <w:szCs w:val="28"/>
          <w:lang w:eastAsia="fr-FR"/>
        </w:rPr>
        <w:t>Exemple :</w:t>
      </w:r>
      <w:r w:rsidRPr="00E7088D">
        <w:rPr>
          <w:rFonts w:cs="Times New Roman"/>
          <w:i/>
          <w:color w:val="2C3E50"/>
          <w:sz w:val="28"/>
          <w:szCs w:val="28"/>
          <w:lang w:eastAsia="fr-FR"/>
        </w:rPr>
        <w:t xml:space="preserve"> la dégradation de l'ambiance d'un service (besoin d'appartenance) peut modifier les priorités des besoins à satisfaire en plaçant le rétablissement d'un esprit d'équipe en premier lieu devant la fixation de nouveaux challenges.</w:t>
      </w:r>
    </w:p>
    <w:p w14:paraId="0C3785B3" w14:textId="77777777" w:rsidR="00E7088D" w:rsidRDefault="00E7088D" w:rsidP="00246C2D">
      <w:pPr>
        <w:widowControl w:val="0"/>
        <w:autoSpaceDE w:val="0"/>
        <w:autoSpaceDN w:val="0"/>
        <w:adjustRightInd w:val="0"/>
        <w:rPr>
          <w:rFonts w:ascii="Helvetica" w:hAnsi="Helvetica" w:cs="Helvetica"/>
          <w:color w:val="212F3F"/>
          <w:sz w:val="32"/>
          <w:szCs w:val="32"/>
        </w:rPr>
      </w:pPr>
    </w:p>
    <w:p w14:paraId="1046FD5B" w14:textId="6F60FCFC" w:rsidR="00246C2D" w:rsidRDefault="00246C2D" w:rsidP="00246C2D">
      <w:pPr>
        <w:widowControl w:val="0"/>
        <w:autoSpaceDE w:val="0"/>
        <w:autoSpaceDN w:val="0"/>
        <w:adjustRightInd w:val="0"/>
        <w:rPr>
          <w:rFonts w:ascii="Helvetica" w:hAnsi="Helvetica" w:cs="Helvetica"/>
          <w:color w:val="212F3F"/>
          <w:sz w:val="32"/>
          <w:szCs w:val="32"/>
        </w:rPr>
      </w:pPr>
      <w:r w:rsidRPr="00E7088D">
        <w:rPr>
          <w:rFonts w:cs="Times New Roman"/>
          <w:color w:val="2C3E50"/>
          <w:sz w:val="28"/>
          <w:szCs w:val="28"/>
          <w:lang w:eastAsia="fr-FR"/>
        </w:rPr>
        <w:t xml:space="preserve">Cette évaluation se réalise grâce à l'écoute, l'échange, le </w:t>
      </w:r>
      <w:r w:rsidR="00E7088D" w:rsidRPr="00E7088D">
        <w:rPr>
          <w:rFonts w:cs="Times New Roman"/>
          <w:color w:val="2C3E50"/>
          <w:sz w:val="28"/>
          <w:szCs w:val="28"/>
          <w:lang w:eastAsia="fr-FR"/>
        </w:rPr>
        <w:t>feedback. </w:t>
      </w:r>
    </w:p>
    <w:p w14:paraId="42E66F43" w14:textId="77777777" w:rsidR="00E7088D" w:rsidRDefault="00E7088D" w:rsidP="00246C2D">
      <w:pPr>
        <w:widowControl w:val="0"/>
        <w:autoSpaceDE w:val="0"/>
        <w:autoSpaceDN w:val="0"/>
        <w:adjustRightInd w:val="0"/>
        <w:rPr>
          <w:rFonts w:ascii="Helvetica" w:hAnsi="Helvetica" w:cs="Helvetica"/>
          <w:color w:val="212F3F"/>
          <w:sz w:val="32"/>
          <w:szCs w:val="32"/>
        </w:rPr>
      </w:pPr>
    </w:p>
    <w:p w14:paraId="0E7234F9" w14:textId="1F38F216" w:rsidR="00246C2D" w:rsidRDefault="00246C2D" w:rsidP="00D516A1">
      <w:pPr>
        <w:widowControl w:val="0"/>
        <w:autoSpaceDE w:val="0"/>
        <w:autoSpaceDN w:val="0"/>
        <w:adjustRightInd w:val="0"/>
        <w:jc w:val="both"/>
        <w:rPr>
          <w:rFonts w:eastAsia="Times New Roman" w:cs="Times New Roman"/>
          <w:color w:val="8EAADB" w:themeColor="accent1" w:themeTint="99"/>
          <w:spacing w:val="-15"/>
          <w:kern w:val="36"/>
          <w:sz w:val="40"/>
          <w:szCs w:val="40"/>
          <w:lang w:eastAsia="fr-FR"/>
        </w:rPr>
      </w:pPr>
      <w:r w:rsidRPr="00E7088D">
        <w:rPr>
          <w:rFonts w:eastAsia="Times New Roman" w:cs="Times New Roman"/>
          <w:color w:val="8EAADB" w:themeColor="accent1" w:themeTint="99"/>
          <w:spacing w:val="-15"/>
          <w:kern w:val="36"/>
          <w:sz w:val="40"/>
          <w:szCs w:val="40"/>
          <w:lang w:eastAsia="fr-FR"/>
        </w:rPr>
        <w:t>2 - Adaptez votre style de management et le choix des outils de motivation</w:t>
      </w:r>
      <w:r w:rsidR="00D516A1">
        <w:rPr>
          <w:rFonts w:eastAsia="Times New Roman" w:cs="Times New Roman"/>
          <w:color w:val="8EAADB" w:themeColor="accent1" w:themeTint="99"/>
          <w:spacing w:val="-15"/>
          <w:kern w:val="36"/>
          <w:sz w:val="40"/>
          <w:szCs w:val="40"/>
          <w:lang w:eastAsia="fr-FR"/>
        </w:rPr>
        <w:t>.</w:t>
      </w:r>
    </w:p>
    <w:p w14:paraId="4E7CA7AA" w14:textId="77777777" w:rsidR="00D516A1" w:rsidRPr="00D516A1" w:rsidRDefault="00D516A1" w:rsidP="00246C2D">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4E66EEAD" w14:textId="4A633F25" w:rsidR="00246C2D" w:rsidRPr="00D516A1" w:rsidRDefault="00246C2D" w:rsidP="00D516A1">
      <w:pPr>
        <w:widowControl w:val="0"/>
        <w:autoSpaceDE w:val="0"/>
        <w:autoSpaceDN w:val="0"/>
        <w:adjustRightInd w:val="0"/>
        <w:jc w:val="both"/>
        <w:rPr>
          <w:rFonts w:cs="Times New Roman"/>
          <w:color w:val="2C3E50"/>
          <w:sz w:val="28"/>
          <w:szCs w:val="28"/>
          <w:lang w:eastAsia="fr-FR"/>
        </w:rPr>
      </w:pPr>
      <w:r w:rsidRPr="00D516A1">
        <w:rPr>
          <w:rFonts w:cs="Times New Roman"/>
          <w:color w:val="2C3E50"/>
          <w:sz w:val="28"/>
          <w:szCs w:val="28"/>
          <w:lang w:eastAsia="fr-FR"/>
        </w:rPr>
        <w:t xml:space="preserve">Fort de la connaissance des ressorts de motivation de votre équipe, vous êtes à même  </w:t>
      </w:r>
      <w:r w:rsidRPr="00D516A1">
        <w:rPr>
          <w:rFonts w:cs="Times New Roman"/>
          <w:b/>
          <w:bCs/>
          <w:color w:val="92D050"/>
          <w:sz w:val="28"/>
          <w:szCs w:val="28"/>
          <w:lang w:eastAsia="fr-FR"/>
        </w:rPr>
        <w:t>d'user  des bons outils pour impliquer  vos forces vives dans la réussite de l'entreprise</w:t>
      </w:r>
      <w:r w:rsidRPr="00D516A1">
        <w:rPr>
          <w:rFonts w:cs="Times New Roman"/>
          <w:color w:val="2C3E50"/>
          <w:sz w:val="28"/>
          <w:szCs w:val="28"/>
          <w:lang w:eastAsia="fr-FR"/>
        </w:rPr>
        <w:t xml:space="preserve">   et adopter une posture managériale cohérente.</w:t>
      </w:r>
    </w:p>
    <w:p w14:paraId="66ABFAD9" w14:textId="77777777" w:rsidR="00D516A1" w:rsidRDefault="00D516A1" w:rsidP="00246C2D">
      <w:pPr>
        <w:widowControl w:val="0"/>
        <w:autoSpaceDE w:val="0"/>
        <w:autoSpaceDN w:val="0"/>
        <w:adjustRightInd w:val="0"/>
        <w:rPr>
          <w:rFonts w:ascii="Helvetica" w:hAnsi="Helvetica" w:cs="Helvetica"/>
          <w:color w:val="212F3F"/>
          <w:sz w:val="32"/>
          <w:szCs w:val="32"/>
        </w:rPr>
      </w:pPr>
    </w:p>
    <w:p w14:paraId="5DDF41DB" w14:textId="56846ABA" w:rsidR="00246C2D" w:rsidRPr="00D516A1" w:rsidRDefault="00246C2D" w:rsidP="00D516A1">
      <w:pPr>
        <w:widowControl w:val="0"/>
        <w:autoSpaceDE w:val="0"/>
        <w:autoSpaceDN w:val="0"/>
        <w:adjustRightInd w:val="0"/>
        <w:jc w:val="both"/>
        <w:rPr>
          <w:rFonts w:eastAsia="Times New Roman" w:cs="Times New Roman"/>
          <w:color w:val="8EAADB" w:themeColor="accent1" w:themeTint="99"/>
          <w:spacing w:val="-15"/>
          <w:kern w:val="36"/>
          <w:sz w:val="40"/>
          <w:szCs w:val="40"/>
          <w:lang w:eastAsia="fr-FR"/>
        </w:rPr>
      </w:pPr>
      <w:r w:rsidRPr="00D516A1">
        <w:rPr>
          <w:rFonts w:eastAsia="Times New Roman" w:cs="Times New Roman"/>
          <w:color w:val="8EAADB" w:themeColor="accent1" w:themeTint="99"/>
          <w:spacing w:val="-15"/>
          <w:kern w:val="36"/>
          <w:sz w:val="40"/>
          <w:szCs w:val="40"/>
          <w:lang w:eastAsia="fr-FR"/>
        </w:rPr>
        <w:t>3 - Restez vigilants sur l'évolution de la hiérarchie des besoins</w:t>
      </w:r>
      <w:r w:rsidR="00D516A1" w:rsidRPr="00D516A1">
        <w:rPr>
          <w:rFonts w:eastAsia="Times New Roman" w:cs="Times New Roman"/>
          <w:color w:val="8EAADB" w:themeColor="accent1" w:themeTint="99"/>
          <w:spacing w:val="-15"/>
          <w:kern w:val="36"/>
          <w:sz w:val="40"/>
          <w:szCs w:val="40"/>
          <w:lang w:eastAsia="fr-FR"/>
        </w:rPr>
        <w:t>.</w:t>
      </w:r>
    </w:p>
    <w:p w14:paraId="6EC35442" w14:textId="77777777" w:rsidR="00D516A1" w:rsidRPr="00D516A1" w:rsidRDefault="00D516A1" w:rsidP="00246C2D">
      <w:pPr>
        <w:widowControl w:val="0"/>
        <w:autoSpaceDE w:val="0"/>
        <w:autoSpaceDN w:val="0"/>
        <w:adjustRightInd w:val="0"/>
        <w:rPr>
          <w:rFonts w:ascii="Montserrat" w:hAnsi="Montserrat" w:cs="Montserrat"/>
          <w:color w:val="283A4D"/>
          <w:sz w:val="20"/>
          <w:szCs w:val="20"/>
        </w:rPr>
      </w:pPr>
    </w:p>
    <w:p w14:paraId="58EE54AF" w14:textId="40A89119" w:rsidR="00D516A1" w:rsidRDefault="00246C2D" w:rsidP="00D516A1">
      <w:pPr>
        <w:widowControl w:val="0"/>
        <w:autoSpaceDE w:val="0"/>
        <w:autoSpaceDN w:val="0"/>
        <w:adjustRightInd w:val="0"/>
        <w:jc w:val="both"/>
        <w:rPr>
          <w:rFonts w:cs="Times New Roman"/>
          <w:color w:val="2C3E50"/>
          <w:sz w:val="28"/>
          <w:szCs w:val="28"/>
          <w:lang w:eastAsia="fr-FR"/>
        </w:rPr>
      </w:pPr>
      <w:r w:rsidRPr="00D516A1">
        <w:rPr>
          <w:rFonts w:cs="Times New Roman"/>
          <w:color w:val="2C3E50"/>
          <w:sz w:val="28"/>
          <w:szCs w:val="28"/>
          <w:lang w:eastAsia="fr-FR"/>
        </w:rPr>
        <w:t xml:space="preserve">Comme nous l'avons vu précédemment,  </w:t>
      </w:r>
      <w:r w:rsidRPr="00D516A1">
        <w:rPr>
          <w:rFonts w:cs="Times New Roman"/>
          <w:b/>
          <w:bCs/>
          <w:color w:val="92D050"/>
          <w:sz w:val="28"/>
          <w:szCs w:val="28"/>
          <w:lang w:eastAsia="fr-FR"/>
        </w:rPr>
        <w:t xml:space="preserve">les priorités évoluent au fil du </w:t>
      </w:r>
      <w:r w:rsidR="00D516A1" w:rsidRPr="00D516A1">
        <w:rPr>
          <w:rFonts w:cs="Times New Roman"/>
          <w:b/>
          <w:bCs/>
          <w:color w:val="92D050"/>
          <w:sz w:val="28"/>
          <w:szCs w:val="28"/>
          <w:lang w:eastAsia="fr-FR"/>
        </w:rPr>
        <w:t>contexte et des événements</w:t>
      </w:r>
      <w:r w:rsidRPr="00D516A1">
        <w:rPr>
          <w:rFonts w:cs="Times New Roman"/>
          <w:color w:val="2C3E50"/>
          <w:sz w:val="28"/>
          <w:szCs w:val="28"/>
          <w:lang w:eastAsia="fr-FR"/>
        </w:rPr>
        <w:t xml:space="preserve">. Gardez en tête la pyramide de Maslow,  </w:t>
      </w:r>
      <w:r w:rsidRPr="00D516A1">
        <w:rPr>
          <w:rFonts w:cs="Times New Roman"/>
          <w:b/>
          <w:bCs/>
          <w:color w:val="92D050"/>
          <w:sz w:val="28"/>
          <w:szCs w:val="28"/>
          <w:lang w:eastAsia="fr-FR"/>
        </w:rPr>
        <w:t>vous comprendrez peut-être le pourquoi de réactions difficiles à décoder</w:t>
      </w:r>
      <w:r w:rsidRPr="00D516A1">
        <w:rPr>
          <w:rFonts w:cs="Times New Roman"/>
          <w:color w:val="2C3E50"/>
          <w:sz w:val="28"/>
          <w:szCs w:val="28"/>
          <w:lang w:eastAsia="fr-FR"/>
        </w:rPr>
        <w:t>  de prime abord : un changement de paramètre (incertitude quant à l'avenir par exemple) peut modifier considérablement l'ordre d'importance des attentes.</w:t>
      </w:r>
    </w:p>
    <w:p w14:paraId="609B4B67" w14:textId="4E7311CB" w:rsidR="00246C2D" w:rsidRPr="00D516A1" w:rsidRDefault="00D516A1" w:rsidP="00D516A1">
      <w:pPr>
        <w:rPr>
          <w:rFonts w:cs="Times New Roman"/>
          <w:color w:val="2C3E50"/>
          <w:sz w:val="28"/>
          <w:szCs w:val="28"/>
          <w:lang w:eastAsia="fr-FR"/>
        </w:rPr>
      </w:pPr>
      <w:r>
        <w:rPr>
          <w:rFonts w:cs="Times New Roman"/>
          <w:color w:val="2C3E50"/>
          <w:sz w:val="28"/>
          <w:szCs w:val="28"/>
          <w:lang w:eastAsia="fr-FR"/>
        </w:rPr>
        <w:br w:type="page"/>
      </w:r>
    </w:p>
    <w:p w14:paraId="4A33AD84" w14:textId="20216020" w:rsidR="00246C2D" w:rsidRPr="00D516A1" w:rsidRDefault="00246C2D" w:rsidP="00246C2D">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D516A1">
        <w:rPr>
          <w:rFonts w:eastAsia="Times New Roman" w:cs="Times New Roman"/>
          <w:color w:val="8EAADB" w:themeColor="accent1" w:themeTint="99"/>
          <w:spacing w:val="-15"/>
          <w:kern w:val="36"/>
          <w:sz w:val="40"/>
          <w:szCs w:val="40"/>
          <w:lang w:eastAsia="fr-FR"/>
        </w:rPr>
        <w:lastRenderedPageBreak/>
        <w:t>Un outil qui reste un outil, avec ses limites</w:t>
      </w:r>
      <w:r w:rsidR="00D516A1" w:rsidRPr="00D516A1">
        <w:rPr>
          <w:rFonts w:eastAsia="Times New Roman" w:cs="Times New Roman"/>
          <w:color w:val="8EAADB" w:themeColor="accent1" w:themeTint="99"/>
          <w:spacing w:val="-15"/>
          <w:kern w:val="36"/>
          <w:sz w:val="40"/>
          <w:szCs w:val="40"/>
          <w:lang w:eastAsia="fr-FR"/>
        </w:rPr>
        <w:t>.</w:t>
      </w:r>
    </w:p>
    <w:p w14:paraId="2F7E6CD1" w14:textId="77777777" w:rsidR="00D516A1" w:rsidRPr="00D516A1" w:rsidRDefault="00D516A1" w:rsidP="00246C2D">
      <w:pPr>
        <w:widowControl w:val="0"/>
        <w:autoSpaceDE w:val="0"/>
        <w:autoSpaceDN w:val="0"/>
        <w:adjustRightInd w:val="0"/>
        <w:rPr>
          <w:rFonts w:ascii="Montserrat" w:hAnsi="Montserrat" w:cs="Montserrat"/>
          <w:color w:val="283A4D"/>
          <w:sz w:val="20"/>
          <w:szCs w:val="20"/>
        </w:rPr>
      </w:pPr>
    </w:p>
    <w:p w14:paraId="3B948907" w14:textId="77777777" w:rsidR="00246C2D" w:rsidRPr="00F601F7" w:rsidRDefault="00246C2D" w:rsidP="00F601F7">
      <w:pPr>
        <w:widowControl w:val="0"/>
        <w:autoSpaceDE w:val="0"/>
        <w:autoSpaceDN w:val="0"/>
        <w:adjustRightInd w:val="0"/>
        <w:jc w:val="both"/>
        <w:rPr>
          <w:rFonts w:cs="Times New Roman"/>
          <w:color w:val="2C3E50"/>
          <w:sz w:val="28"/>
          <w:szCs w:val="28"/>
          <w:lang w:eastAsia="fr-FR"/>
        </w:rPr>
      </w:pPr>
      <w:r w:rsidRPr="00F601F7">
        <w:rPr>
          <w:rFonts w:cs="Times New Roman"/>
          <w:color w:val="2C3E50"/>
          <w:sz w:val="28"/>
          <w:szCs w:val="28"/>
          <w:lang w:eastAsia="fr-FR"/>
        </w:rPr>
        <w:t xml:space="preserve">En conclusion, le modèle de Maslow  vous donne  </w:t>
      </w:r>
      <w:r w:rsidRPr="00F601F7">
        <w:rPr>
          <w:rFonts w:cs="Times New Roman"/>
          <w:b/>
          <w:bCs/>
          <w:color w:val="92D050"/>
          <w:sz w:val="28"/>
          <w:szCs w:val="28"/>
          <w:lang w:eastAsia="fr-FR"/>
        </w:rPr>
        <w:t>des clés pour mieux comprendre</w:t>
      </w:r>
      <w:r w:rsidRPr="00F601F7">
        <w:rPr>
          <w:rFonts w:cs="Times New Roman"/>
          <w:color w:val="2C3E50"/>
          <w:sz w:val="28"/>
          <w:szCs w:val="28"/>
          <w:lang w:eastAsia="fr-FR"/>
        </w:rPr>
        <w:t xml:space="preserve"> ce qui est important chez vos collaborateurs.</w:t>
      </w:r>
    </w:p>
    <w:p w14:paraId="4C59B6D8" w14:textId="41D895E9" w:rsidR="00326CE2" w:rsidRDefault="00246C2D" w:rsidP="00F601F7">
      <w:pPr>
        <w:widowControl w:val="0"/>
        <w:autoSpaceDE w:val="0"/>
        <w:autoSpaceDN w:val="0"/>
        <w:adjustRightInd w:val="0"/>
        <w:jc w:val="both"/>
        <w:rPr>
          <w:rFonts w:cs="Times New Roman"/>
          <w:color w:val="2C3E50"/>
          <w:sz w:val="28"/>
          <w:szCs w:val="28"/>
          <w:lang w:eastAsia="fr-FR"/>
        </w:rPr>
      </w:pPr>
      <w:r w:rsidRPr="00F601F7">
        <w:rPr>
          <w:rFonts w:cs="Times New Roman"/>
          <w:color w:val="2C3E50"/>
          <w:sz w:val="28"/>
          <w:szCs w:val="28"/>
          <w:lang w:eastAsia="fr-FR"/>
        </w:rPr>
        <w:t xml:space="preserve">Cette grille de lecture est une aide, mais il convient de  </w:t>
      </w:r>
      <w:r w:rsidRPr="00F601F7">
        <w:rPr>
          <w:rFonts w:cs="Times New Roman"/>
          <w:b/>
          <w:bCs/>
          <w:color w:val="92D050"/>
          <w:sz w:val="28"/>
          <w:szCs w:val="28"/>
          <w:lang w:eastAsia="fr-FR"/>
        </w:rPr>
        <w:t>ne pas prendre l</w:t>
      </w:r>
      <w:r w:rsidR="00F601F7" w:rsidRPr="00F601F7">
        <w:rPr>
          <w:rFonts w:cs="Times New Roman"/>
          <w:b/>
          <w:bCs/>
          <w:color w:val="92D050"/>
          <w:sz w:val="28"/>
          <w:szCs w:val="28"/>
          <w:lang w:eastAsia="fr-FR"/>
        </w:rPr>
        <w:t>a pyramide au pied de la lettre</w:t>
      </w:r>
      <w:r w:rsidRPr="00F601F7">
        <w:rPr>
          <w:rFonts w:cs="Times New Roman"/>
          <w:color w:val="2C3E50"/>
          <w:sz w:val="28"/>
          <w:szCs w:val="28"/>
          <w:lang w:eastAsia="fr-FR"/>
        </w:rPr>
        <w:t xml:space="preserve">. Les comportements humains étant complexes et difficilement modélisables,  </w:t>
      </w:r>
      <w:r w:rsidRPr="00F601F7">
        <w:rPr>
          <w:rFonts w:cs="Times New Roman"/>
          <w:b/>
          <w:bCs/>
          <w:color w:val="92D050"/>
          <w:sz w:val="28"/>
          <w:szCs w:val="28"/>
          <w:lang w:eastAsia="fr-FR"/>
        </w:rPr>
        <w:t>il s'agit d'un filtre parmi d'autres</w:t>
      </w:r>
      <w:r w:rsidRPr="00F601F7">
        <w:rPr>
          <w:rFonts w:cs="Times New Roman"/>
          <w:color w:val="2C3E50"/>
          <w:sz w:val="28"/>
          <w:szCs w:val="28"/>
          <w:lang w:eastAsia="fr-FR"/>
        </w:rPr>
        <w:t xml:space="preserve">   pour vous permettre de tirer les bonnes ficelles.</w:t>
      </w:r>
    </w:p>
    <w:p w14:paraId="2CFBF4C5" w14:textId="77777777" w:rsidR="00326CE2" w:rsidRDefault="00326CE2">
      <w:pPr>
        <w:rPr>
          <w:rFonts w:cs="Times New Roman"/>
          <w:color w:val="2C3E50"/>
          <w:sz w:val="28"/>
          <w:szCs w:val="28"/>
          <w:lang w:eastAsia="fr-FR"/>
        </w:rPr>
      </w:pPr>
      <w:r>
        <w:rPr>
          <w:rFonts w:cs="Times New Roman"/>
          <w:color w:val="2C3E50"/>
          <w:sz w:val="28"/>
          <w:szCs w:val="28"/>
          <w:lang w:eastAsia="fr-FR"/>
        </w:rPr>
        <w:br w:type="page"/>
      </w:r>
    </w:p>
    <w:p w14:paraId="13B643D9" w14:textId="4306850D" w:rsidR="00A15ABB" w:rsidRPr="00326CE2" w:rsidRDefault="00DB58D5" w:rsidP="00A15ABB">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58"/>
          <w:szCs w:val="58"/>
        </w:rPr>
      </w:pPr>
      <w:r>
        <w:rPr>
          <w:rFonts w:asciiTheme="minorHAnsi" w:eastAsia="Times New Roman" w:hAnsiTheme="minorHAnsi"/>
          <w:bCs w:val="0"/>
          <w:color w:val="2F5496" w:themeColor="accent1" w:themeShade="BF"/>
          <w:spacing w:val="-15"/>
          <w:sz w:val="58"/>
          <w:szCs w:val="58"/>
        </w:rPr>
        <w:lastRenderedPageBreak/>
        <w:t>Ludification et M</w:t>
      </w:r>
      <w:r w:rsidR="00A15ABB" w:rsidRPr="00326CE2">
        <w:rPr>
          <w:rFonts w:asciiTheme="minorHAnsi" w:eastAsia="Times New Roman" w:hAnsiTheme="minorHAnsi"/>
          <w:bCs w:val="0"/>
          <w:color w:val="2F5496" w:themeColor="accent1" w:themeShade="BF"/>
          <w:spacing w:val="-15"/>
          <w:sz w:val="58"/>
          <w:szCs w:val="58"/>
        </w:rPr>
        <w:t>anagement</w:t>
      </w:r>
    </w:p>
    <w:p w14:paraId="38CC0B56" w14:textId="77777777" w:rsidR="00A15ABB" w:rsidRPr="00326CE2" w:rsidRDefault="00A15ABB" w:rsidP="00326CE2">
      <w:pPr>
        <w:pStyle w:val="Normalweb"/>
        <w:shd w:val="clear" w:color="auto" w:fill="FFFFFF"/>
        <w:spacing w:before="0" w:beforeAutospacing="0" w:after="210" w:afterAutospacing="0"/>
        <w:jc w:val="both"/>
        <w:rPr>
          <w:rFonts w:asciiTheme="minorHAnsi" w:hAnsiTheme="minorHAnsi"/>
          <w:b/>
          <w:color w:val="2C3E50"/>
          <w:sz w:val="28"/>
          <w:szCs w:val="28"/>
        </w:rPr>
      </w:pPr>
      <w:r w:rsidRPr="00326CE2">
        <w:rPr>
          <w:rFonts w:asciiTheme="minorHAnsi" w:hAnsiTheme="minorHAnsi"/>
          <w:b/>
          <w:color w:val="2C3E50"/>
          <w:sz w:val="28"/>
          <w:szCs w:val="28"/>
        </w:rPr>
        <w:t>Les vertus du jeu sont de plus en plus exploitées dans les entreprises. Du moins à travers les nouveaux outils au service des managers. Il suffit de regarder le nombre d'articles publiés sur internet consacrés aux "jeux sérieux" (serious games) pour comprendre l'engouement autour de ces nouvelles approches.</w:t>
      </w:r>
    </w:p>
    <w:p w14:paraId="06DBAF59" w14:textId="5DD9F334" w:rsidR="00A15ABB" w:rsidRPr="00DB58D5" w:rsidRDefault="00DB58D5" w:rsidP="00A15ABB">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Pr>
          <w:rFonts w:asciiTheme="minorHAnsi" w:eastAsia="Times New Roman" w:hAnsiTheme="minorHAnsi" w:cs="Times New Roman"/>
          <w:color w:val="8EAADB" w:themeColor="accent1" w:themeTint="99"/>
          <w:spacing w:val="-15"/>
          <w:kern w:val="36"/>
          <w:sz w:val="40"/>
          <w:szCs w:val="40"/>
          <w:lang w:eastAsia="fr-FR"/>
        </w:rPr>
        <w:t>Qu'est-</w:t>
      </w:r>
      <w:r w:rsidR="00A15ABB" w:rsidRPr="00DB58D5">
        <w:rPr>
          <w:rFonts w:asciiTheme="minorHAnsi" w:eastAsia="Times New Roman" w:hAnsiTheme="minorHAnsi" w:cs="Times New Roman"/>
          <w:color w:val="8EAADB" w:themeColor="accent1" w:themeTint="99"/>
          <w:spacing w:val="-15"/>
          <w:kern w:val="36"/>
          <w:sz w:val="40"/>
          <w:szCs w:val="40"/>
          <w:lang w:eastAsia="fr-FR"/>
        </w:rPr>
        <w:t>ce que la ludification ?</w:t>
      </w:r>
    </w:p>
    <w:p w14:paraId="34E2994A" w14:textId="6C5B3EFE" w:rsidR="00A15ABB" w:rsidRPr="00DB58D5" w:rsidRDefault="00A15ABB" w:rsidP="00DB58D5">
      <w:pPr>
        <w:pStyle w:val="Normalweb"/>
        <w:shd w:val="clear" w:color="auto" w:fill="FFFFFF"/>
        <w:spacing w:before="0" w:beforeAutospacing="0" w:after="210" w:afterAutospacing="0"/>
        <w:jc w:val="both"/>
        <w:rPr>
          <w:rFonts w:asciiTheme="minorHAnsi" w:hAnsiTheme="minorHAnsi"/>
          <w:color w:val="2C3E50"/>
          <w:sz w:val="28"/>
          <w:szCs w:val="28"/>
        </w:rPr>
      </w:pPr>
      <w:r w:rsidRPr="00DB58D5">
        <w:rPr>
          <w:rFonts w:asciiTheme="minorHAnsi" w:hAnsiTheme="minorHAnsi"/>
          <w:b/>
          <w:bCs/>
          <w:sz w:val="28"/>
          <w:szCs w:val="28"/>
        </w:rPr>
        <w:t>La ludification (ou gamification pour nos amis anglosaxons)</w:t>
      </w:r>
      <w:r w:rsidR="00DB58D5" w:rsidRPr="00DB58D5">
        <w:rPr>
          <w:rFonts w:asciiTheme="minorHAnsi" w:hAnsiTheme="minorHAnsi"/>
          <w:b/>
          <w:bCs/>
          <w:sz w:val="28"/>
          <w:szCs w:val="28"/>
        </w:rPr>
        <w:t xml:space="preserve"> </w:t>
      </w:r>
      <w:r w:rsidRPr="00DB58D5">
        <w:rPr>
          <w:rFonts w:asciiTheme="minorHAnsi" w:hAnsiTheme="minorHAnsi"/>
          <w:color w:val="2C3E50"/>
          <w:sz w:val="28"/>
          <w:szCs w:val="28"/>
        </w:rPr>
        <w:t>apporte de nouvelles perspectives pour impliquer ses collaborateurs dans la vie de l'entreprise : désacraliser, voire dédramatiser les situations en apportant un côté ludique aux activités autrefois très sérieuses...</w:t>
      </w:r>
    </w:p>
    <w:p w14:paraId="741F68F2" w14:textId="77777777" w:rsidR="00A15ABB" w:rsidRPr="00DB58D5" w:rsidRDefault="00A15ABB" w:rsidP="00DB58D5">
      <w:pPr>
        <w:pStyle w:val="Normalweb"/>
        <w:shd w:val="clear" w:color="auto" w:fill="FFFFFF"/>
        <w:spacing w:before="0" w:beforeAutospacing="0" w:after="210" w:afterAutospacing="0"/>
        <w:jc w:val="both"/>
        <w:rPr>
          <w:rFonts w:asciiTheme="minorHAnsi" w:hAnsiTheme="minorHAnsi"/>
          <w:color w:val="2C3E50"/>
          <w:sz w:val="28"/>
          <w:szCs w:val="28"/>
        </w:rPr>
      </w:pPr>
      <w:r w:rsidRPr="00DB58D5">
        <w:rPr>
          <w:rFonts w:asciiTheme="minorHAnsi" w:hAnsiTheme="minorHAnsi"/>
          <w:color w:val="2C3E50"/>
          <w:sz w:val="28"/>
          <w:szCs w:val="28"/>
        </w:rPr>
        <w:t>Ces mécanismes ne sont pas nouveaux. En effet, les services marketing furent précurseurs dans le domaine en utilisant le jeu pour obtenir l'engagement du client.</w:t>
      </w:r>
      <w:r w:rsidRPr="00DB58D5">
        <w:rPr>
          <w:rFonts w:asciiTheme="minorHAnsi" w:hAnsiTheme="minorHAnsi"/>
          <w:sz w:val="28"/>
          <w:szCs w:val="28"/>
        </w:rPr>
        <w:t> </w:t>
      </w:r>
    </w:p>
    <w:p w14:paraId="740A0D8A" w14:textId="44BC9FE8" w:rsidR="00A15ABB" w:rsidRPr="00DB58D5" w:rsidRDefault="00A15ABB" w:rsidP="00DB58D5">
      <w:pPr>
        <w:pStyle w:val="Normalweb"/>
        <w:shd w:val="clear" w:color="auto" w:fill="FFFFFF"/>
        <w:spacing w:before="0" w:beforeAutospacing="0" w:after="210" w:afterAutospacing="0"/>
        <w:jc w:val="both"/>
        <w:rPr>
          <w:rFonts w:asciiTheme="minorHAnsi" w:hAnsiTheme="minorHAnsi"/>
          <w:color w:val="2C3E50"/>
          <w:sz w:val="28"/>
          <w:szCs w:val="28"/>
        </w:rPr>
      </w:pPr>
      <w:r w:rsidRPr="00DB58D5">
        <w:rPr>
          <w:rFonts w:asciiTheme="minorHAnsi" w:hAnsiTheme="minorHAnsi"/>
          <w:color w:val="2C3E50"/>
          <w:sz w:val="28"/>
          <w:szCs w:val="28"/>
        </w:rPr>
        <w:t>Par prolongement, les gourous du management ont eu l'idée d'utiliser ce levier pour créer un</w:t>
      </w:r>
      <w:r w:rsidR="00DB58D5" w:rsidRPr="00DB58D5">
        <w:rPr>
          <w:rFonts w:asciiTheme="minorHAnsi" w:hAnsiTheme="minorHAnsi"/>
          <w:color w:val="2C3E50"/>
          <w:sz w:val="28"/>
          <w:szCs w:val="28"/>
        </w:rPr>
        <w:t xml:space="preserve"> </w:t>
      </w:r>
      <w:r w:rsidRPr="00DB58D5">
        <w:rPr>
          <w:rFonts w:asciiTheme="minorHAnsi" w:hAnsiTheme="minorHAnsi"/>
          <w:b/>
          <w:bCs/>
          <w:sz w:val="28"/>
          <w:szCs w:val="28"/>
        </w:rPr>
        <w:t>environnement favorable à l'expression des talents</w:t>
      </w:r>
      <w:r w:rsidRPr="00DB58D5">
        <w:rPr>
          <w:rFonts w:asciiTheme="minorHAnsi" w:hAnsiTheme="minorHAnsi"/>
          <w:color w:val="2C3E50"/>
          <w:sz w:val="28"/>
          <w:szCs w:val="28"/>
        </w:rPr>
        <w:t>. Et c'est dans l'ère du temps ! Les entreprises ont compris que pour obtenir plus de leurs collaborateurs, il leur fallait</w:t>
      </w:r>
      <w:r w:rsidRPr="00DB58D5">
        <w:rPr>
          <w:rFonts w:asciiTheme="minorHAnsi" w:hAnsiTheme="minorHAnsi"/>
          <w:sz w:val="28"/>
          <w:szCs w:val="28"/>
        </w:rPr>
        <w:t> </w:t>
      </w:r>
      <w:r w:rsidRPr="00DB58D5">
        <w:rPr>
          <w:rFonts w:asciiTheme="minorHAnsi" w:hAnsiTheme="minorHAnsi"/>
          <w:color w:val="2C3E50"/>
          <w:sz w:val="28"/>
          <w:szCs w:val="28"/>
        </w:rPr>
        <w:t>investir dans le bien-être au travail. Pour cela, des actions sont à mener dans l'aménagement des lieux de travail, mais également dans les conditions propres de l'exécution des tâches. La ludification prend alors toute sa dimension et son intérêt. </w:t>
      </w:r>
    </w:p>
    <w:p w14:paraId="6058D8B9" w14:textId="4428A92D" w:rsidR="00171836" w:rsidRDefault="00DB58D5" w:rsidP="00DB58D5">
      <w:pPr>
        <w:rPr>
          <w:rFonts w:eastAsia="Times New Roman" w:cs="Times New Roman"/>
          <w:b/>
          <w:color w:val="2F5496" w:themeColor="accent1" w:themeShade="BF"/>
          <w:spacing w:val="-15"/>
          <w:kern w:val="36"/>
          <w:sz w:val="58"/>
          <w:szCs w:val="58"/>
          <w:lang w:eastAsia="fr-FR"/>
        </w:rPr>
      </w:pPr>
      <w:r>
        <w:rPr>
          <w:rFonts w:ascii="Open Sans" w:hAnsi="Open Sans"/>
          <w:color w:val="2C3E50"/>
        </w:rPr>
        <w:br w:type="page"/>
      </w:r>
      <w:r w:rsidR="00171836" w:rsidRPr="00DB58D5">
        <w:rPr>
          <w:rFonts w:eastAsia="Times New Roman" w:cs="Times New Roman"/>
          <w:b/>
          <w:color w:val="2F5496" w:themeColor="accent1" w:themeShade="BF"/>
          <w:spacing w:val="-15"/>
          <w:kern w:val="36"/>
          <w:sz w:val="58"/>
          <w:szCs w:val="58"/>
          <w:lang w:eastAsia="fr-FR"/>
        </w:rPr>
        <w:lastRenderedPageBreak/>
        <w:t>Styles de management</w:t>
      </w:r>
    </w:p>
    <w:p w14:paraId="66EEF278" w14:textId="77777777" w:rsidR="00DB58D5" w:rsidRPr="00DB58D5" w:rsidRDefault="00DB58D5" w:rsidP="00DB58D5">
      <w:pPr>
        <w:rPr>
          <w:rFonts w:ascii="Open Sans" w:hAnsi="Open Sans" w:cs="Times New Roman"/>
          <w:color w:val="2C3E50"/>
          <w:lang w:eastAsia="fr-FR"/>
        </w:rPr>
      </w:pPr>
    </w:p>
    <w:p w14:paraId="236D209D" w14:textId="77777777" w:rsidR="00171836" w:rsidRPr="000C7038" w:rsidRDefault="00171836" w:rsidP="000C7038">
      <w:pPr>
        <w:jc w:val="both"/>
        <w:rPr>
          <w:rFonts w:cs="Times New Roman"/>
          <w:b/>
          <w:color w:val="2C3E50"/>
          <w:sz w:val="28"/>
          <w:szCs w:val="28"/>
          <w:lang w:eastAsia="fr-FR"/>
        </w:rPr>
      </w:pPr>
      <w:r w:rsidRPr="000C7038">
        <w:rPr>
          <w:rFonts w:cs="Times New Roman"/>
          <w:b/>
          <w:color w:val="2C3E50"/>
          <w:sz w:val="28"/>
          <w:szCs w:val="28"/>
          <w:lang w:eastAsia="fr-FR"/>
        </w:rPr>
        <w:t>Tout manager possède un style qui lui est propre. Qu'il soit adepte de méthodes autoritaires ou participatives, son style se construit sur sa personnalité.</w:t>
      </w:r>
    </w:p>
    <w:p w14:paraId="65EB2A57" w14:textId="77777777" w:rsidR="000C7038" w:rsidRPr="00171836" w:rsidRDefault="000C7038" w:rsidP="00171836">
      <w:pPr>
        <w:rPr>
          <w:rFonts w:ascii="Montserrat" w:hAnsi="Montserrat" w:cs="Times New Roman"/>
          <w:sz w:val="33"/>
          <w:szCs w:val="33"/>
          <w:lang w:eastAsia="fr-FR"/>
        </w:rPr>
      </w:pPr>
    </w:p>
    <w:p w14:paraId="2C88DC63" w14:textId="77777777" w:rsidR="00171836" w:rsidRPr="000C7038" w:rsidRDefault="00171836" w:rsidP="000C7038">
      <w:pPr>
        <w:pStyle w:val="Normalweb"/>
        <w:shd w:val="clear" w:color="auto" w:fill="FFFFFF"/>
        <w:spacing w:before="0" w:beforeAutospacing="0" w:after="210" w:afterAutospacing="0"/>
        <w:jc w:val="both"/>
        <w:rPr>
          <w:rFonts w:asciiTheme="minorHAnsi" w:hAnsiTheme="minorHAnsi"/>
          <w:color w:val="2C3E50"/>
          <w:sz w:val="28"/>
          <w:szCs w:val="28"/>
        </w:rPr>
      </w:pPr>
      <w:r w:rsidRPr="000C7038">
        <w:rPr>
          <w:rFonts w:asciiTheme="minorHAnsi" w:hAnsiTheme="minorHAnsi"/>
          <w:color w:val="2C3E50"/>
          <w:sz w:val="28"/>
          <w:szCs w:val="28"/>
        </w:rPr>
        <w:t xml:space="preserve">Dans l'absolu il n'existe pas </w:t>
      </w:r>
      <w:r w:rsidRPr="00C4467A">
        <w:rPr>
          <w:rFonts w:asciiTheme="minorHAnsi" w:hAnsiTheme="minorHAnsi"/>
          <w:b/>
          <w:bCs/>
          <w:color w:val="92D050"/>
          <w:sz w:val="28"/>
          <w:szCs w:val="28"/>
        </w:rPr>
        <w:t>de postures foncièrement mauvaises</w:t>
      </w:r>
      <w:r w:rsidRPr="000C7038">
        <w:rPr>
          <w:rFonts w:asciiTheme="minorHAnsi" w:hAnsiTheme="minorHAnsi"/>
          <w:color w:val="2C3E50"/>
          <w:sz w:val="28"/>
          <w:szCs w:val="28"/>
        </w:rPr>
        <w:t>. Certaines situations requièrent une animation adaptée. Par exemple en cas de fortes difficultés, où l'urgence prime, il est salutaire d'adopter un management directif pour braver la tempête. Le dirigeant doit être capable de faire avancer ses troupes dans la tourmente et là les avis comptent peu. Les équipes sont en attente d'un chef, d'un vrai qui sait faire ce qu'il faut et qui sait prendre les bonnes décisions. Ils sont rassurés.</w:t>
      </w:r>
    </w:p>
    <w:p w14:paraId="197B8208" w14:textId="77777777" w:rsidR="00171836" w:rsidRPr="000C7038" w:rsidRDefault="00171836" w:rsidP="000C7038">
      <w:pPr>
        <w:pStyle w:val="Normalweb"/>
        <w:shd w:val="clear" w:color="auto" w:fill="FFFFFF"/>
        <w:spacing w:before="0" w:beforeAutospacing="0" w:after="210" w:afterAutospacing="0"/>
        <w:jc w:val="both"/>
        <w:rPr>
          <w:rFonts w:asciiTheme="minorHAnsi" w:hAnsiTheme="minorHAnsi"/>
          <w:color w:val="2C3E50"/>
          <w:sz w:val="28"/>
          <w:szCs w:val="28"/>
        </w:rPr>
      </w:pPr>
      <w:r w:rsidRPr="000C7038">
        <w:rPr>
          <w:rFonts w:asciiTheme="minorHAnsi" w:hAnsiTheme="minorHAnsi"/>
          <w:color w:val="2C3E50"/>
          <w:sz w:val="28"/>
          <w:szCs w:val="28"/>
        </w:rPr>
        <w:t>Dans la majorité des cas, le style participatif (plus ou moins en réalité) est de mise. Les collaborateurs donnent leurs avis et peuvent influencer les prises de décision. Ils se sentent écoutés et impliqués dans leurs missions.</w:t>
      </w:r>
    </w:p>
    <w:p w14:paraId="700DBF66" w14:textId="77777777" w:rsidR="008E728C" w:rsidRPr="00C4467A" w:rsidRDefault="008E728C" w:rsidP="008E728C">
      <w:pPr>
        <w:pStyle w:val="Titre1"/>
        <w:shd w:val="clear" w:color="auto" w:fill="FFFFFF"/>
        <w:spacing w:before="0" w:beforeAutospacing="0" w:line="240" w:lineRule="atLeast"/>
        <w:rPr>
          <w:rFonts w:asciiTheme="minorHAnsi" w:eastAsia="Times New Roman" w:hAnsiTheme="minorHAnsi"/>
          <w:b w:val="0"/>
          <w:bCs w:val="0"/>
          <w:color w:val="8EAADB" w:themeColor="accent1" w:themeTint="99"/>
          <w:spacing w:val="-15"/>
          <w:sz w:val="40"/>
          <w:szCs w:val="40"/>
        </w:rPr>
      </w:pPr>
      <w:r w:rsidRPr="00C4467A">
        <w:rPr>
          <w:rFonts w:asciiTheme="minorHAnsi" w:eastAsia="Times New Roman" w:hAnsiTheme="minorHAnsi"/>
          <w:b w:val="0"/>
          <w:bCs w:val="0"/>
          <w:color w:val="8EAADB" w:themeColor="accent1" w:themeTint="99"/>
          <w:spacing w:val="-15"/>
          <w:sz w:val="40"/>
          <w:szCs w:val="40"/>
        </w:rPr>
        <w:t>Management participatif</w:t>
      </w:r>
    </w:p>
    <w:p w14:paraId="4882C2F4" w14:textId="77777777" w:rsidR="008E728C" w:rsidRPr="008E0E97" w:rsidRDefault="008E728C" w:rsidP="00C4467A">
      <w:pPr>
        <w:pStyle w:val="lead"/>
        <w:shd w:val="clear" w:color="auto" w:fill="FFFFFF"/>
        <w:spacing w:before="0" w:beforeAutospacing="0" w:after="420" w:afterAutospacing="0"/>
        <w:jc w:val="both"/>
        <w:rPr>
          <w:rFonts w:asciiTheme="minorHAnsi" w:hAnsiTheme="minorHAnsi"/>
          <w:b/>
          <w:color w:val="2C3E50"/>
          <w:sz w:val="28"/>
          <w:szCs w:val="28"/>
        </w:rPr>
      </w:pPr>
      <w:r w:rsidRPr="008E0E97">
        <w:rPr>
          <w:rFonts w:asciiTheme="minorHAnsi" w:hAnsiTheme="minorHAnsi"/>
          <w:b/>
          <w:bCs/>
          <w:sz w:val="28"/>
          <w:szCs w:val="28"/>
        </w:rPr>
        <w:t>Comment impliquer ses collaborateurs ? Une voie possible : utiliser une méthode de management dite participative.</w:t>
      </w:r>
    </w:p>
    <w:p w14:paraId="5B7DDF75" w14:textId="12741114" w:rsidR="00C4467A" w:rsidRDefault="008E728C" w:rsidP="00C4467A">
      <w:pPr>
        <w:pStyle w:val="Normalweb"/>
        <w:shd w:val="clear" w:color="auto" w:fill="FFFFFF"/>
        <w:spacing w:before="0" w:beforeAutospacing="0" w:after="210" w:afterAutospacing="0"/>
        <w:jc w:val="both"/>
        <w:rPr>
          <w:rFonts w:asciiTheme="minorHAnsi" w:hAnsiTheme="minorHAnsi"/>
          <w:color w:val="2C3E50"/>
          <w:sz w:val="28"/>
          <w:szCs w:val="28"/>
        </w:rPr>
      </w:pPr>
      <w:r w:rsidRPr="00C4467A">
        <w:rPr>
          <w:rFonts w:asciiTheme="minorHAnsi" w:hAnsiTheme="minorHAnsi"/>
          <w:color w:val="2C3E50"/>
          <w:sz w:val="28"/>
          <w:szCs w:val="28"/>
        </w:rPr>
        <w:t>Antithèses des approches directives, ces méthodes favorisent le dialogue dans l'entreprise. L'objectif est de créer une adhésion par l'implication des personnes. Bien que difficiles à maintenir dans un contexte de crise, ces postures managériales permettent de construire une relation avec ses collaborateurs sur le long terme. Quels en sont les avantages ? Quels en sont les inconvénients ?</w:t>
      </w:r>
    </w:p>
    <w:p w14:paraId="09BFDEEC" w14:textId="77777777" w:rsidR="00C4467A" w:rsidRDefault="00C4467A">
      <w:pPr>
        <w:rPr>
          <w:rFonts w:cs="Times New Roman"/>
          <w:color w:val="2C3E50"/>
          <w:sz w:val="28"/>
          <w:szCs w:val="28"/>
          <w:lang w:eastAsia="fr-FR"/>
        </w:rPr>
      </w:pPr>
      <w:r>
        <w:rPr>
          <w:color w:val="2C3E50"/>
          <w:sz w:val="28"/>
          <w:szCs w:val="28"/>
        </w:rPr>
        <w:br w:type="page"/>
      </w:r>
    </w:p>
    <w:p w14:paraId="5191AB16" w14:textId="77777777" w:rsidR="009A688C" w:rsidRPr="00C4467A" w:rsidRDefault="009A688C" w:rsidP="009A688C">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58"/>
          <w:szCs w:val="58"/>
        </w:rPr>
      </w:pPr>
      <w:r w:rsidRPr="00C4467A">
        <w:rPr>
          <w:rFonts w:asciiTheme="minorHAnsi" w:eastAsia="Times New Roman" w:hAnsiTheme="minorHAnsi"/>
          <w:bCs w:val="0"/>
          <w:color w:val="2F5496" w:themeColor="accent1" w:themeShade="BF"/>
          <w:spacing w:val="-15"/>
          <w:sz w:val="58"/>
          <w:szCs w:val="58"/>
        </w:rPr>
        <w:lastRenderedPageBreak/>
        <w:t>Soyez un "Manager baladeur" !</w:t>
      </w:r>
    </w:p>
    <w:p w14:paraId="7F7A2451" w14:textId="1B0B9815" w:rsidR="009A688C" w:rsidRPr="00C4467A" w:rsidRDefault="009A688C" w:rsidP="00C4467A">
      <w:pPr>
        <w:pStyle w:val="Normalweb"/>
        <w:shd w:val="clear" w:color="auto" w:fill="FFFFFF"/>
        <w:spacing w:before="0" w:beforeAutospacing="0" w:after="210" w:afterAutospacing="0"/>
        <w:jc w:val="both"/>
        <w:rPr>
          <w:rFonts w:asciiTheme="minorHAnsi" w:hAnsiTheme="minorHAnsi"/>
          <w:b/>
          <w:color w:val="2C3E50"/>
          <w:sz w:val="28"/>
          <w:szCs w:val="28"/>
        </w:rPr>
      </w:pPr>
      <w:r w:rsidRPr="00C4467A">
        <w:rPr>
          <w:rFonts w:asciiTheme="minorHAnsi" w:hAnsiTheme="minorHAnsi"/>
          <w:b/>
          <w:color w:val="2C3E50"/>
          <w:sz w:val="28"/>
          <w:szCs w:val="28"/>
        </w:rPr>
        <w:t>Le grand chef qui manage son entreprise enfermé dans sa tour d'ivoire (son bureau), aura de plus en plus de mal à conduire ses affaires face aux exigences de flexibilité et de réactivité. Des exigences dictées par les marchés d'aujourd'hui. Le management baladeur à de beaux jours devant lui !</w:t>
      </w:r>
      <w:r w:rsidRPr="00C4467A">
        <w:rPr>
          <w:rFonts w:asciiTheme="minorHAnsi" w:hAnsiTheme="minorHAnsi"/>
          <w:b/>
          <w:sz w:val="28"/>
          <w:szCs w:val="28"/>
        </w:rPr>
        <w:t> </w:t>
      </w:r>
    </w:p>
    <w:p w14:paraId="0BD03768" w14:textId="77777777" w:rsidR="009A688C" w:rsidRPr="008E0E97" w:rsidRDefault="009A688C" w:rsidP="009A688C">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8E0E97">
        <w:rPr>
          <w:rFonts w:asciiTheme="minorHAnsi" w:eastAsia="Times New Roman" w:hAnsiTheme="minorHAnsi" w:cs="Times New Roman"/>
          <w:color w:val="8EAADB" w:themeColor="accent1" w:themeTint="99"/>
          <w:spacing w:val="-15"/>
          <w:kern w:val="36"/>
          <w:sz w:val="40"/>
          <w:szCs w:val="40"/>
          <w:lang w:eastAsia="fr-FR"/>
        </w:rPr>
        <w:t>Qu'est-ce que le management baladeur ?</w:t>
      </w:r>
    </w:p>
    <w:p w14:paraId="4DEA4D8C" w14:textId="77777777" w:rsidR="009A688C" w:rsidRPr="008E0E97" w:rsidRDefault="009A688C" w:rsidP="008E0E97">
      <w:pPr>
        <w:pStyle w:val="Normalweb"/>
        <w:shd w:val="clear" w:color="auto" w:fill="FFFFFF"/>
        <w:spacing w:before="0" w:beforeAutospacing="0" w:after="210" w:afterAutospacing="0"/>
        <w:jc w:val="both"/>
        <w:rPr>
          <w:rFonts w:asciiTheme="minorHAnsi" w:hAnsiTheme="minorHAnsi"/>
          <w:color w:val="2C3E50"/>
          <w:sz w:val="28"/>
          <w:szCs w:val="28"/>
        </w:rPr>
      </w:pPr>
      <w:r w:rsidRPr="008E0E97">
        <w:rPr>
          <w:rFonts w:asciiTheme="minorHAnsi" w:hAnsiTheme="minorHAnsi"/>
          <w:color w:val="2C3E50"/>
          <w:sz w:val="28"/>
          <w:szCs w:val="28"/>
        </w:rPr>
        <w:t>Le principe est très simple, presque naturel. Il s'agit pour un manager</w:t>
      </w:r>
      <w:r w:rsidRPr="008E0E97">
        <w:rPr>
          <w:rFonts w:asciiTheme="minorHAnsi" w:hAnsiTheme="minorHAnsi"/>
          <w:sz w:val="28"/>
          <w:szCs w:val="28"/>
        </w:rPr>
        <w:t> </w:t>
      </w:r>
      <w:r w:rsidRPr="008E0E97">
        <w:rPr>
          <w:rFonts w:asciiTheme="minorHAnsi" w:hAnsiTheme="minorHAnsi"/>
          <w:b/>
          <w:bCs/>
          <w:color w:val="92D050"/>
          <w:sz w:val="28"/>
          <w:szCs w:val="28"/>
        </w:rPr>
        <w:t>d'aller spontanément à la rencontre de ses collaborateurs sans but précis</w:t>
      </w:r>
      <w:r w:rsidRPr="008E0E97">
        <w:rPr>
          <w:rFonts w:asciiTheme="minorHAnsi" w:hAnsiTheme="minorHAnsi"/>
          <w:color w:val="2C3E50"/>
          <w:sz w:val="28"/>
          <w:szCs w:val="28"/>
        </w:rPr>
        <w:t>.</w:t>
      </w:r>
    </w:p>
    <w:p w14:paraId="30ADD99D" w14:textId="574E7E3C" w:rsidR="009A688C" w:rsidRPr="008E0E97" w:rsidRDefault="009A688C" w:rsidP="008E0E97">
      <w:pPr>
        <w:pStyle w:val="Normalweb"/>
        <w:shd w:val="clear" w:color="auto" w:fill="FFFFFF"/>
        <w:spacing w:before="0" w:beforeAutospacing="0" w:after="210" w:afterAutospacing="0"/>
        <w:jc w:val="both"/>
        <w:rPr>
          <w:rFonts w:asciiTheme="minorHAnsi" w:hAnsiTheme="minorHAnsi"/>
          <w:color w:val="2C3E50"/>
          <w:sz w:val="28"/>
          <w:szCs w:val="28"/>
        </w:rPr>
      </w:pPr>
      <w:r w:rsidRPr="008E0E97">
        <w:rPr>
          <w:rFonts w:asciiTheme="minorHAnsi" w:hAnsiTheme="minorHAnsi"/>
          <w:color w:val="2C3E50"/>
          <w:sz w:val="28"/>
          <w:szCs w:val="28"/>
        </w:rPr>
        <w:t>L'objectif est d'être</w:t>
      </w:r>
      <w:r w:rsidRPr="008E0E97">
        <w:rPr>
          <w:rFonts w:asciiTheme="minorHAnsi" w:hAnsiTheme="minorHAnsi"/>
          <w:sz w:val="28"/>
          <w:szCs w:val="28"/>
        </w:rPr>
        <w:t> </w:t>
      </w:r>
      <w:r w:rsidRPr="008E0E97">
        <w:rPr>
          <w:rFonts w:asciiTheme="minorHAnsi" w:hAnsiTheme="minorHAnsi"/>
          <w:b/>
          <w:bCs/>
          <w:color w:val="92D050"/>
          <w:sz w:val="28"/>
          <w:szCs w:val="28"/>
        </w:rPr>
        <w:t>à l'écoute par l'intérieur de ce qui se passe sur le terrain</w:t>
      </w:r>
      <w:r w:rsidRPr="008E0E97">
        <w:rPr>
          <w:rFonts w:asciiTheme="minorHAnsi" w:hAnsiTheme="minorHAnsi"/>
          <w:color w:val="2C3E50"/>
          <w:sz w:val="28"/>
          <w:szCs w:val="28"/>
        </w:rPr>
        <w:t>, de ce que pensent les salariés, de leurs besoins, de leurs suggestions et idées qu'ils peuvent avoir, de leurs plaintes, etc. Bref des informations qualitatives qui généralement ne remontent pas à travers la voie hiérarchique classique et</w:t>
      </w:r>
      <w:r w:rsidRPr="008E0E97">
        <w:rPr>
          <w:rFonts w:asciiTheme="minorHAnsi" w:hAnsiTheme="minorHAnsi"/>
          <w:sz w:val="28"/>
          <w:szCs w:val="28"/>
        </w:rPr>
        <w:t> </w:t>
      </w:r>
      <w:r w:rsidRPr="008E0E97">
        <w:rPr>
          <w:rFonts w:asciiTheme="minorHAnsi" w:hAnsiTheme="minorHAnsi"/>
          <w:color w:val="2C3E50"/>
          <w:sz w:val="28"/>
          <w:szCs w:val="28"/>
        </w:rPr>
        <w:t>le système managérial.</w:t>
      </w:r>
    </w:p>
    <w:p w14:paraId="5470FA08" w14:textId="5864390C" w:rsidR="009A688C" w:rsidRPr="008E0E97" w:rsidRDefault="008E0E97" w:rsidP="008E0E97">
      <w:pPr>
        <w:pStyle w:val="Normalweb"/>
        <w:shd w:val="clear" w:color="auto" w:fill="FFFFFF"/>
        <w:spacing w:before="0" w:beforeAutospacing="0" w:after="210" w:afterAutospacing="0"/>
        <w:jc w:val="both"/>
        <w:rPr>
          <w:rFonts w:asciiTheme="minorHAnsi" w:hAnsiTheme="minorHAnsi"/>
          <w:color w:val="2C3E50"/>
          <w:sz w:val="28"/>
          <w:szCs w:val="28"/>
        </w:rPr>
      </w:pPr>
      <w:r w:rsidRPr="008E0E97">
        <w:rPr>
          <w:rFonts w:asciiTheme="minorHAnsi" w:hAnsiTheme="minorHAnsi"/>
          <w:color w:val="2C3E50"/>
          <w:sz w:val="28"/>
          <w:szCs w:val="28"/>
        </w:rPr>
        <w:t xml:space="preserve">Ce concept s’appelle </w:t>
      </w:r>
      <w:r w:rsidR="009A688C" w:rsidRPr="008E0E97">
        <w:rPr>
          <w:rFonts w:asciiTheme="minorHAnsi" w:hAnsiTheme="minorHAnsi"/>
          <w:color w:val="2C3E50"/>
          <w:sz w:val="28"/>
          <w:szCs w:val="28"/>
        </w:rPr>
        <w:t xml:space="preserve">le MBWA (Management By Wandering Around ou encore Management By Walking About). William Hewlett et David Packard sont les créateurs de cette pratique. Ils l'ont mis en </w:t>
      </w:r>
      <w:r w:rsidRPr="008E0E97">
        <w:rPr>
          <w:rFonts w:asciiTheme="minorHAnsi" w:hAnsiTheme="minorHAnsi"/>
          <w:color w:val="2C3E50"/>
          <w:sz w:val="28"/>
          <w:szCs w:val="28"/>
        </w:rPr>
        <w:t>œuvre</w:t>
      </w:r>
      <w:r w:rsidR="009A688C" w:rsidRPr="008E0E97">
        <w:rPr>
          <w:rFonts w:asciiTheme="minorHAnsi" w:hAnsiTheme="minorHAnsi"/>
          <w:color w:val="2C3E50"/>
          <w:sz w:val="28"/>
          <w:szCs w:val="28"/>
        </w:rPr>
        <w:t>, dans les années 40, dans leur entreprise, la fameuse Hewlett Packard. </w:t>
      </w:r>
      <w:r w:rsidR="009A688C">
        <w:rPr>
          <w:rFonts w:ascii="Open Sans" w:eastAsia="Times New Roman" w:hAnsi="Open Sans"/>
          <w:color w:val="2C3E50"/>
        </w:rPr>
        <w:t> </w:t>
      </w:r>
    </w:p>
    <w:p w14:paraId="0D34E857" w14:textId="77777777" w:rsidR="009A688C" w:rsidRPr="008E0E97" w:rsidRDefault="009A688C" w:rsidP="009A688C">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8E0E97">
        <w:rPr>
          <w:rFonts w:asciiTheme="minorHAnsi" w:eastAsia="Times New Roman" w:hAnsiTheme="minorHAnsi" w:cs="Times New Roman"/>
          <w:color w:val="8EAADB" w:themeColor="accent1" w:themeTint="99"/>
          <w:spacing w:val="-15"/>
          <w:kern w:val="36"/>
          <w:sz w:val="40"/>
          <w:szCs w:val="40"/>
          <w:lang w:eastAsia="fr-FR"/>
        </w:rPr>
        <w:t>Bénéfices du MWBA</w:t>
      </w:r>
    </w:p>
    <w:p w14:paraId="41C91C02" w14:textId="61613D77" w:rsidR="00BA3262" w:rsidRPr="00BA3262" w:rsidRDefault="009A688C" w:rsidP="00BA3262">
      <w:pPr>
        <w:pStyle w:val="Normalweb"/>
        <w:shd w:val="clear" w:color="auto" w:fill="FFFFFF"/>
        <w:spacing w:before="0" w:beforeAutospacing="0" w:after="210" w:afterAutospacing="0"/>
        <w:rPr>
          <w:rStyle w:val="lev"/>
          <w:rFonts w:asciiTheme="minorHAnsi" w:hAnsiTheme="minorHAnsi"/>
          <w:sz w:val="28"/>
          <w:szCs w:val="28"/>
        </w:rPr>
      </w:pPr>
      <w:r w:rsidRPr="006A2713">
        <w:rPr>
          <w:rFonts w:asciiTheme="minorHAnsi" w:hAnsiTheme="minorHAnsi"/>
          <w:b/>
          <w:bCs/>
          <w:sz w:val="28"/>
          <w:szCs w:val="28"/>
        </w:rPr>
        <w:t xml:space="preserve">Le management baladeur est facile à mettre en </w:t>
      </w:r>
      <w:r w:rsidR="008E0E97" w:rsidRPr="006A2713">
        <w:rPr>
          <w:rFonts w:asciiTheme="minorHAnsi" w:hAnsiTheme="minorHAnsi"/>
          <w:b/>
          <w:bCs/>
          <w:sz w:val="28"/>
          <w:szCs w:val="28"/>
        </w:rPr>
        <w:t>œuvre</w:t>
      </w:r>
      <w:r w:rsidRPr="006A2713">
        <w:rPr>
          <w:rFonts w:asciiTheme="minorHAnsi" w:hAnsiTheme="minorHAnsi"/>
          <w:b/>
          <w:bCs/>
          <w:sz w:val="28"/>
          <w:szCs w:val="28"/>
        </w:rPr>
        <w:t>. Il procure de nombreux p</w:t>
      </w:r>
      <w:r w:rsidR="00BA3262">
        <w:rPr>
          <w:rFonts w:asciiTheme="minorHAnsi" w:hAnsiTheme="minorHAnsi"/>
          <w:b/>
          <w:bCs/>
          <w:sz w:val="28"/>
          <w:szCs w:val="28"/>
        </w:rPr>
        <w:t>oints positifs parmi lesquels :</w:t>
      </w:r>
    </w:p>
    <w:p w14:paraId="419B32FF" w14:textId="5C7E31CF" w:rsidR="00BA3262" w:rsidRPr="00BA3262" w:rsidRDefault="009A688C" w:rsidP="006A60FA">
      <w:pPr>
        <w:pStyle w:val="Normalweb"/>
        <w:shd w:val="clear" w:color="auto" w:fill="FFFFFF"/>
        <w:spacing w:before="0" w:beforeAutospacing="0" w:after="210" w:afterAutospacing="0"/>
        <w:ind w:firstLine="708"/>
        <w:jc w:val="both"/>
        <w:rPr>
          <w:rFonts w:asciiTheme="minorHAnsi" w:hAnsiTheme="minorHAnsi"/>
          <w:color w:val="2C3E50"/>
          <w:sz w:val="28"/>
          <w:szCs w:val="28"/>
        </w:rPr>
      </w:pPr>
      <w:r w:rsidRPr="00BA3262">
        <w:rPr>
          <w:rFonts w:asciiTheme="minorHAnsi" w:hAnsiTheme="minorHAnsi"/>
          <w:b/>
          <w:bCs/>
          <w:sz w:val="28"/>
          <w:szCs w:val="28"/>
        </w:rPr>
        <w:t>Augmentation de la motivation des collaborateurs :</w:t>
      </w:r>
      <w:r w:rsidR="00BA3262" w:rsidRPr="00BA3262">
        <w:rPr>
          <w:rFonts w:asciiTheme="minorHAnsi" w:hAnsiTheme="minorHAnsi"/>
          <w:color w:val="2C3E50"/>
          <w:sz w:val="28"/>
          <w:szCs w:val="28"/>
        </w:rPr>
        <w:t xml:space="preserve"> votre présence sur le </w:t>
      </w:r>
      <w:r w:rsidRPr="00BA3262">
        <w:rPr>
          <w:rFonts w:asciiTheme="minorHAnsi" w:hAnsiTheme="minorHAnsi"/>
          <w:color w:val="2C3E50"/>
          <w:sz w:val="28"/>
          <w:szCs w:val="28"/>
        </w:rPr>
        <w:t xml:space="preserve">terrain montre que vous êtes à côté de vos équipes, et que vous êtes à leur écoute. </w:t>
      </w:r>
      <w:r w:rsidR="00BA3262">
        <w:rPr>
          <w:rFonts w:asciiTheme="minorHAnsi" w:hAnsiTheme="minorHAnsi"/>
          <w:color w:val="2C3E50"/>
          <w:sz w:val="28"/>
          <w:szCs w:val="28"/>
        </w:rPr>
        <w:t xml:space="preserve">     </w:t>
      </w:r>
      <w:r w:rsidRPr="00BA3262">
        <w:rPr>
          <w:rFonts w:asciiTheme="minorHAnsi" w:hAnsiTheme="minorHAnsi"/>
          <w:color w:val="2C3E50"/>
          <w:sz w:val="28"/>
          <w:szCs w:val="28"/>
        </w:rPr>
        <w:t>Résultat :</w:t>
      </w:r>
      <w:r w:rsidRPr="00BA3262">
        <w:rPr>
          <w:rFonts w:asciiTheme="minorHAnsi" w:hAnsiTheme="minorHAnsi"/>
          <w:sz w:val="28"/>
          <w:szCs w:val="28"/>
        </w:rPr>
        <w:t> </w:t>
      </w:r>
      <w:r w:rsidRPr="00BA3262">
        <w:rPr>
          <w:rFonts w:asciiTheme="minorHAnsi" w:hAnsiTheme="minorHAnsi"/>
          <w:color w:val="2C3E50"/>
          <w:sz w:val="28"/>
          <w:szCs w:val="28"/>
        </w:rPr>
        <w:t>une meilleure implication !</w:t>
      </w:r>
    </w:p>
    <w:p w14:paraId="7A4DEC88" w14:textId="6B8D8EB3" w:rsidR="00BA3262" w:rsidRPr="00BA3262" w:rsidRDefault="00BA3262" w:rsidP="006A60FA">
      <w:pPr>
        <w:shd w:val="clear" w:color="auto" w:fill="FFFFFF"/>
        <w:spacing w:before="100" w:beforeAutospacing="1" w:after="72"/>
        <w:ind w:firstLine="708"/>
        <w:jc w:val="both"/>
        <w:rPr>
          <w:rFonts w:cs="Times New Roman"/>
          <w:color w:val="2C3E50"/>
          <w:sz w:val="28"/>
          <w:szCs w:val="28"/>
          <w:lang w:eastAsia="fr-FR"/>
        </w:rPr>
      </w:pPr>
      <w:r w:rsidRPr="00BA3262">
        <w:rPr>
          <w:rFonts w:cs="Times New Roman"/>
          <w:b/>
          <w:bCs/>
          <w:sz w:val="28"/>
          <w:szCs w:val="28"/>
          <w:lang w:eastAsia="fr-FR"/>
        </w:rPr>
        <w:t>Amélioration de</w:t>
      </w:r>
      <w:r w:rsidRPr="00BA3262">
        <w:rPr>
          <w:rFonts w:cs="Times New Roman"/>
          <w:sz w:val="28"/>
          <w:szCs w:val="28"/>
          <w:lang w:eastAsia="fr-FR"/>
        </w:rPr>
        <w:t> </w:t>
      </w:r>
      <w:r w:rsidRPr="00BA3262">
        <w:rPr>
          <w:rFonts w:cs="Times New Roman"/>
          <w:b/>
          <w:color w:val="2C3E50"/>
          <w:sz w:val="28"/>
          <w:szCs w:val="28"/>
          <w:lang w:eastAsia="fr-FR"/>
        </w:rPr>
        <w:t>votre leadership</w:t>
      </w:r>
      <w:r w:rsidRPr="00BA3262">
        <w:rPr>
          <w:rFonts w:cs="Times New Roman"/>
          <w:sz w:val="28"/>
          <w:szCs w:val="28"/>
          <w:lang w:eastAsia="fr-FR"/>
        </w:rPr>
        <w:t> </w:t>
      </w:r>
      <w:r w:rsidRPr="00BA3262">
        <w:rPr>
          <w:rFonts w:cs="Times New Roman"/>
          <w:b/>
          <w:bCs/>
          <w:sz w:val="28"/>
          <w:szCs w:val="28"/>
          <w:lang w:eastAsia="fr-FR"/>
        </w:rPr>
        <w:t>:</w:t>
      </w:r>
      <w:r w:rsidRPr="00BA3262">
        <w:rPr>
          <w:rFonts w:cs="Times New Roman"/>
          <w:color w:val="2C3E50"/>
          <w:sz w:val="28"/>
          <w:szCs w:val="28"/>
          <w:lang w:eastAsia="fr-FR"/>
        </w:rPr>
        <w:t> vous apparaissez comme un chef qui s'intéresse profondément à tous les aspects de son entreprise et qui ne se contente pas de donner des ordres à partir de sa position hiérarchique. De plus vous donnez confiance à vos équipes. </w:t>
      </w:r>
    </w:p>
    <w:p w14:paraId="5611F34D" w14:textId="30A853BA" w:rsidR="001A3C62" w:rsidRPr="00BA3262" w:rsidRDefault="009A688C" w:rsidP="006A60FA">
      <w:pPr>
        <w:shd w:val="clear" w:color="auto" w:fill="FFFFFF"/>
        <w:spacing w:before="100" w:beforeAutospacing="1" w:after="72"/>
        <w:ind w:firstLine="708"/>
        <w:jc w:val="both"/>
        <w:rPr>
          <w:rFonts w:cs="Times New Roman"/>
          <w:color w:val="2C3E50"/>
          <w:sz w:val="28"/>
          <w:szCs w:val="28"/>
          <w:lang w:eastAsia="fr-FR"/>
        </w:rPr>
      </w:pPr>
      <w:r w:rsidRPr="00BA3262">
        <w:rPr>
          <w:rFonts w:cs="Times New Roman"/>
          <w:b/>
          <w:bCs/>
          <w:sz w:val="28"/>
          <w:szCs w:val="28"/>
          <w:lang w:eastAsia="fr-FR"/>
        </w:rPr>
        <w:t>Amélioration de</w:t>
      </w:r>
      <w:r w:rsidRPr="00BA3262">
        <w:rPr>
          <w:rFonts w:cs="Times New Roman"/>
          <w:b/>
          <w:sz w:val="28"/>
          <w:szCs w:val="28"/>
          <w:lang w:eastAsia="fr-FR"/>
        </w:rPr>
        <w:t> </w:t>
      </w:r>
      <w:r w:rsidRPr="00BA3262">
        <w:rPr>
          <w:rFonts w:cs="Times New Roman"/>
          <w:b/>
          <w:color w:val="2C3E50"/>
          <w:sz w:val="28"/>
          <w:szCs w:val="28"/>
          <w:lang w:eastAsia="fr-FR"/>
        </w:rPr>
        <w:t>votre leadership</w:t>
      </w:r>
      <w:r w:rsidRPr="00BA3262">
        <w:rPr>
          <w:rFonts w:cs="Times New Roman"/>
          <w:sz w:val="28"/>
          <w:szCs w:val="28"/>
          <w:lang w:eastAsia="fr-FR"/>
        </w:rPr>
        <w:t> </w:t>
      </w:r>
      <w:r w:rsidRPr="00BA3262">
        <w:rPr>
          <w:rFonts w:cs="Times New Roman"/>
          <w:b/>
          <w:bCs/>
          <w:sz w:val="28"/>
          <w:szCs w:val="28"/>
          <w:lang w:eastAsia="fr-FR"/>
        </w:rPr>
        <w:t>:</w:t>
      </w:r>
      <w:r w:rsidRPr="00BA3262">
        <w:rPr>
          <w:rFonts w:cs="Times New Roman"/>
          <w:color w:val="2C3E50"/>
          <w:sz w:val="28"/>
          <w:szCs w:val="28"/>
          <w:lang w:eastAsia="fr-FR"/>
        </w:rPr>
        <w:t> vous apparaissez comme un chef qui s'intéresse profondément à tous les aspects de son entreprise et qui ne se contente pas de donner des ordres à partir de sa position hiérarchique. De plus vous donnez confiance à vos équipes. </w:t>
      </w:r>
    </w:p>
    <w:p w14:paraId="1DE8B0DE" w14:textId="204A4AD7" w:rsidR="009A688C" w:rsidRPr="006A60FA" w:rsidRDefault="009A688C" w:rsidP="006A60FA">
      <w:pPr>
        <w:shd w:val="clear" w:color="auto" w:fill="FFFFFF"/>
        <w:spacing w:before="100" w:beforeAutospacing="1" w:after="72"/>
        <w:ind w:firstLine="708"/>
        <w:jc w:val="both"/>
        <w:rPr>
          <w:rFonts w:cs="Times New Roman"/>
          <w:color w:val="2C3E50"/>
          <w:sz w:val="28"/>
          <w:szCs w:val="28"/>
          <w:lang w:eastAsia="fr-FR"/>
        </w:rPr>
      </w:pPr>
      <w:r w:rsidRPr="006A60FA">
        <w:rPr>
          <w:rFonts w:cs="Times New Roman"/>
          <w:b/>
          <w:bCs/>
          <w:sz w:val="28"/>
          <w:szCs w:val="28"/>
          <w:lang w:eastAsia="fr-FR"/>
        </w:rPr>
        <w:lastRenderedPageBreak/>
        <w:t>Détection de nouvelles opportunités : </w:t>
      </w:r>
      <w:r w:rsidRPr="006A60FA">
        <w:rPr>
          <w:rFonts w:cs="Times New Roman"/>
          <w:color w:val="2C3E50"/>
          <w:sz w:val="28"/>
          <w:szCs w:val="28"/>
          <w:lang w:eastAsia="fr-FR"/>
        </w:rPr>
        <w:t>des suggestions très judicieuses des gens de terrain sont génératrices de nouvelles opportunités d'affaires. Les idées à valeur ajoutée ne remontent pas systématiquement par les réseaux formels. A vous d'aller les chercher auprès de ceux qui connaissent et vivent réellement au quotidien les problématiques des clients.</w:t>
      </w:r>
    </w:p>
    <w:p w14:paraId="02D5E3DB" w14:textId="243DD613" w:rsidR="009A688C" w:rsidRPr="006A60FA" w:rsidRDefault="009A688C" w:rsidP="006A60FA">
      <w:pPr>
        <w:shd w:val="clear" w:color="auto" w:fill="FFFFFF"/>
        <w:spacing w:before="100" w:beforeAutospacing="1" w:after="72"/>
        <w:ind w:firstLine="708"/>
        <w:jc w:val="both"/>
        <w:rPr>
          <w:rFonts w:cs="Times New Roman"/>
          <w:color w:val="2C3E50"/>
          <w:sz w:val="28"/>
          <w:szCs w:val="28"/>
          <w:lang w:eastAsia="fr-FR"/>
        </w:rPr>
      </w:pPr>
      <w:r w:rsidRPr="006A60FA">
        <w:rPr>
          <w:rFonts w:cs="Times New Roman"/>
          <w:b/>
          <w:sz w:val="28"/>
          <w:szCs w:val="28"/>
          <w:lang w:eastAsia="fr-FR"/>
        </w:rPr>
        <w:t>Amélioration de l'excellence opérationnelle</w:t>
      </w:r>
      <w:r w:rsidRPr="006A60FA">
        <w:rPr>
          <w:rFonts w:cs="Times New Roman"/>
          <w:sz w:val="28"/>
          <w:szCs w:val="28"/>
          <w:lang w:eastAsia="fr-FR"/>
        </w:rPr>
        <w:t xml:space="preserve"> :</w:t>
      </w:r>
      <w:r w:rsidRPr="006A60FA">
        <w:rPr>
          <w:rFonts w:cs="Times New Roman"/>
          <w:b/>
          <w:bCs/>
          <w:sz w:val="28"/>
          <w:szCs w:val="28"/>
          <w:lang w:eastAsia="fr-FR"/>
        </w:rPr>
        <w:t> </w:t>
      </w:r>
      <w:r w:rsidRPr="006A60FA">
        <w:rPr>
          <w:rFonts w:cs="Times New Roman"/>
          <w:color w:val="2C3E50"/>
          <w:sz w:val="28"/>
          <w:szCs w:val="28"/>
          <w:lang w:eastAsia="fr-FR"/>
        </w:rPr>
        <w:t>des gains de productivité très significatifs peuvent naître à partir de correctifs simples. L'expérience des personnes au plus proches des process est une véritable mine d'or. </w:t>
      </w:r>
    </w:p>
    <w:p w14:paraId="62930CAB" w14:textId="77777777" w:rsidR="009A688C" w:rsidRPr="001A3C62" w:rsidRDefault="009A688C" w:rsidP="009A688C">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1A3C62">
        <w:rPr>
          <w:rFonts w:asciiTheme="minorHAnsi" w:eastAsia="Times New Roman" w:hAnsiTheme="minorHAnsi" w:cs="Times New Roman"/>
          <w:color w:val="8EAADB" w:themeColor="accent1" w:themeTint="99"/>
          <w:spacing w:val="-15"/>
          <w:kern w:val="36"/>
          <w:sz w:val="40"/>
          <w:szCs w:val="40"/>
          <w:lang w:eastAsia="fr-FR"/>
        </w:rPr>
        <w:t>Limites</w:t>
      </w:r>
    </w:p>
    <w:p w14:paraId="3E59DA3C" w14:textId="77777777" w:rsidR="009A688C" w:rsidRPr="000F25C1" w:rsidRDefault="009A688C" w:rsidP="009A688C">
      <w:pPr>
        <w:pStyle w:val="Normalweb"/>
        <w:shd w:val="clear" w:color="auto" w:fill="FFFFFF"/>
        <w:spacing w:before="0" w:beforeAutospacing="0" w:after="210" w:afterAutospacing="0"/>
        <w:rPr>
          <w:rFonts w:asciiTheme="minorHAnsi" w:hAnsiTheme="minorHAnsi"/>
          <w:b/>
          <w:bCs/>
          <w:sz w:val="28"/>
          <w:szCs w:val="28"/>
        </w:rPr>
      </w:pPr>
      <w:r w:rsidRPr="000F25C1">
        <w:rPr>
          <w:rFonts w:asciiTheme="minorHAnsi" w:hAnsiTheme="minorHAnsi"/>
          <w:b/>
          <w:bCs/>
          <w:sz w:val="28"/>
          <w:szCs w:val="28"/>
        </w:rPr>
        <w:t>Quelques points de vigilance à prendre en compte :</w:t>
      </w:r>
    </w:p>
    <w:p w14:paraId="5CD3A1C4" w14:textId="0D2F92B5" w:rsidR="00DC4077" w:rsidRPr="00CB0762" w:rsidRDefault="009A688C" w:rsidP="00DC4077">
      <w:pPr>
        <w:shd w:val="clear" w:color="auto" w:fill="FFFFFF"/>
        <w:spacing w:before="100" w:beforeAutospacing="1" w:after="72"/>
        <w:ind w:firstLine="708"/>
        <w:jc w:val="both"/>
        <w:rPr>
          <w:rFonts w:cs="Times New Roman"/>
          <w:color w:val="2C3E50"/>
          <w:sz w:val="28"/>
          <w:szCs w:val="28"/>
          <w:lang w:eastAsia="fr-FR"/>
        </w:rPr>
      </w:pPr>
      <w:r w:rsidRPr="00CB0762">
        <w:rPr>
          <w:rFonts w:cs="Times New Roman"/>
          <w:color w:val="2C3E50"/>
          <w:sz w:val="28"/>
          <w:szCs w:val="28"/>
          <w:lang w:eastAsia="fr-FR"/>
        </w:rPr>
        <w:t>Attention toutefois de ne pas court-circuiter</w:t>
      </w:r>
      <w:r w:rsidRPr="00CB0762">
        <w:rPr>
          <w:rFonts w:cs="Times New Roman"/>
          <w:sz w:val="28"/>
          <w:szCs w:val="28"/>
          <w:lang w:eastAsia="fr-FR"/>
        </w:rPr>
        <w:t> </w:t>
      </w:r>
      <w:r w:rsidRPr="00CB0762">
        <w:rPr>
          <w:rFonts w:cs="Times New Roman"/>
          <w:b/>
          <w:bCs/>
          <w:color w:val="92D050"/>
          <w:sz w:val="28"/>
          <w:szCs w:val="28"/>
          <w:lang w:eastAsia="fr-FR"/>
        </w:rPr>
        <w:t>les managers de proximité</w:t>
      </w:r>
      <w:r w:rsidRPr="00CB0762">
        <w:rPr>
          <w:rFonts w:cs="Times New Roman"/>
          <w:color w:val="2C3E50"/>
          <w:sz w:val="28"/>
          <w:szCs w:val="28"/>
          <w:lang w:eastAsia="fr-FR"/>
        </w:rPr>
        <w:t>. Ces derniers se sentiraient dévalorisés. Un impact négatif sur leur moral préjudiciable pour leur performance.</w:t>
      </w:r>
    </w:p>
    <w:p w14:paraId="1EFE3517" w14:textId="751BD090" w:rsidR="009A688C" w:rsidRPr="00CB0762" w:rsidRDefault="009A688C" w:rsidP="00DC4077">
      <w:pPr>
        <w:shd w:val="clear" w:color="auto" w:fill="FFFFFF"/>
        <w:spacing w:before="100" w:beforeAutospacing="1" w:after="72"/>
        <w:ind w:firstLine="708"/>
        <w:jc w:val="both"/>
        <w:rPr>
          <w:rFonts w:cs="Times New Roman"/>
          <w:color w:val="2C3E50"/>
          <w:sz w:val="28"/>
          <w:szCs w:val="28"/>
          <w:lang w:eastAsia="fr-FR"/>
        </w:rPr>
      </w:pPr>
      <w:r w:rsidRPr="00CB0762">
        <w:rPr>
          <w:rFonts w:cs="Times New Roman"/>
          <w:color w:val="2C3E50"/>
          <w:sz w:val="28"/>
          <w:szCs w:val="28"/>
          <w:lang w:eastAsia="fr-FR"/>
        </w:rPr>
        <w:t>Le management baladeur ne peut être efficace que si vous vous inscrivez totalement dans la démarche. Aller à la rencontre des salariés simplement par "effet de mode" ne fonctionne pas. Sans écoute sincère, les bénéfices retirés sont bien moindres. Le MWBA peut même se retourner contre vous. Imaginez le jugement des collaborateurs à votre égard comprenant que la démarche est calculée... </w:t>
      </w:r>
    </w:p>
    <w:p w14:paraId="64D618D0" w14:textId="52D1935B" w:rsidR="009A688C" w:rsidRPr="00CB0762" w:rsidRDefault="009A688C" w:rsidP="00DC4077">
      <w:pPr>
        <w:shd w:val="clear" w:color="auto" w:fill="FFFFFF"/>
        <w:spacing w:before="100" w:beforeAutospacing="1" w:after="72"/>
        <w:ind w:firstLine="708"/>
        <w:jc w:val="both"/>
        <w:rPr>
          <w:rFonts w:cs="Times New Roman"/>
          <w:color w:val="2C3E50"/>
          <w:sz w:val="28"/>
          <w:szCs w:val="28"/>
          <w:lang w:eastAsia="fr-FR"/>
        </w:rPr>
      </w:pPr>
      <w:r w:rsidRPr="00CB0762">
        <w:rPr>
          <w:rFonts w:cs="Times New Roman"/>
          <w:color w:val="2C3E50"/>
          <w:sz w:val="28"/>
          <w:szCs w:val="28"/>
          <w:lang w:eastAsia="fr-FR"/>
        </w:rPr>
        <w:t>Ne pas tomber dans le piège de la camaraderie. Etre proche de ses équipes ne signifie pas être copain avec tout le monde !</w:t>
      </w:r>
    </w:p>
    <w:p w14:paraId="0482DDB3" w14:textId="55444917" w:rsidR="009A688C" w:rsidRPr="001A3C62" w:rsidRDefault="009A688C" w:rsidP="001A3C62">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bookmarkStart w:id="0" w:name="pratique"/>
      <w:bookmarkEnd w:id="0"/>
      <w:r w:rsidRPr="001A3C62">
        <w:rPr>
          <w:rFonts w:asciiTheme="minorHAnsi" w:eastAsia="Times New Roman" w:hAnsiTheme="minorHAnsi" w:cs="Times New Roman"/>
          <w:color w:val="8EAADB" w:themeColor="accent1" w:themeTint="99"/>
          <w:spacing w:val="-15"/>
          <w:kern w:val="36"/>
          <w:sz w:val="40"/>
          <w:szCs w:val="40"/>
          <w:lang w:eastAsia="fr-FR"/>
        </w:rPr>
        <w:t xml:space="preserve">Comment mettre en </w:t>
      </w:r>
      <w:r w:rsidR="001A3C62" w:rsidRPr="001A3C62">
        <w:rPr>
          <w:rFonts w:asciiTheme="minorHAnsi" w:eastAsia="Times New Roman" w:hAnsiTheme="minorHAnsi" w:cs="Times New Roman"/>
          <w:color w:val="8EAADB" w:themeColor="accent1" w:themeTint="99"/>
          <w:spacing w:val="-15"/>
          <w:kern w:val="36"/>
          <w:sz w:val="40"/>
          <w:szCs w:val="40"/>
          <w:lang w:eastAsia="fr-FR"/>
        </w:rPr>
        <w:t>œuvre</w:t>
      </w:r>
      <w:r w:rsidRPr="001A3C62">
        <w:rPr>
          <w:rFonts w:asciiTheme="minorHAnsi" w:eastAsia="Times New Roman" w:hAnsiTheme="minorHAnsi" w:cs="Times New Roman"/>
          <w:color w:val="8EAADB" w:themeColor="accent1" w:themeTint="99"/>
          <w:spacing w:val="-15"/>
          <w:kern w:val="36"/>
          <w:sz w:val="40"/>
          <w:szCs w:val="40"/>
          <w:lang w:eastAsia="fr-FR"/>
        </w:rPr>
        <w:t xml:space="preserve"> le management baladeur ? </w:t>
      </w:r>
    </w:p>
    <w:p w14:paraId="2B7FD25A" w14:textId="77777777" w:rsidR="009A688C" w:rsidRPr="00DC4077" w:rsidRDefault="009A688C" w:rsidP="00CB0762">
      <w:pPr>
        <w:pStyle w:val="Normalweb"/>
        <w:shd w:val="clear" w:color="auto" w:fill="F9F9F9"/>
        <w:spacing w:before="0" w:beforeAutospacing="0" w:after="210" w:afterAutospacing="0"/>
        <w:jc w:val="both"/>
        <w:rPr>
          <w:rFonts w:asciiTheme="minorHAnsi" w:hAnsiTheme="minorHAnsi"/>
          <w:b/>
          <w:bCs/>
          <w:sz w:val="28"/>
          <w:szCs w:val="28"/>
        </w:rPr>
      </w:pPr>
      <w:r w:rsidRPr="00DC4077">
        <w:rPr>
          <w:rFonts w:asciiTheme="minorHAnsi" w:hAnsiTheme="minorHAnsi"/>
          <w:b/>
          <w:bCs/>
          <w:sz w:val="28"/>
          <w:szCs w:val="28"/>
        </w:rPr>
        <w:t>Vous l'avez compris, l'enjeu est de prendre en permanence le pouls de votre entreprise. Pour cela :</w:t>
      </w:r>
    </w:p>
    <w:p w14:paraId="61B5949E" w14:textId="178F2CCC"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Planifiez régulièrement vos rencontres dans votre agenda</w:t>
      </w:r>
      <w:r w:rsidRPr="00CB0762">
        <w:rPr>
          <w:rFonts w:cs="Times New Roman"/>
          <w:color w:val="2C3E50"/>
          <w:sz w:val="28"/>
          <w:szCs w:val="28"/>
          <w:lang w:eastAsia="fr-FR"/>
        </w:rPr>
        <w:t xml:space="preserve"> : si vos "balades" sont irrégulières, vos collaborateurs penseront que vous allez les voir seulement lorsque vous avez un besoin particulier. Donc pour votre propre intérêt seulement. Soyez régulier sans pour cela échanger avec vos équipes systématiquement le même jour, à la même heure... Pour être efficaces, vos rencontres doivent rester informelles, spontanées mais régulières.</w:t>
      </w:r>
    </w:p>
    <w:p w14:paraId="0E136E02" w14:textId="6AB65BBC"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lastRenderedPageBreak/>
        <w:t>Allez voir tout le monde</w:t>
      </w:r>
      <w:r w:rsidRPr="00CB0762">
        <w:rPr>
          <w:rFonts w:cs="Times New Roman"/>
          <w:color w:val="2C3E50"/>
          <w:sz w:val="28"/>
          <w:szCs w:val="28"/>
          <w:lang w:eastAsia="fr-FR"/>
        </w:rPr>
        <w:t xml:space="preserve"> : pas en même temps bien-sûr... mais n'hésitez pas à rencontrer périodiquement chaque collaborateur. Votre crédit n'en sera que meilleur. N'oubliez pas : chacun à son niveau peut apporter une information de valeur.</w:t>
      </w:r>
    </w:p>
    <w:p w14:paraId="1A6FF8D4" w14:textId="70EA1C07"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Ne vous déplacez pas en comité</w:t>
      </w:r>
      <w:r w:rsidRPr="00CB0762">
        <w:rPr>
          <w:rFonts w:cs="Times New Roman"/>
          <w:color w:val="2C3E50"/>
          <w:sz w:val="28"/>
          <w:szCs w:val="28"/>
          <w:lang w:eastAsia="fr-FR"/>
        </w:rPr>
        <w:t xml:space="preserve"> : pas d'assistante,  de "sous-chefs", etc. avec vous. Encore une fois, le naturel et l'informel sont des facteurs clés de succès.</w:t>
      </w:r>
    </w:p>
    <w:p w14:paraId="54A99609" w14:textId="7E7F96DF"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Soyez totalement à l'écoute</w:t>
      </w:r>
      <w:r w:rsidRPr="00CB0762">
        <w:rPr>
          <w:rFonts w:cs="Times New Roman"/>
          <w:color w:val="2C3E50"/>
          <w:sz w:val="28"/>
          <w:szCs w:val="28"/>
          <w:lang w:eastAsia="fr-FR"/>
        </w:rPr>
        <w:t xml:space="preserve"> : un point important est d'adopter la loi des 80-20 : 80% d'écoute, 20% de parole ! le but est de recueillir de l'information.</w:t>
      </w:r>
    </w:p>
    <w:p w14:paraId="08EDB9E1" w14:textId="64A50A4B"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Ne cherchez pas à résoudre les problèmes sur place</w:t>
      </w:r>
      <w:r w:rsidRPr="00CB0762">
        <w:rPr>
          <w:rFonts w:cs="Times New Roman"/>
          <w:color w:val="2C3E50"/>
          <w:sz w:val="28"/>
          <w:szCs w:val="28"/>
          <w:lang w:eastAsia="fr-FR"/>
        </w:rPr>
        <w:t xml:space="preserve"> : corollaire du point précédent, vous êtes dans une phase d'écoute et non d'action. Notez le problème pour apporter une réponse plus tard.</w:t>
      </w:r>
    </w:p>
    <w:p w14:paraId="2300A1B7" w14:textId="2A88CFF1"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Encouragez les suggestions et les idées</w:t>
      </w:r>
      <w:r w:rsidRPr="00CB0762">
        <w:rPr>
          <w:rFonts w:cs="Times New Roman"/>
          <w:color w:val="2C3E50"/>
          <w:sz w:val="28"/>
          <w:szCs w:val="28"/>
          <w:lang w:eastAsia="fr-FR"/>
        </w:rPr>
        <w:t xml:space="preserve"> : les employés ne livrent pas toujours spontanément leurs idées. Aidez-les à le faire et reconnaissez pas la suite la valeur de leur proposition.</w:t>
      </w:r>
    </w:p>
    <w:p w14:paraId="6A48AD10" w14:textId="21155133" w:rsidR="009A688C" w:rsidRPr="00CB0762" w:rsidRDefault="009A688C" w:rsidP="00CB0762">
      <w:pPr>
        <w:shd w:val="clear" w:color="auto" w:fill="F9F9F9"/>
        <w:spacing w:before="100" w:beforeAutospacing="1" w:after="72"/>
        <w:jc w:val="both"/>
        <w:rPr>
          <w:rFonts w:cs="Times New Roman"/>
          <w:color w:val="2C3E50"/>
          <w:sz w:val="28"/>
          <w:szCs w:val="28"/>
          <w:lang w:eastAsia="fr-FR"/>
        </w:rPr>
      </w:pPr>
      <w:r w:rsidRPr="00CB0762">
        <w:rPr>
          <w:rFonts w:cs="Times New Roman"/>
          <w:b/>
          <w:color w:val="2C3E50"/>
          <w:sz w:val="28"/>
          <w:szCs w:val="28"/>
          <w:lang w:eastAsia="fr-FR"/>
        </w:rPr>
        <w:t>Abordez d'autres sujets que le travail</w:t>
      </w:r>
      <w:r w:rsidRPr="00CB0762">
        <w:rPr>
          <w:rFonts w:cs="Times New Roman"/>
          <w:color w:val="2C3E50"/>
          <w:sz w:val="28"/>
          <w:szCs w:val="28"/>
          <w:lang w:eastAsia="fr-FR"/>
        </w:rPr>
        <w:t xml:space="preserve"> : sans tomber dans la camaraderie (voir plus haut), ni dans des sujets trop personnels. Parlez de temps en temps</w:t>
      </w:r>
      <w:r w:rsidR="00CB0762" w:rsidRPr="00CB0762">
        <w:rPr>
          <w:rFonts w:cs="Times New Roman"/>
          <w:color w:val="2C3E50"/>
          <w:sz w:val="28"/>
          <w:szCs w:val="28"/>
          <w:lang w:eastAsia="fr-FR"/>
        </w:rPr>
        <w:t xml:space="preserve"> d'autre chose que du travail (</w:t>
      </w:r>
      <w:r w:rsidRPr="00CB0762">
        <w:rPr>
          <w:rFonts w:cs="Times New Roman"/>
          <w:color w:val="2C3E50"/>
          <w:sz w:val="28"/>
          <w:szCs w:val="28"/>
          <w:lang w:eastAsia="fr-FR"/>
        </w:rPr>
        <w:t>leurs enfants, leurs vacances, etc.). Vos rapports n'en seront que meilleurs et plus détendus.</w:t>
      </w:r>
    </w:p>
    <w:p w14:paraId="012438E0" w14:textId="77777777" w:rsidR="009A688C" w:rsidRPr="000F25C1" w:rsidRDefault="009A688C" w:rsidP="009A688C">
      <w:pPr>
        <w:pStyle w:val="Titre3"/>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0F25C1">
        <w:rPr>
          <w:rFonts w:asciiTheme="minorHAnsi" w:eastAsia="Times New Roman" w:hAnsiTheme="minorHAnsi" w:cs="Times New Roman"/>
          <w:color w:val="8EAADB" w:themeColor="accent1" w:themeTint="99"/>
          <w:spacing w:val="-15"/>
          <w:kern w:val="36"/>
          <w:sz w:val="40"/>
          <w:szCs w:val="40"/>
          <w:lang w:eastAsia="fr-FR"/>
        </w:rPr>
        <w:t>Pour finir :</w:t>
      </w:r>
    </w:p>
    <w:p w14:paraId="65A698BA" w14:textId="77777777" w:rsidR="009A688C" w:rsidRPr="000F25C1" w:rsidRDefault="009A688C" w:rsidP="000F25C1">
      <w:pPr>
        <w:pStyle w:val="Normalweb"/>
        <w:shd w:val="clear" w:color="auto" w:fill="FFFFFF"/>
        <w:spacing w:before="0" w:beforeAutospacing="0" w:after="210" w:afterAutospacing="0"/>
        <w:jc w:val="both"/>
        <w:rPr>
          <w:rFonts w:asciiTheme="minorHAnsi" w:hAnsiTheme="minorHAnsi"/>
          <w:color w:val="2C3E50"/>
          <w:sz w:val="28"/>
          <w:szCs w:val="28"/>
        </w:rPr>
      </w:pPr>
      <w:r w:rsidRPr="000F25C1">
        <w:rPr>
          <w:rFonts w:asciiTheme="minorHAnsi" w:hAnsiTheme="minorHAnsi"/>
          <w:b/>
          <w:bCs/>
          <w:sz w:val="28"/>
          <w:szCs w:val="28"/>
        </w:rPr>
        <w:t>Soyez adeptes de la porte ouverte</w:t>
      </w:r>
      <w:r w:rsidRPr="000F25C1">
        <w:rPr>
          <w:rFonts w:asciiTheme="minorHAnsi" w:hAnsiTheme="minorHAnsi"/>
          <w:sz w:val="28"/>
          <w:szCs w:val="28"/>
        </w:rPr>
        <w:t> </w:t>
      </w:r>
      <w:r w:rsidRPr="000F25C1">
        <w:rPr>
          <w:rFonts w:asciiTheme="minorHAnsi" w:hAnsiTheme="minorHAnsi"/>
          <w:color w:val="2C3E50"/>
          <w:sz w:val="28"/>
          <w:szCs w:val="28"/>
        </w:rPr>
        <w:t>: allez vers les autres c'est bien, mais en complément laissez les venir vers vous, les bénéfices retirés n'en seront que meilleurs.</w:t>
      </w:r>
    </w:p>
    <w:p w14:paraId="433E0FFB" w14:textId="1D0A9F16" w:rsidR="009A688C" w:rsidRDefault="009A688C" w:rsidP="000F25C1">
      <w:pPr>
        <w:pStyle w:val="well"/>
        <w:pBdr>
          <w:top w:val="single" w:sz="6" w:space="7" w:color="E3E3E3"/>
          <w:left w:val="single" w:sz="6" w:space="7" w:color="E3E3E3"/>
          <w:bottom w:val="single" w:sz="6" w:space="7" w:color="E3E3E3"/>
          <w:right w:val="single" w:sz="6" w:space="7" w:color="E3E3E3"/>
        </w:pBdr>
        <w:shd w:val="clear" w:color="auto" w:fill="F9F9F9"/>
        <w:spacing w:before="0" w:beforeAutospacing="0" w:after="0" w:afterAutospacing="0"/>
        <w:jc w:val="both"/>
        <w:rPr>
          <w:rFonts w:ascii="Open Sans" w:hAnsi="Open Sans"/>
          <w:color w:val="2C3E50"/>
        </w:rPr>
      </w:pPr>
      <w:r w:rsidRPr="000F25C1">
        <w:rPr>
          <w:rFonts w:asciiTheme="minorHAnsi" w:hAnsiTheme="minorHAnsi"/>
          <w:b/>
          <w:color w:val="2C3E50"/>
          <w:sz w:val="28"/>
          <w:szCs w:val="28"/>
        </w:rPr>
        <w:t>Astuce</w:t>
      </w:r>
      <w:r w:rsidRPr="000F25C1">
        <w:rPr>
          <w:rFonts w:asciiTheme="minorHAnsi" w:hAnsiTheme="minorHAnsi"/>
          <w:color w:val="2C3E50"/>
          <w:sz w:val="28"/>
          <w:szCs w:val="28"/>
        </w:rPr>
        <w:t xml:space="preserve"> : lorsque vous devez vous concentrer sur une tâche et ne pas être dérangé, fermez simplement votre porte. Les collaborateurs comprendront que si la porte est ouverte vous êtes disponible pour échanger - si la porte est fermée, vous ne devez pas être dérangé.</w:t>
      </w:r>
    </w:p>
    <w:p w14:paraId="6E061484" w14:textId="00A2F7BC" w:rsidR="00A15ABB" w:rsidRPr="00610218" w:rsidRDefault="00BA3262" w:rsidP="00610218">
      <w:pPr>
        <w:rPr>
          <w:rFonts w:ascii="Open Sans" w:hAnsi="Open Sans" w:cs="Times New Roman"/>
          <w:color w:val="2C3E50"/>
          <w:lang w:eastAsia="fr-FR"/>
        </w:rPr>
      </w:pPr>
      <w:r>
        <w:rPr>
          <w:rFonts w:ascii="Open Sans" w:hAnsi="Open Sans"/>
          <w:color w:val="2C3E50"/>
        </w:rPr>
        <w:br w:type="page"/>
      </w:r>
    </w:p>
    <w:p w14:paraId="44AE5239" w14:textId="77777777" w:rsidR="003C349A" w:rsidRPr="00490A7A" w:rsidRDefault="003C349A" w:rsidP="003C349A">
      <w:pPr>
        <w:pStyle w:val="Titre1"/>
        <w:shd w:val="clear" w:color="auto" w:fill="FFFFFF"/>
        <w:spacing w:before="0" w:beforeAutospacing="0" w:line="240" w:lineRule="atLeast"/>
        <w:rPr>
          <w:rFonts w:asciiTheme="minorHAnsi" w:eastAsia="Times New Roman" w:hAnsiTheme="minorHAnsi"/>
          <w:bCs w:val="0"/>
          <w:color w:val="2F5496" w:themeColor="accent1" w:themeShade="BF"/>
          <w:spacing w:val="-15"/>
          <w:sz w:val="58"/>
          <w:szCs w:val="58"/>
        </w:rPr>
      </w:pPr>
      <w:r w:rsidRPr="00490A7A">
        <w:rPr>
          <w:rFonts w:asciiTheme="minorHAnsi" w:eastAsia="Times New Roman" w:hAnsiTheme="minorHAnsi"/>
          <w:bCs w:val="0"/>
          <w:color w:val="2F5496" w:themeColor="accent1" w:themeShade="BF"/>
          <w:spacing w:val="-15"/>
          <w:sz w:val="58"/>
          <w:szCs w:val="58"/>
        </w:rPr>
        <w:lastRenderedPageBreak/>
        <w:t>Empowerment, un outil de management</w:t>
      </w:r>
    </w:p>
    <w:p w14:paraId="697B614F" w14:textId="77777777" w:rsidR="003C349A" w:rsidRPr="00490A7A" w:rsidRDefault="003C349A" w:rsidP="00490A7A">
      <w:pPr>
        <w:pStyle w:val="Normalweb"/>
        <w:shd w:val="clear" w:color="auto" w:fill="FFFFFF"/>
        <w:spacing w:before="0" w:beforeAutospacing="0" w:after="210" w:afterAutospacing="0"/>
        <w:jc w:val="both"/>
        <w:rPr>
          <w:rFonts w:asciiTheme="minorHAnsi" w:hAnsiTheme="minorHAnsi"/>
          <w:b/>
          <w:bCs/>
          <w:sz w:val="28"/>
          <w:szCs w:val="28"/>
        </w:rPr>
      </w:pPr>
      <w:r w:rsidRPr="00490A7A">
        <w:rPr>
          <w:rFonts w:asciiTheme="minorHAnsi" w:hAnsiTheme="minorHAnsi"/>
          <w:b/>
          <w:bCs/>
          <w:sz w:val="28"/>
          <w:szCs w:val="28"/>
        </w:rPr>
        <w:t>Terme venu des Etats-Unis au début du XXème siècle et dont se servaient, à l’époque, les femmes qui revendiquaient la reconnaissance de leurs droits, l’empowerment désigne aujourd’hui un concept qui peut s’appliquer à de nombreuses autres situations.</w:t>
      </w:r>
    </w:p>
    <w:p w14:paraId="3D5102D2" w14:textId="77777777" w:rsidR="003C349A" w:rsidRPr="00490A7A" w:rsidRDefault="003C349A" w:rsidP="003C349A">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490A7A">
        <w:rPr>
          <w:rFonts w:asciiTheme="minorHAnsi" w:eastAsia="Times New Roman" w:hAnsiTheme="minorHAnsi" w:cs="Times New Roman"/>
          <w:color w:val="8EAADB" w:themeColor="accent1" w:themeTint="99"/>
          <w:spacing w:val="-15"/>
          <w:kern w:val="36"/>
          <w:sz w:val="40"/>
          <w:szCs w:val="40"/>
          <w:lang w:eastAsia="fr-FR"/>
        </w:rPr>
        <w:t>Définition</w:t>
      </w:r>
    </w:p>
    <w:p w14:paraId="67E5F413" w14:textId="77777777" w:rsidR="003C349A" w:rsidRPr="00490A7A" w:rsidRDefault="003C349A" w:rsidP="00490A7A">
      <w:pPr>
        <w:pStyle w:val="Normalweb"/>
        <w:shd w:val="clear" w:color="auto" w:fill="FFFFFF"/>
        <w:spacing w:before="0" w:beforeAutospacing="0" w:after="210" w:afterAutospacing="0"/>
        <w:jc w:val="both"/>
        <w:rPr>
          <w:rFonts w:asciiTheme="minorHAnsi" w:hAnsiTheme="minorHAnsi"/>
          <w:color w:val="2C3E50"/>
          <w:sz w:val="28"/>
          <w:szCs w:val="28"/>
        </w:rPr>
      </w:pPr>
      <w:r w:rsidRPr="00490A7A">
        <w:rPr>
          <w:rFonts w:asciiTheme="minorHAnsi" w:hAnsiTheme="minorHAnsi"/>
          <w:color w:val="2C3E50"/>
          <w:sz w:val="28"/>
          <w:szCs w:val="28"/>
        </w:rPr>
        <w:t>Il s’agit du</w:t>
      </w:r>
      <w:r w:rsidRPr="00490A7A">
        <w:rPr>
          <w:rFonts w:asciiTheme="minorHAnsi" w:hAnsiTheme="minorHAnsi"/>
          <w:sz w:val="28"/>
          <w:szCs w:val="28"/>
        </w:rPr>
        <w:t> </w:t>
      </w:r>
      <w:r w:rsidRPr="00490A7A">
        <w:rPr>
          <w:rFonts w:asciiTheme="minorHAnsi" w:hAnsiTheme="minorHAnsi"/>
          <w:b/>
          <w:bCs/>
          <w:sz w:val="28"/>
          <w:szCs w:val="28"/>
        </w:rPr>
        <w:t>processus par lequel un individu, une communauté, une association, etc. prend le contrôle des événements qui le ou la concerne</w:t>
      </w:r>
      <w:r w:rsidRPr="00490A7A">
        <w:rPr>
          <w:rFonts w:asciiTheme="minorHAnsi" w:hAnsiTheme="minorHAnsi"/>
          <w:color w:val="2C3E50"/>
          <w:sz w:val="28"/>
          <w:szCs w:val="28"/>
        </w:rPr>
        <w:t>. On entend parfois également parler de « </w:t>
      </w:r>
      <w:r w:rsidRPr="00490A7A">
        <w:rPr>
          <w:rFonts w:asciiTheme="minorHAnsi" w:hAnsiTheme="minorHAnsi"/>
          <w:b/>
          <w:bCs/>
          <w:color w:val="92D050"/>
          <w:sz w:val="28"/>
          <w:szCs w:val="28"/>
        </w:rPr>
        <w:t>pouvoir d’agir</w:t>
      </w:r>
      <w:r w:rsidRPr="00490A7A">
        <w:rPr>
          <w:rFonts w:asciiTheme="minorHAnsi" w:hAnsiTheme="minorHAnsi"/>
          <w:color w:val="2C3E50"/>
          <w:sz w:val="28"/>
          <w:szCs w:val="28"/>
        </w:rPr>
        <w:t> » ou de « </w:t>
      </w:r>
      <w:r w:rsidRPr="00490A7A">
        <w:rPr>
          <w:rFonts w:asciiTheme="minorHAnsi" w:hAnsiTheme="minorHAnsi"/>
          <w:b/>
          <w:bCs/>
          <w:color w:val="92D050"/>
          <w:sz w:val="28"/>
          <w:szCs w:val="28"/>
        </w:rPr>
        <w:t>capacitation</w:t>
      </w:r>
      <w:r w:rsidRPr="00490A7A">
        <w:rPr>
          <w:rFonts w:asciiTheme="minorHAnsi" w:hAnsiTheme="minorHAnsi"/>
          <w:b/>
          <w:bCs/>
          <w:sz w:val="28"/>
          <w:szCs w:val="28"/>
        </w:rPr>
        <w:t> </w:t>
      </w:r>
      <w:r w:rsidRPr="00490A7A">
        <w:rPr>
          <w:rFonts w:asciiTheme="minorHAnsi" w:hAnsiTheme="minorHAnsi"/>
          <w:color w:val="2C3E50"/>
          <w:sz w:val="28"/>
          <w:szCs w:val="28"/>
        </w:rPr>
        <w:t>» ou encore « </w:t>
      </w:r>
      <w:r w:rsidRPr="00490A7A">
        <w:rPr>
          <w:rFonts w:asciiTheme="minorHAnsi" w:hAnsiTheme="minorHAnsi"/>
          <w:b/>
          <w:bCs/>
          <w:color w:val="92D050"/>
          <w:sz w:val="28"/>
          <w:szCs w:val="28"/>
        </w:rPr>
        <w:t>d'autonomisation</w:t>
      </w:r>
      <w:r w:rsidRPr="00490A7A">
        <w:rPr>
          <w:rFonts w:asciiTheme="minorHAnsi" w:hAnsiTheme="minorHAnsi"/>
          <w:color w:val="2C3E50"/>
          <w:sz w:val="28"/>
          <w:szCs w:val="28"/>
        </w:rPr>
        <w:t> ».</w:t>
      </w:r>
    </w:p>
    <w:p w14:paraId="7BD1692C" w14:textId="77777777" w:rsidR="003C349A" w:rsidRPr="00164EC2" w:rsidRDefault="003C349A" w:rsidP="003C349A">
      <w:pPr>
        <w:pStyle w:val="Titre2"/>
        <w:shd w:val="clear" w:color="auto" w:fill="FFFFFF"/>
        <w:spacing w:before="600" w:after="375"/>
        <w:rPr>
          <w:rFonts w:asciiTheme="minorHAnsi" w:eastAsia="Times New Roman" w:hAnsiTheme="minorHAnsi" w:cs="Times New Roman"/>
          <w:color w:val="8EAADB" w:themeColor="accent1" w:themeTint="99"/>
          <w:spacing w:val="-15"/>
          <w:kern w:val="36"/>
          <w:sz w:val="40"/>
          <w:szCs w:val="40"/>
          <w:lang w:eastAsia="fr-FR"/>
        </w:rPr>
      </w:pPr>
      <w:r w:rsidRPr="00164EC2">
        <w:rPr>
          <w:rFonts w:asciiTheme="minorHAnsi" w:eastAsia="Times New Roman" w:hAnsiTheme="minorHAnsi" w:cs="Times New Roman"/>
          <w:color w:val="8EAADB" w:themeColor="accent1" w:themeTint="99"/>
          <w:spacing w:val="-15"/>
          <w:kern w:val="36"/>
          <w:sz w:val="40"/>
          <w:szCs w:val="40"/>
          <w:lang w:eastAsia="fr-FR"/>
        </w:rPr>
        <w:t>Les avantages de l'empowerment</w:t>
      </w:r>
    </w:p>
    <w:p w14:paraId="2BBCA8E2" w14:textId="3ED645B1" w:rsidR="003C349A" w:rsidRPr="00606DCC" w:rsidRDefault="003C349A" w:rsidP="00606DCC">
      <w:pPr>
        <w:pStyle w:val="Normalweb"/>
        <w:shd w:val="clear" w:color="auto" w:fill="FFFFFF"/>
        <w:spacing w:before="0" w:beforeAutospacing="0" w:after="210" w:afterAutospacing="0"/>
        <w:jc w:val="both"/>
        <w:rPr>
          <w:rFonts w:asciiTheme="minorHAnsi" w:hAnsiTheme="minorHAnsi"/>
          <w:color w:val="2C3E50"/>
          <w:sz w:val="28"/>
          <w:szCs w:val="28"/>
        </w:rPr>
      </w:pPr>
      <w:r w:rsidRPr="00606DCC">
        <w:rPr>
          <w:rFonts w:asciiTheme="minorHAnsi" w:hAnsiTheme="minorHAnsi"/>
          <w:color w:val="2C3E50"/>
          <w:sz w:val="28"/>
          <w:szCs w:val="28"/>
        </w:rPr>
        <w:t>Dans le monde de l’entreprise, ce concept offre de</w:t>
      </w:r>
      <w:r w:rsidRPr="00606DCC">
        <w:rPr>
          <w:rFonts w:asciiTheme="minorHAnsi" w:hAnsiTheme="minorHAnsi"/>
          <w:sz w:val="28"/>
          <w:szCs w:val="28"/>
        </w:rPr>
        <w:t> </w:t>
      </w:r>
      <w:r w:rsidRPr="00606DCC">
        <w:rPr>
          <w:rFonts w:asciiTheme="minorHAnsi" w:hAnsiTheme="minorHAnsi"/>
          <w:b/>
          <w:bCs/>
          <w:sz w:val="28"/>
          <w:szCs w:val="28"/>
        </w:rPr>
        <w:t>nombreux avantages, tant du côté de l’entité elle-même que des salariés</w:t>
      </w:r>
      <w:r w:rsidRPr="00606DCC">
        <w:rPr>
          <w:rFonts w:asciiTheme="minorHAnsi" w:hAnsiTheme="minorHAnsi"/>
          <w:color w:val="2C3E50"/>
          <w:sz w:val="28"/>
          <w:szCs w:val="28"/>
        </w:rPr>
        <w:t xml:space="preserve">. En effet, au travers d’une implication plus avancée, se caractérisant à 3 niveaux distincts que sont </w:t>
      </w:r>
      <w:r w:rsidRPr="00606DCC">
        <w:rPr>
          <w:rFonts w:asciiTheme="minorHAnsi" w:hAnsiTheme="minorHAnsi"/>
          <w:b/>
          <w:bCs/>
          <w:color w:val="92D050"/>
          <w:sz w:val="28"/>
          <w:szCs w:val="28"/>
        </w:rPr>
        <w:t>la vision, l’autonomie et l’appropriation dans son poste</w:t>
      </w:r>
      <w:r w:rsidRPr="00606DCC">
        <w:rPr>
          <w:rFonts w:asciiTheme="minorHAnsi" w:hAnsiTheme="minorHAnsi"/>
          <w:color w:val="2C3E50"/>
          <w:sz w:val="28"/>
          <w:szCs w:val="28"/>
        </w:rPr>
        <w:t>, le salarié voit</w:t>
      </w:r>
      <w:r w:rsidRPr="00606DCC">
        <w:rPr>
          <w:rFonts w:asciiTheme="minorHAnsi" w:hAnsiTheme="minorHAnsi"/>
          <w:sz w:val="28"/>
          <w:szCs w:val="28"/>
        </w:rPr>
        <w:t> </w:t>
      </w:r>
      <w:r w:rsidRPr="00606DCC">
        <w:rPr>
          <w:rFonts w:asciiTheme="minorHAnsi" w:hAnsiTheme="minorHAnsi"/>
          <w:color w:val="2C3E50"/>
          <w:sz w:val="28"/>
          <w:szCs w:val="28"/>
        </w:rPr>
        <w:t>sa motivation augmenter et son stress diminuer.</w:t>
      </w:r>
      <w:r w:rsidRPr="00606DCC">
        <w:rPr>
          <w:rFonts w:asciiTheme="minorHAnsi" w:hAnsiTheme="minorHAnsi"/>
          <w:sz w:val="28"/>
          <w:szCs w:val="28"/>
        </w:rPr>
        <w:t> </w:t>
      </w:r>
      <w:r w:rsidRPr="00606DCC">
        <w:rPr>
          <w:rFonts w:asciiTheme="minorHAnsi" w:hAnsiTheme="minorHAnsi"/>
          <w:color w:val="2C3E50"/>
          <w:sz w:val="28"/>
          <w:szCs w:val="28"/>
        </w:rPr>
        <w:t>Il éprouve par conséquent</w:t>
      </w:r>
      <w:r w:rsidRPr="00606DCC">
        <w:rPr>
          <w:rFonts w:asciiTheme="minorHAnsi" w:hAnsiTheme="minorHAnsi"/>
          <w:sz w:val="28"/>
          <w:szCs w:val="28"/>
        </w:rPr>
        <w:t> </w:t>
      </w:r>
      <w:r w:rsidRPr="00606DCC">
        <w:rPr>
          <w:rFonts w:asciiTheme="minorHAnsi" w:hAnsiTheme="minorHAnsi"/>
          <w:color w:val="2C3E50"/>
          <w:sz w:val="28"/>
          <w:szCs w:val="28"/>
        </w:rPr>
        <w:t>une satisfaction accrue</w:t>
      </w:r>
      <w:r w:rsidRPr="00606DCC">
        <w:rPr>
          <w:rFonts w:asciiTheme="minorHAnsi" w:hAnsiTheme="minorHAnsi"/>
          <w:sz w:val="28"/>
          <w:szCs w:val="28"/>
        </w:rPr>
        <w:t> </w:t>
      </w:r>
      <w:r w:rsidRPr="00606DCC">
        <w:rPr>
          <w:rFonts w:asciiTheme="minorHAnsi" w:hAnsiTheme="minorHAnsi"/>
          <w:color w:val="2C3E50"/>
          <w:sz w:val="28"/>
          <w:szCs w:val="28"/>
        </w:rPr>
        <w:t>au travail, ce qui le rend plus efficace, et donc</w:t>
      </w:r>
      <w:r w:rsidRPr="00606DCC">
        <w:rPr>
          <w:rFonts w:asciiTheme="minorHAnsi" w:hAnsiTheme="minorHAnsi"/>
          <w:sz w:val="28"/>
          <w:szCs w:val="28"/>
        </w:rPr>
        <w:t> </w:t>
      </w:r>
      <w:r w:rsidRPr="00606DCC">
        <w:rPr>
          <w:rFonts w:asciiTheme="minorHAnsi" w:hAnsiTheme="minorHAnsi"/>
          <w:b/>
          <w:bCs/>
          <w:sz w:val="28"/>
          <w:szCs w:val="28"/>
        </w:rPr>
        <w:t>plus rentable pour son employeur</w:t>
      </w:r>
      <w:r w:rsidRPr="00606DCC">
        <w:rPr>
          <w:rFonts w:asciiTheme="minorHAnsi" w:hAnsiTheme="minorHAnsi"/>
          <w:sz w:val="28"/>
          <w:szCs w:val="28"/>
        </w:rPr>
        <w:t> </w:t>
      </w:r>
      <w:r w:rsidRPr="00606DCC">
        <w:rPr>
          <w:rFonts w:asciiTheme="minorHAnsi" w:hAnsiTheme="minorHAnsi"/>
          <w:color w:val="2C3E50"/>
          <w:sz w:val="28"/>
          <w:szCs w:val="28"/>
        </w:rPr>
        <w:t>!</w:t>
      </w:r>
    </w:p>
    <w:p w14:paraId="071FA3F1" w14:textId="77777777" w:rsidR="00606DCC" w:rsidRDefault="003C349A" w:rsidP="00606DCC">
      <w:pPr>
        <w:pStyle w:val="Normalweb"/>
        <w:shd w:val="clear" w:color="auto" w:fill="FFFFFF"/>
        <w:spacing w:before="0" w:beforeAutospacing="0" w:after="210" w:afterAutospacing="0"/>
        <w:jc w:val="both"/>
        <w:rPr>
          <w:rFonts w:asciiTheme="minorHAnsi" w:hAnsiTheme="minorHAnsi"/>
          <w:color w:val="2C3E50"/>
          <w:sz w:val="28"/>
          <w:szCs w:val="28"/>
        </w:rPr>
      </w:pPr>
      <w:r w:rsidRPr="00606DCC">
        <w:rPr>
          <w:rFonts w:asciiTheme="minorHAnsi" w:hAnsiTheme="minorHAnsi"/>
          <w:color w:val="2C3E50"/>
          <w:sz w:val="28"/>
          <w:szCs w:val="28"/>
        </w:rPr>
        <w:t>Car ne nous y trompons pas…</w:t>
      </w:r>
      <w:r w:rsidRPr="00606DCC">
        <w:rPr>
          <w:rFonts w:asciiTheme="minorHAnsi" w:hAnsiTheme="minorHAnsi"/>
          <w:sz w:val="28"/>
          <w:szCs w:val="28"/>
        </w:rPr>
        <w:t> </w:t>
      </w:r>
      <w:r w:rsidRPr="00606DCC">
        <w:rPr>
          <w:rFonts w:asciiTheme="minorHAnsi" w:hAnsiTheme="minorHAnsi"/>
          <w:b/>
          <w:bCs/>
          <w:sz w:val="28"/>
          <w:szCs w:val="28"/>
        </w:rPr>
        <w:t>l’empowerment de ses salariés procure des avantages non négligeables à l’entreprise qui les emploie</w:t>
      </w:r>
      <w:r w:rsidRPr="00606DCC">
        <w:rPr>
          <w:rFonts w:asciiTheme="minorHAnsi" w:hAnsiTheme="minorHAnsi"/>
          <w:color w:val="2C3E50"/>
          <w:sz w:val="28"/>
          <w:szCs w:val="28"/>
        </w:rPr>
        <w:t xml:space="preserve"> : qualité de service, productivité et compétitivité accrues, prise de décision efficace, engagement et implication dans la vie de l’entreprise… </w:t>
      </w:r>
    </w:p>
    <w:p w14:paraId="48C1BFF3" w14:textId="77777777" w:rsidR="00606DCC" w:rsidRDefault="003C349A" w:rsidP="00606DCC">
      <w:pPr>
        <w:pStyle w:val="Normalweb"/>
        <w:shd w:val="clear" w:color="auto" w:fill="FFFFFF"/>
        <w:spacing w:before="0" w:beforeAutospacing="0" w:after="210" w:afterAutospacing="0"/>
        <w:jc w:val="both"/>
        <w:rPr>
          <w:rFonts w:asciiTheme="minorHAnsi" w:hAnsiTheme="minorHAnsi"/>
          <w:color w:val="2C3E50"/>
          <w:sz w:val="28"/>
          <w:szCs w:val="28"/>
        </w:rPr>
      </w:pPr>
      <w:r w:rsidRPr="00606DCC">
        <w:rPr>
          <w:rFonts w:asciiTheme="minorHAnsi" w:hAnsiTheme="minorHAnsi"/>
          <w:color w:val="2C3E50"/>
          <w:sz w:val="28"/>
          <w:szCs w:val="28"/>
        </w:rPr>
        <w:t>Autant de leviers positifs pour la rentabilité, la pérennité et surtout l’image de marque de l’établissement ! Car si le modèle de management traditionnel, qui veut que</w:t>
      </w:r>
      <w:r w:rsidRPr="00606DCC">
        <w:rPr>
          <w:rFonts w:asciiTheme="minorHAnsi" w:hAnsiTheme="minorHAnsi"/>
          <w:sz w:val="28"/>
          <w:szCs w:val="28"/>
        </w:rPr>
        <w:t> </w:t>
      </w:r>
      <w:r w:rsidRPr="00606DCC">
        <w:rPr>
          <w:rFonts w:asciiTheme="minorHAnsi" w:hAnsiTheme="minorHAnsi"/>
          <w:color w:val="2C3E50"/>
          <w:sz w:val="28"/>
          <w:szCs w:val="28"/>
        </w:rPr>
        <w:t>le manager ait autorité et contrôle</w:t>
      </w:r>
      <w:r w:rsidRPr="00606DCC">
        <w:rPr>
          <w:rFonts w:asciiTheme="minorHAnsi" w:hAnsiTheme="minorHAnsi"/>
          <w:sz w:val="28"/>
          <w:szCs w:val="28"/>
        </w:rPr>
        <w:t> </w:t>
      </w:r>
      <w:r w:rsidRPr="00606DCC">
        <w:rPr>
          <w:rFonts w:asciiTheme="minorHAnsi" w:hAnsiTheme="minorHAnsi"/>
          <w:color w:val="2C3E50"/>
          <w:sz w:val="28"/>
          <w:szCs w:val="28"/>
        </w:rPr>
        <w:t xml:space="preserve">sur ses collaborateurs fonctionne à merveille dans certaines situations, il tend petit à petit à laisser sa place à un </w:t>
      </w:r>
      <w:r w:rsidRPr="00606DCC">
        <w:rPr>
          <w:rFonts w:asciiTheme="minorHAnsi" w:hAnsiTheme="minorHAnsi"/>
          <w:b/>
          <w:bCs/>
          <w:color w:val="92D050"/>
          <w:sz w:val="28"/>
          <w:szCs w:val="28"/>
        </w:rPr>
        <w:t>management collaboratif</w:t>
      </w:r>
      <w:r w:rsidRPr="00606DCC">
        <w:rPr>
          <w:rFonts w:asciiTheme="minorHAnsi" w:hAnsiTheme="minorHAnsi"/>
          <w:color w:val="2C3E50"/>
          <w:sz w:val="28"/>
          <w:szCs w:val="28"/>
        </w:rPr>
        <w:t xml:space="preserve"> où chacun s’y retrouve… </w:t>
      </w:r>
    </w:p>
    <w:p w14:paraId="7FA7AF27" w14:textId="4BEDB521" w:rsidR="005018DF" w:rsidRPr="00606DCC" w:rsidRDefault="003C349A" w:rsidP="00606DCC">
      <w:pPr>
        <w:pStyle w:val="Normalweb"/>
        <w:shd w:val="clear" w:color="auto" w:fill="FFFFFF"/>
        <w:spacing w:before="0" w:beforeAutospacing="0" w:after="210" w:afterAutospacing="0"/>
        <w:jc w:val="both"/>
        <w:rPr>
          <w:rFonts w:asciiTheme="minorHAnsi" w:hAnsiTheme="minorHAnsi"/>
          <w:color w:val="2C3E50"/>
          <w:sz w:val="28"/>
          <w:szCs w:val="28"/>
        </w:rPr>
      </w:pPr>
      <w:r w:rsidRPr="00606DCC">
        <w:rPr>
          <w:rFonts w:asciiTheme="minorHAnsi" w:hAnsiTheme="minorHAnsi"/>
          <w:color w:val="2C3E50"/>
          <w:sz w:val="28"/>
          <w:szCs w:val="28"/>
        </w:rPr>
        <w:t>La capacitation comme une valeur d'entreprise, serait-ce là la clé d’un monde du travail où chacun aurait sa place ? Une sorte de meilleur des mondes du travail ?</w:t>
      </w:r>
    </w:p>
    <w:p w14:paraId="185C4356" w14:textId="03AC3612" w:rsidR="003C349A" w:rsidRPr="00610218" w:rsidRDefault="005018DF" w:rsidP="00610218">
      <w:pPr>
        <w:rPr>
          <w:rFonts w:ascii="Open Sans" w:hAnsi="Open Sans" w:cs="Times New Roman"/>
          <w:color w:val="2C3E50"/>
          <w:lang w:eastAsia="fr-FR"/>
        </w:rPr>
      </w:pPr>
      <w:r>
        <w:rPr>
          <w:rFonts w:ascii="Open Sans" w:hAnsi="Open Sans"/>
          <w:color w:val="2C3E50"/>
        </w:rPr>
        <w:br w:type="page"/>
      </w:r>
    </w:p>
    <w:p w14:paraId="62E66C4E" w14:textId="77777777" w:rsidR="000C610B" w:rsidRPr="00606DCC" w:rsidRDefault="000C610B" w:rsidP="000C610B">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sidRPr="00606DCC">
        <w:rPr>
          <w:rFonts w:eastAsia="Times New Roman" w:cs="Times New Roman"/>
          <w:b/>
          <w:color w:val="2F5496" w:themeColor="accent1" w:themeShade="BF"/>
          <w:spacing w:val="-15"/>
          <w:kern w:val="36"/>
          <w:sz w:val="58"/>
          <w:szCs w:val="58"/>
          <w:lang w:eastAsia="fr-FR"/>
        </w:rPr>
        <w:lastRenderedPageBreak/>
        <w:t>Autorité et management</w:t>
      </w:r>
    </w:p>
    <w:p w14:paraId="7289BFCA" w14:textId="77777777" w:rsidR="005018DF" w:rsidRDefault="005018DF" w:rsidP="000C610B">
      <w:pPr>
        <w:widowControl w:val="0"/>
        <w:autoSpaceDE w:val="0"/>
        <w:autoSpaceDN w:val="0"/>
        <w:adjustRightInd w:val="0"/>
      </w:pPr>
    </w:p>
    <w:p w14:paraId="704E7BF3" w14:textId="77777777" w:rsidR="000C610B" w:rsidRPr="00606DCC" w:rsidRDefault="000C610B" w:rsidP="00606DCC">
      <w:pPr>
        <w:widowControl w:val="0"/>
        <w:autoSpaceDE w:val="0"/>
        <w:autoSpaceDN w:val="0"/>
        <w:adjustRightInd w:val="0"/>
        <w:jc w:val="both"/>
        <w:rPr>
          <w:rFonts w:cs="Times New Roman"/>
          <w:b/>
          <w:bCs/>
          <w:sz w:val="28"/>
          <w:szCs w:val="28"/>
          <w:lang w:eastAsia="fr-FR"/>
        </w:rPr>
      </w:pPr>
      <w:r w:rsidRPr="00606DCC">
        <w:rPr>
          <w:rFonts w:cs="Times New Roman"/>
          <w:b/>
          <w:bCs/>
          <w:sz w:val="28"/>
          <w:szCs w:val="28"/>
          <w:lang w:eastAsia="fr-FR"/>
        </w:rPr>
        <w:t>"Pas de chef sans autorité", entend-on souvent... Mais de quelle autorité parle-t-on ? Supériorité hiérarchique, pouvoir ou bien encore autorité naturelle émanant de la reconnaissance des autres ? Comment asseoir son autorité auprès des autres ?</w:t>
      </w:r>
    </w:p>
    <w:p w14:paraId="5B310E9E" w14:textId="77777777" w:rsidR="00606DCC" w:rsidRDefault="00606DCC" w:rsidP="000C610B">
      <w:pPr>
        <w:widowControl w:val="0"/>
        <w:autoSpaceDE w:val="0"/>
        <w:autoSpaceDN w:val="0"/>
        <w:adjustRightInd w:val="0"/>
        <w:rPr>
          <w:rFonts w:ascii="Montserrat Medium" w:hAnsi="Montserrat Medium" w:cs="Montserrat Medium"/>
          <w:color w:val="212F3F"/>
          <w:sz w:val="44"/>
          <w:szCs w:val="44"/>
        </w:rPr>
      </w:pPr>
    </w:p>
    <w:p w14:paraId="0DF5FD76" w14:textId="77777777" w:rsidR="000C610B" w:rsidRDefault="000C610B" w:rsidP="00606DCC">
      <w:pPr>
        <w:widowControl w:val="0"/>
        <w:autoSpaceDE w:val="0"/>
        <w:autoSpaceDN w:val="0"/>
        <w:adjustRightInd w:val="0"/>
        <w:jc w:val="both"/>
        <w:rPr>
          <w:rFonts w:cs="Times New Roman"/>
          <w:color w:val="2C3E50"/>
          <w:sz w:val="28"/>
          <w:szCs w:val="28"/>
          <w:lang w:eastAsia="fr-FR"/>
        </w:rPr>
      </w:pPr>
      <w:r w:rsidRPr="00606DCC">
        <w:rPr>
          <w:rFonts w:cs="Times New Roman"/>
          <w:color w:val="2C3E50"/>
          <w:sz w:val="28"/>
          <w:szCs w:val="28"/>
          <w:lang w:eastAsia="fr-FR"/>
        </w:rPr>
        <w:t>On pourrait penser qu'une fois devenu adulte, tout un chacun soit suffisamment éduqué pour comprendre qu'il se doit d'obéir naturellement aux règles qui lui sont imposées dans le cadre de son environnement professionnel. Ce serait tellement simple ! Et totalement absurde... </w:t>
      </w:r>
    </w:p>
    <w:p w14:paraId="1C44563E" w14:textId="77777777" w:rsidR="00606DCC" w:rsidRPr="00606DCC" w:rsidRDefault="00606DCC" w:rsidP="00606DCC">
      <w:pPr>
        <w:widowControl w:val="0"/>
        <w:autoSpaceDE w:val="0"/>
        <w:autoSpaceDN w:val="0"/>
        <w:adjustRightInd w:val="0"/>
        <w:jc w:val="both"/>
        <w:rPr>
          <w:rFonts w:cs="Times New Roman"/>
          <w:color w:val="2C3E50"/>
          <w:sz w:val="28"/>
          <w:szCs w:val="28"/>
          <w:lang w:eastAsia="fr-FR"/>
        </w:rPr>
      </w:pPr>
    </w:p>
    <w:p w14:paraId="310945CD" w14:textId="77777777" w:rsidR="000C610B" w:rsidRDefault="000C610B" w:rsidP="00606DCC">
      <w:pPr>
        <w:widowControl w:val="0"/>
        <w:autoSpaceDE w:val="0"/>
        <w:autoSpaceDN w:val="0"/>
        <w:adjustRightInd w:val="0"/>
        <w:jc w:val="both"/>
        <w:rPr>
          <w:rFonts w:cs="Times New Roman"/>
          <w:b/>
          <w:bCs/>
          <w:color w:val="92D050"/>
          <w:sz w:val="28"/>
          <w:szCs w:val="28"/>
          <w:lang w:eastAsia="fr-FR"/>
        </w:rPr>
      </w:pPr>
      <w:r w:rsidRPr="00606DCC">
        <w:rPr>
          <w:rFonts w:cs="Times New Roman"/>
          <w:color w:val="2C3E50"/>
          <w:sz w:val="28"/>
          <w:szCs w:val="28"/>
          <w:lang w:eastAsia="fr-FR"/>
        </w:rPr>
        <w:t xml:space="preserve">Mais alors, en tant que manager, </w:t>
      </w:r>
      <w:r w:rsidRPr="00606DCC">
        <w:rPr>
          <w:rFonts w:cs="Times New Roman"/>
          <w:b/>
          <w:bCs/>
          <w:color w:val="92D050"/>
          <w:sz w:val="28"/>
          <w:szCs w:val="28"/>
          <w:lang w:eastAsia="fr-FR"/>
        </w:rPr>
        <w:t>comment vous faire respecter de vos collaborateurs, comment exercer pleinement votre fonction qui passe indubitablement par une certaine autorité ?</w:t>
      </w:r>
    </w:p>
    <w:p w14:paraId="04AD4AEA" w14:textId="77777777" w:rsidR="00606DCC" w:rsidRPr="00606DCC" w:rsidRDefault="00606DCC" w:rsidP="00606DCC">
      <w:pPr>
        <w:widowControl w:val="0"/>
        <w:autoSpaceDE w:val="0"/>
        <w:autoSpaceDN w:val="0"/>
        <w:adjustRightInd w:val="0"/>
        <w:jc w:val="both"/>
        <w:rPr>
          <w:rFonts w:cs="Times New Roman"/>
          <w:b/>
          <w:bCs/>
          <w:color w:val="92D050"/>
          <w:sz w:val="28"/>
          <w:szCs w:val="28"/>
          <w:lang w:eastAsia="fr-FR"/>
        </w:rPr>
      </w:pPr>
    </w:p>
    <w:p w14:paraId="33AB5869" w14:textId="305CF825" w:rsidR="000C610B" w:rsidRPr="00606DCC" w:rsidRDefault="000C610B" w:rsidP="00606DCC">
      <w:pPr>
        <w:widowControl w:val="0"/>
        <w:autoSpaceDE w:val="0"/>
        <w:autoSpaceDN w:val="0"/>
        <w:adjustRightInd w:val="0"/>
        <w:jc w:val="both"/>
        <w:rPr>
          <w:rFonts w:cs="Times New Roman"/>
          <w:color w:val="2C3E50"/>
          <w:sz w:val="28"/>
          <w:szCs w:val="28"/>
          <w:lang w:eastAsia="fr-FR"/>
        </w:rPr>
      </w:pPr>
      <w:r w:rsidRPr="00606DCC">
        <w:rPr>
          <w:rFonts w:cs="Times New Roman"/>
          <w:color w:val="2C3E50"/>
          <w:sz w:val="28"/>
          <w:szCs w:val="28"/>
          <w:lang w:eastAsia="fr-FR"/>
        </w:rPr>
        <w:t>Quels sont donc les éléments fondateurs de l'autorité ? Quelles sont les conséquences d'un manque de légitimité ? On parle aujourd'hui beaucoup d'entreprise libérée... Peut-on réellement manager sans autorité - ou tout du moins en apparence ?</w:t>
      </w:r>
      <w:r>
        <w:rPr>
          <w:rFonts w:ascii="Helvetica" w:hAnsi="Helvetica" w:cs="Helvetica"/>
          <w:color w:val="212F3F"/>
          <w:sz w:val="32"/>
          <w:szCs w:val="32"/>
        </w:rPr>
        <w:fldChar w:fldCharType="begin"/>
      </w:r>
      <w:r>
        <w:rPr>
          <w:rFonts w:ascii="Helvetica" w:hAnsi="Helvetica" w:cs="Helvetica"/>
          <w:color w:val="212F3F"/>
          <w:sz w:val="32"/>
          <w:szCs w:val="32"/>
        </w:rPr>
        <w:instrText>HYPERLINK "https://www.manager-go.com/le-mag/le-mag-39-management-et-autorite/"</w:instrText>
      </w:r>
      <w:r>
        <w:rPr>
          <w:rFonts w:ascii="Helvetica" w:hAnsi="Helvetica" w:cs="Helvetica"/>
          <w:color w:val="212F3F"/>
          <w:sz w:val="32"/>
          <w:szCs w:val="32"/>
        </w:rPr>
        <w:fldChar w:fldCharType="separate"/>
      </w:r>
    </w:p>
    <w:p w14:paraId="4F6B8750" w14:textId="77777777" w:rsidR="000C610B" w:rsidRDefault="000C610B" w:rsidP="000C610B">
      <w:pPr>
        <w:widowControl w:val="0"/>
        <w:autoSpaceDE w:val="0"/>
        <w:autoSpaceDN w:val="0"/>
        <w:adjustRightInd w:val="0"/>
        <w:rPr>
          <w:rFonts w:ascii="Helvetica" w:hAnsi="Helvetica" w:cs="Helvetica"/>
          <w:color w:val="212F3F"/>
          <w:sz w:val="32"/>
          <w:szCs w:val="32"/>
        </w:rPr>
      </w:pPr>
      <w:r>
        <w:rPr>
          <w:rFonts w:ascii="Helvetica" w:hAnsi="Helvetica" w:cs="Helvetica"/>
          <w:color w:val="212F3F"/>
          <w:sz w:val="32"/>
          <w:szCs w:val="32"/>
        </w:rPr>
        <w:fldChar w:fldCharType="end"/>
      </w:r>
    </w:p>
    <w:p w14:paraId="6B32F9BA" w14:textId="50938674" w:rsidR="000C610B" w:rsidRDefault="00606DCC" w:rsidP="000C610B">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Pr>
          <w:rFonts w:eastAsia="Times New Roman" w:cs="Times New Roman"/>
          <w:color w:val="8EAADB" w:themeColor="accent1" w:themeTint="99"/>
          <w:spacing w:val="-15"/>
          <w:kern w:val="36"/>
          <w:sz w:val="40"/>
          <w:szCs w:val="40"/>
          <w:lang w:eastAsia="fr-FR"/>
        </w:rPr>
        <w:t>Qu'est-ce que l'autorité ?</w:t>
      </w:r>
    </w:p>
    <w:p w14:paraId="4699FB23" w14:textId="77777777" w:rsidR="00606DCC" w:rsidRPr="00606DCC" w:rsidRDefault="00606DCC" w:rsidP="000C610B">
      <w:pPr>
        <w:widowControl w:val="0"/>
        <w:autoSpaceDE w:val="0"/>
        <w:autoSpaceDN w:val="0"/>
        <w:adjustRightInd w:val="0"/>
        <w:rPr>
          <w:rFonts w:eastAsia="Times New Roman" w:cs="Times New Roman"/>
          <w:color w:val="8EAADB" w:themeColor="accent1" w:themeTint="99"/>
          <w:spacing w:val="-15"/>
          <w:kern w:val="36"/>
          <w:sz w:val="40"/>
          <w:szCs w:val="40"/>
          <w:lang w:eastAsia="fr-FR"/>
        </w:rPr>
      </w:pPr>
    </w:p>
    <w:p w14:paraId="1DA34377" w14:textId="77777777" w:rsidR="000C610B" w:rsidRDefault="000C610B" w:rsidP="0030508E">
      <w:pPr>
        <w:widowControl w:val="0"/>
        <w:autoSpaceDE w:val="0"/>
        <w:autoSpaceDN w:val="0"/>
        <w:adjustRightInd w:val="0"/>
        <w:jc w:val="both"/>
        <w:rPr>
          <w:rFonts w:cs="Times New Roman"/>
          <w:color w:val="2C3E50"/>
          <w:sz w:val="28"/>
          <w:szCs w:val="28"/>
          <w:lang w:eastAsia="fr-FR"/>
        </w:rPr>
      </w:pPr>
      <w:r w:rsidRPr="0030508E">
        <w:rPr>
          <w:rFonts w:cs="Times New Roman"/>
          <w:color w:val="2C3E50"/>
          <w:sz w:val="28"/>
          <w:szCs w:val="28"/>
          <w:lang w:eastAsia="fr-FR"/>
        </w:rPr>
        <w:t>Revenons tout d'abord sur la définition même du concept. Avoir de l'autorité signifie avoir le pouvoir de décider et/ou de commander. </w:t>
      </w:r>
    </w:p>
    <w:p w14:paraId="15422405" w14:textId="77777777" w:rsidR="0030508E" w:rsidRPr="0030508E" w:rsidRDefault="0030508E" w:rsidP="0030508E">
      <w:pPr>
        <w:widowControl w:val="0"/>
        <w:autoSpaceDE w:val="0"/>
        <w:autoSpaceDN w:val="0"/>
        <w:adjustRightInd w:val="0"/>
        <w:jc w:val="both"/>
        <w:rPr>
          <w:rFonts w:cs="Times New Roman"/>
          <w:color w:val="2C3E50"/>
          <w:sz w:val="28"/>
          <w:szCs w:val="28"/>
          <w:lang w:eastAsia="fr-FR"/>
        </w:rPr>
      </w:pPr>
    </w:p>
    <w:p w14:paraId="1B5FFF7A" w14:textId="77777777" w:rsidR="000C610B" w:rsidRDefault="000C610B" w:rsidP="0030508E">
      <w:pPr>
        <w:widowControl w:val="0"/>
        <w:autoSpaceDE w:val="0"/>
        <w:autoSpaceDN w:val="0"/>
        <w:adjustRightInd w:val="0"/>
        <w:jc w:val="both"/>
        <w:rPr>
          <w:rFonts w:cs="Times New Roman"/>
          <w:color w:val="2C3E50"/>
          <w:sz w:val="28"/>
          <w:szCs w:val="28"/>
          <w:lang w:eastAsia="fr-FR"/>
        </w:rPr>
      </w:pPr>
      <w:r w:rsidRPr="0030508E">
        <w:rPr>
          <w:rFonts w:cs="Times New Roman"/>
          <w:color w:val="2C3E50"/>
          <w:sz w:val="28"/>
          <w:szCs w:val="28"/>
          <w:lang w:eastAsia="fr-FR"/>
        </w:rPr>
        <w:t>Toutefois, il est essentiel de ne pas confondre autorité et autoritarisme. En effet, avoir de l'autorité ne veut pas forcément dire mener ses troupes tel un dictateur, contrôlant et contraignant vos collaborateurs, ne leur laissant aucun espace de liberté au travail, tuant au passage dans l’œuf tout germe d'autonomie, de responsabilité ou d'innovation. Enfin... pour certains avoir de l'autorité veut encore malheureusement dire mener ses hommes à la baguette et à grand renfort de haussements de ton...</w:t>
      </w:r>
    </w:p>
    <w:p w14:paraId="256C85F2" w14:textId="77777777" w:rsidR="0030508E" w:rsidRPr="0030508E" w:rsidRDefault="0030508E" w:rsidP="0030508E">
      <w:pPr>
        <w:widowControl w:val="0"/>
        <w:autoSpaceDE w:val="0"/>
        <w:autoSpaceDN w:val="0"/>
        <w:adjustRightInd w:val="0"/>
        <w:jc w:val="both"/>
        <w:rPr>
          <w:rFonts w:cs="Times New Roman"/>
          <w:color w:val="2C3E50"/>
          <w:sz w:val="28"/>
          <w:szCs w:val="28"/>
          <w:lang w:eastAsia="fr-FR"/>
        </w:rPr>
      </w:pPr>
    </w:p>
    <w:p w14:paraId="4F5B5C3F" w14:textId="77777777" w:rsidR="0030508E" w:rsidRDefault="000C610B" w:rsidP="0030508E">
      <w:pPr>
        <w:widowControl w:val="0"/>
        <w:autoSpaceDE w:val="0"/>
        <w:autoSpaceDN w:val="0"/>
        <w:adjustRightInd w:val="0"/>
        <w:jc w:val="both"/>
        <w:rPr>
          <w:rFonts w:cs="Times New Roman"/>
          <w:color w:val="2C3E50"/>
          <w:sz w:val="28"/>
          <w:szCs w:val="28"/>
          <w:lang w:eastAsia="fr-FR"/>
        </w:rPr>
      </w:pPr>
      <w:r w:rsidRPr="0030508E">
        <w:rPr>
          <w:rFonts w:cs="Times New Roman"/>
          <w:color w:val="2C3E50"/>
          <w:sz w:val="28"/>
          <w:szCs w:val="28"/>
          <w:lang w:eastAsia="fr-FR"/>
        </w:rPr>
        <w:t xml:space="preserve">Étymologiquement, le mot "autorité" a la même racine latine que le mot "auteur" : </w:t>
      </w:r>
      <w:r w:rsidR="0030508E" w:rsidRPr="0030508E">
        <w:rPr>
          <w:rFonts w:cs="Times New Roman"/>
          <w:b/>
          <w:color w:val="2C3E50"/>
          <w:sz w:val="28"/>
          <w:szCs w:val="28"/>
          <w:lang w:eastAsia="fr-FR"/>
        </w:rPr>
        <w:t>auctor</w:t>
      </w:r>
      <w:r w:rsidRPr="0030508E">
        <w:rPr>
          <w:rFonts w:cs="Times New Roman"/>
          <w:color w:val="2C3E50"/>
          <w:sz w:val="28"/>
          <w:szCs w:val="28"/>
          <w:lang w:eastAsia="fr-FR"/>
        </w:rPr>
        <w:t xml:space="preserve">, dérivé de </w:t>
      </w:r>
      <w:r w:rsidRPr="0030508E">
        <w:rPr>
          <w:rFonts w:cs="Times New Roman"/>
          <w:b/>
          <w:color w:val="2C3E50"/>
          <w:sz w:val="28"/>
          <w:szCs w:val="28"/>
          <w:lang w:eastAsia="fr-FR"/>
        </w:rPr>
        <w:t>augere</w:t>
      </w:r>
      <w:r w:rsidRPr="0030508E">
        <w:rPr>
          <w:rFonts w:cs="Times New Roman"/>
          <w:color w:val="2C3E50"/>
          <w:sz w:val="28"/>
          <w:szCs w:val="28"/>
          <w:lang w:eastAsia="fr-FR"/>
        </w:rPr>
        <w:t xml:space="preserve"> (faire croître). Avoir de l'autorité en tant que manager induit ainsi que vous êtes à l'origine de quelque chose. </w:t>
      </w:r>
    </w:p>
    <w:p w14:paraId="2671D46B" w14:textId="77777777" w:rsidR="0030508E" w:rsidRDefault="0030508E" w:rsidP="0030508E">
      <w:pPr>
        <w:widowControl w:val="0"/>
        <w:autoSpaceDE w:val="0"/>
        <w:autoSpaceDN w:val="0"/>
        <w:adjustRightInd w:val="0"/>
        <w:jc w:val="both"/>
        <w:rPr>
          <w:rFonts w:cs="Times New Roman"/>
          <w:color w:val="2C3E50"/>
          <w:sz w:val="28"/>
          <w:szCs w:val="28"/>
          <w:lang w:eastAsia="fr-FR"/>
        </w:rPr>
      </w:pPr>
    </w:p>
    <w:p w14:paraId="4CD8BD97" w14:textId="7EEEB3BA" w:rsidR="000C610B" w:rsidRDefault="000C610B" w:rsidP="0030508E">
      <w:pPr>
        <w:widowControl w:val="0"/>
        <w:autoSpaceDE w:val="0"/>
        <w:autoSpaceDN w:val="0"/>
        <w:adjustRightInd w:val="0"/>
        <w:jc w:val="both"/>
        <w:rPr>
          <w:rFonts w:cs="Times New Roman"/>
          <w:color w:val="2C3E50"/>
          <w:sz w:val="28"/>
          <w:szCs w:val="28"/>
          <w:lang w:eastAsia="fr-FR"/>
        </w:rPr>
      </w:pPr>
      <w:r w:rsidRPr="0030508E">
        <w:rPr>
          <w:rFonts w:cs="Times New Roman"/>
          <w:color w:val="2C3E50"/>
          <w:sz w:val="28"/>
          <w:szCs w:val="28"/>
          <w:lang w:eastAsia="fr-FR"/>
        </w:rPr>
        <w:t>Il est question de votre légitimité aux yeux de vos collaborateurs. C'est avant tout être reconnu, entendu, écouté et suivi</w:t>
      </w:r>
      <w:r>
        <w:rPr>
          <w:rFonts w:ascii="Helvetica" w:hAnsi="Helvetica" w:cs="Helvetica"/>
          <w:color w:val="212F3F"/>
          <w:sz w:val="32"/>
          <w:szCs w:val="32"/>
        </w:rPr>
        <w:t xml:space="preserve"> </w:t>
      </w:r>
      <w:r w:rsidRPr="0030508E">
        <w:rPr>
          <w:rFonts w:cs="Times New Roman"/>
          <w:color w:val="2C3E50"/>
          <w:sz w:val="28"/>
          <w:szCs w:val="28"/>
          <w:lang w:eastAsia="fr-FR"/>
        </w:rPr>
        <w:t>!</w:t>
      </w:r>
    </w:p>
    <w:p w14:paraId="1C74757D" w14:textId="77777777" w:rsidR="0030508E" w:rsidRDefault="0030508E" w:rsidP="0030508E">
      <w:pPr>
        <w:widowControl w:val="0"/>
        <w:autoSpaceDE w:val="0"/>
        <w:autoSpaceDN w:val="0"/>
        <w:adjustRightInd w:val="0"/>
        <w:jc w:val="both"/>
        <w:rPr>
          <w:rFonts w:ascii="Helvetica" w:hAnsi="Helvetica" w:cs="Helvetica"/>
          <w:color w:val="212F3F"/>
          <w:sz w:val="32"/>
          <w:szCs w:val="32"/>
        </w:rPr>
      </w:pPr>
    </w:p>
    <w:p w14:paraId="5868E2E1" w14:textId="77777777" w:rsidR="00FD5A74" w:rsidRPr="00FD5A74" w:rsidRDefault="000C610B" w:rsidP="00FD5A74">
      <w:pPr>
        <w:widowControl w:val="0"/>
        <w:autoSpaceDE w:val="0"/>
        <w:autoSpaceDN w:val="0"/>
        <w:adjustRightInd w:val="0"/>
        <w:jc w:val="both"/>
        <w:rPr>
          <w:rFonts w:cs="Times New Roman"/>
          <w:b/>
          <w:bCs/>
          <w:sz w:val="28"/>
          <w:szCs w:val="28"/>
          <w:lang w:eastAsia="fr-FR"/>
        </w:rPr>
      </w:pPr>
      <w:r w:rsidRPr="00FD5A74">
        <w:rPr>
          <w:rFonts w:cs="Times New Roman"/>
          <w:b/>
          <w:bCs/>
          <w:sz w:val="28"/>
          <w:szCs w:val="28"/>
          <w:lang w:eastAsia="fr-FR"/>
        </w:rPr>
        <w:t xml:space="preserve">La notion d'autorité est donc large ! </w:t>
      </w:r>
    </w:p>
    <w:p w14:paraId="31EE34A1" w14:textId="4B7C8B89" w:rsidR="000C610B" w:rsidRDefault="000C610B" w:rsidP="00FD5A74">
      <w:pPr>
        <w:widowControl w:val="0"/>
        <w:autoSpaceDE w:val="0"/>
        <w:autoSpaceDN w:val="0"/>
        <w:adjustRightInd w:val="0"/>
        <w:jc w:val="both"/>
        <w:rPr>
          <w:rFonts w:cs="Times New Roman"/>
          <w:color w:val="2C3E50"/>
          <w:sz w:val="28"/>
          <w:szCs w:val="28"/>
          <w:lang w:eastAsia="fr-FR"/>
        </w:rPr>
      </w:pPr>
      <w:r w:rsidRPr="00FD5A74">
        <w:rPr>
          <w:rFonts w:cs="Times New Roman"/>
          <w:color w:val="2C3E50"/>
          <w:sz w:val="28"/>
          <w:szCs w:val="28"/>
          <w:lang w:eastAsia="fr-FR"/>
        </w:rPr>
        <w:t xml:space="preserve">En matière de management, elle se décline en différents degrés. Du </w:t>
      </w:r>
      <w:r w:rsidRPr="00FD5A74">
        <w:rPr>
          <w:rFonts w:cs="Times New Roman"/>
          <w:b/>
          <w:bCs/>
          <w:color w:val="92D050"/>
          <w:sz w:val="28"/>
          <w:szCs w:val="28"/>
          <w:lang w:eastAsia="fr-FR"/>
        </w:rPr>
        <w:t xml:space="preserve">manager </w:t>
      </w:r>
      <w:r w:rsidRPr="00FD5A74">
        <w:rPr>
          <w:rFonts w:cs="Times New Roman"/>
          <w:b/>
          <w:bCs/>
          <w:color w:val="92D050"/>
          <w:sz w:val="28"/>
          <w:szCs w:val="28"/>
          <w:lang w:eastAsia="fr-FR"/>
        </w:rPr>
        <w:lastRenderedPageBreak/>
        <w:t xml:space="preserve">autoritaire despote au </w:t>
      </w:r>
      <w:r w:rsidR="00FD5A74" w:rsidRPr="00FD5A74">
        <w:rPr>
          <w:rFonts w:cs="Times New Roman"/>
          <w:b/>
          <w:bCs/>
          <w:color w:val="92D050"/>
          <w:sz w:val="28"/>
          <w:szCs w:val="28"/>
          <w:lang w:eastAsia="fr-FR"/>
        </w:rPr>
        <w:t>manager libéré</w:t>
      </w:r>
      <w:r w:rsidRPr="00FD5A74">
        <w:rPr>
          <w:rFonts w:cs="Times New Roman"/>
          <w:color w:val="2C3E50"/>
          <w:sz w:val="28"/>
          <w:szCs w:val="28"/>
          <w:lang w:eastAsia="fr-FR"/>
        </w:rPr>
        <w:t>, en passant par un juste milieu, les styles de management sont légion... </w:t>
      </w:r>
    </w:p>
    <w:p w14:paraId="0401E076" w14:textId="77777777" w:rsidR="00FD5A74" w:rsidRPr="00FD5A74" w:rsidRDefault="00FD5A74" w:rsidP="00FD5A74">
      <w:pPr>
        <w:widowControl w:val="0"/>
        <w:autoSpaceDE w:val="0"/>
        <w:autoSpaceDN w:val="0"/>
        <w:adjustRightInd w:val="0"/>
        <w:jc w:val="both"/>
        <w:rPr>
          <w:rFonts w:cs="Times New Roman"/>
          <w:color w:val="2C3E50"/>
          <w:sz w:val="28"/>
          <w:szCs w:val="28"/>
          <w:lang w:eastAsia="fr-FR"/>
        </w:rPr>
      </w:pPr>
    </w:p>
    <w:p w14:paraId="570CD29A" w14:textId="77777777" w:rsidR="00FD5A74" w:rsidRDefault="000C610B" w:rsidP="00FD5A74">
      <w:pPr>
        <w:widowControl w:val="0"/>
        <w:autoSpaceDE w:val="0"/>
        <w:autoSpaceDN w:val="0"/>
        <w:adjustRightInd w:val="0"/>
        <w:jc w:val="both"/>
        <w:rPr>
          <w:rFonts w:cs="Times New Roman"/>
          <w:color w:val="2C3E50"/>
          <w:sz w:val="28"/>
          <w:szCs w:val="28"/>
          <w:lang w:eastAsia="fr-FR"/>
        </w:rPr>
      </w:pPr>
      <w:r w:rsidRPr="00FD5A74">
        <w:rPr>
          <w:rFonts w:cs="Times New Roman"/>
          <w:color w:val="2C3E50"/>
          <w:sz w:val="28"/>
          <w:szCs w:val="28"/>
          <w:lang w:eastAsia="fr-FR"/>
        </w:rPr>
        <w:t xml:space="preserve">Vous aurez de l'autorité dès lors que vous serez respecté (ou craint... c'est une option pour laquelle certains finissent par opter - par manque d'autorité justement, nous le verrons plus bas) par vos troupes. Le respect ne se donne pas, il se gagne. </w:t>
      </w:r>
    </w:p>
    <w:p w14:paraId="4BABDE3E" w14:textId="77777777" w:rsidR="00FD5A74" w:rsidRDefault="00FD5A74" w:rsidP="00FD5A74">
      <w:pPr>
        <w:widowControl w:val="0"/>
        <w:autoSpaceDE w:val="0"/>
        <w:autoSpaceDN w:val="0"/>
        <w:adjustRightInd w:val="0"/>
        <w:jc w:val="both"/>
        <w:rPr>
          <w:rFonts w:cs="Times New Roman"/>
          <w:color w:val="2C3E50"/>
          <w:sz w:val="28"/>
          <w:szCs w:val="28"/>
          <w:lang w:eastAsia="fr-FR"/>
        </w:rPr>
      </w:pPr>
    </w:p>
    <w:p w14:paraId="1A65D81C" w14:textId="21F83F94" w:rsidR="000C610B" w:rsidRPr="00FD5A74" w:rsidRDefault="000C610B" w:rsidP="00FD5A74">
      <w:pPr>
        <w:widowControl w:val="0"/>
        <w:autoSpaceDE w:val="0"/>
        <w:autoSpaceDN w:val="0"/>
        <w:adjustRightInd w:val="0"/>
        <w:jc w:val="both"/>
        <w:rPr>
          <w:rFonts w:cs="Times New Roman"/>
          <w:color w:val="2C3E50"/>
          <w:sz w:val="28"/>
          <w:szCs w:val="28"/>
          <w:lang w:eastAsia="fr-FR"/>
        </w:rPr>
      </w:pPr>
      <w:r w:rsidRPr="00FD5A74">
        <w:rPr>
          <w:rFonts w:cs="Times New Roman"/>
          <w:color w:val="2C3E50"/>
          <w:sz w:val="28"/>
          <w:szCs w:val="28"/>
          <w:lang w:eastAsia="fr-FR"/>
        </w:rPr>
        <w:t>Pour asseoir votre autorité, il vous faudra donc démontrer à vos équipes qu'elles peuvent compter sur vous et vous faire confiance.</w:t>
      </w:r>
    </w:p>
    <w:p w14:paraId="0D5A326A" w14:textId="77777777" w:rsidR="000C610B" w:rsidRDefault="000C610B" w:rsidP="000C610B">
      <w:pPr>
        <w:widowControl w:val="0"/>
        <w:autoSpaceDE w:val="0"/>
        <w:autoSpaceDN w:val="0"/>
        <w:adjustRightInd w:val="0"/>
        <w:rPr>
          <w:rFonts w:ascii="Helvetica" w:hAnsi="Helvetica" w:cs="Helvetica"/>
          <w:color w:val="212F3F"/>
          <w:sz w:val="32"/>
          <w:szCs w:val="32"/>
        </w:rPr>
      </w:pPr>
    </w:p>
    <w:p w14:paraId="584CC9A6" w14:textId="77777777" w:rsidR="000C610B" w:rsidRDefault="000C610B" w:rsidP="000C610B">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FD5A74">
        <w:rPr>
          <w:rFonts w:eastAsia="Times New Roman" w:cs="Times New Roman"/>
          <w:color w:val="8EAADB" w:themeColor="accent1" w:themeTint="99"/>
          <w:spacing w:val="-15"/>
          <w:kern w:val="36"/>
          <w:sz w:val="40"/>
          <w:szCs w:val="40"/>
          <w:lang w:eastAsia="fr-FR"/>
        </w:rPr>
        <w:t>Les différents niveaux d'autorité</w:t>
      </w:r>
    </w:p>
    <w:p w14:paraId="1B79C352" w14:textId="77777777" w:rsidR="00FD5A74" w:rsidRPr="00FD5A74" w:rsidRDefault="00FD5A74" w:rsidP="000C610B">
      <w:pPr>
        <w:widowControl w:val="0"/>
        <w:autoSpaceDE w:val="0"/>
        <w:autoSpaceDN w:val="0"/>
        <w:adjustRightInd w:val="0"/>
        <w:rPr>
          <w:rFonts w:eastAsia="Times New Roman" w:cs="Times New Roman"/>
          <w:color w:val="8EAADB" w:themeColor="accent1" w:themeTint="99"/>
          <w:spacing w:val="-15"/>
          <w:kern w:val="36"/>
          <w:sz w:val="40"/>
          <w:szCs w:val="40"/>
          <w:lang w:eastAsia="fr-FR"/>
        </w:rPr>
      </w:pPr>
    </w:p>
    <w:p w14:paraId="14E0C78A" w14:textId="77777777" w:rsidR="000C610B" w:rsidRPr="00FD5A74" w:rsidRDefault="000C610B" w:rsidP="00FD5A74">
      <w:pPr>
        <w:widowControl w:val="0"/>
        <w:autoSpaceDE w:val="0"/>
        <w:autoSpaceDN w:val="0"/>
        <w:adjustRightInd w:val="0"/>
        <w:jc w:val="both"/>
        <w:rPr>
          <w:rFonts w:cs="Times New Roman"/>
          <w:b/>
          <w:bCs/>
          <w:sz w:val="28"/>
          <w:szCs w:val="28"/>
          <w:lang w:eastAsia="fr-FR"/>
        </w:rPr>
      </w:pPr>
      <w:r w:rsidRPr="00FD5A74">
        <w:rPr>
          <w:rFonts w:cs="Times New Roman"/>
          <w:b/>
          <w:bCs/>
          <w:sz w:val="28"/>
          <w:szCs w:val="28"/>
          <w:lang w:eastAsia="fr-FR"/>
        </w:rPr>
        <w:t>En management, avoir de l'autorité peut revêtir bien des sens. Aussi, parmi les différents types de managers, on trouve, entre autres : </w:t>
      </w:r>
    </w:p>
    <w:p w14:paraId="2163372C" w14:textId="77777777" w:rsidR="00FD5A74" w:rsidRDefault="00FD5A74" w:rsidP="000C610B">
      <w:pPr>
        <w:widowControl w:val="0"/>
        <w:autoSpaceDE w:val="0"/>
        <w:autoSpaceDN w:val="0"/>
        <w:adjustRightInd w:val="0"/>
        <w:rPr>
          <w:rFonts w:ascii="Helvetica" w:hAnsi="Helvetica" w:cs="Helvetica"/>
          <w:color w:val="212F3F"/>
          <w:sz w:val="32"/>
          <w:szCs w:val="32"/>
        </w:rPr>
      </w:pPr>
    </w:p>
    <w:p w14:paraId="19ABCF4E" w14:textId="77777777" w:rsidR="006526E6" w:rsidRDefault="000C610B" w:rsidP="006526E6">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6526E6">
        <w:rPr>
          <w:rFonts w:cs="Times New Roman"/>
          <w:b/>
          <w:color w:val="2C3E50"/>
          <w:sz w:val="28"/>
          <w:szCs w:val="28"/>
          <w:lang w:eastAsia="fr-FR"/>
        </w:rPr>
        <w:t>Le manager "libéré"</w:t>
      </w:r>
      <w:r w:rsidRPr="006526E6">
        <w:rPr>
          <w:rFonts w:cs="Times New Roman"/>
          <w:color w:val="2C3E50"/>
          <w:sz w:val="28"/>
          <w:szCs w:val="28"/>
          <w:lang w:eastAsia="fr-FR"/>
        </w:rPr>
        <w:t xml:space="preserve"> : son autorité réside avant tout sur le fait de convaincre ses collaborateurs du bien-fondé de ses décisions plutôt que de leur imposer telle ou telle démarche sans explication ni bribe d'information supplémentaire.</w:t>
      </w:r>
    </w:p>
    <w:p w14:paraId="0466A4BC" w14:textId="77777777" w:rsidR="006526E6" w:rsidRDefault="006526E6" w:rsidP="006526E6">
      <w:pPr>
        <w:widowControl w:val="0"/>
        <w:tabs>
          <w:tab w:val="left" w:pos="220"/>
          <w:tab w:val="left" w:pos="720"/>
        </w:tabs>
        <w:autoSpaceDE w:val="0"/>
        <w:autoSpaceDN w:val="0"/>
        <w:adjustRightInd w:val="0"/>
        <w:ind w:left="720"/>
        <w:jc w:val="both"/>
        <w:rPr>
          <w:rFonts w:cs="Times New Roman"/>
          <w:b/>
          <w:color w:val="2C3E50"/>
          <w:sz w:val="28"/>
          <w:szCs w:val="28"/>
          <w:lang w:eastAsia="fr-FR"/>
        </w:rPr>
      </w:pPr>
    </w:p>
    <w:p w14:paraId="70CA7F29" w14:textId="77777777" w:rsid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 xml:space="preserve"> Il n'éprouve aucun complexe d'égo à déléguer, émettre et recevoir des critiques et prône l'initiative au sein de ses troupes. Il a conscience de ne pas tout savoir sur tout et partage volontiers les responsabilités. </w:t>
      </w:r>
    </w:p>
    <w:p w14:paraId="14CB80B8"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0E53B1A2" w14:textId="237D30F2" w:rsidR="000C610B" w:rsidRP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A l'extrême, ce type de management participatif peut entraîner un certain bazar et passer pour un manque d'autorité dans un service, car certaines personnalités peuvent se trouver désarçonnées à l'idée de ne pas avoir de leader clairement défini.</w:t>
      </w:r>
    </w:p>
    <w:p w14:paraId="71681EC4" w14:textId="77777777" w:rsidR="006526E6" w:rsidRDefault="006526E6" w:rsidP="006526E6">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5E15CD49" w14:textId="77777777" w:rsidR="006526E6" w:rsidRDefault="000C610B" w:rsidP="006526E6">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6526E6">
        <w:rPr>
          <w:rFonts w:cs="Times New Roman"/>
          <w:b/>
          <w:color w:val="2C3E50"/>
          <w:sz w:val="28"/>
          <w:szCs w:val="28"/>
          <w:lang w:eastAsia="fr-FR"/>
        </w:rPr>
        <w:t xml:space="preserve">Le </w:t>
      </w:r>
      <w:hyperlink r:id="rId9" w:history="1">
        <w:r w:rsidRPr="006526E6">
          <w:rPr>
            <w:rFonts w:cs="Times New Roman"/>
            <w:b/>
            <w:color w:val="2C3E50"/>
            <w:sz w:val="28"/>
            <w:szCs w:val="28"/>
            <w:lang w:eastAsia="fr-FR"/>
          </w:rPr>
          <w:t xml:space="preserve">leader </w:t>
        </w:r>
      </w:hyperlink>
      <w:r w:rsidRPr="006526E6">
        <w:rPr>
          <w:rFonts w:cs="Times New Roman"/>
          <w:b/>
          <w:color w:val="2C3E50"/>
          <w:sz w:val="28"/>
          <w:szCs w:val="28"/>
          <w:lang w:eastAsia="fr-FR"/>
        </w:rPr>
        <w:t>bienveillant</w:t>
      </w:r>
      <w:r w:rsidRPr="006526E6">
        <w:rPr>
          <w:rFonts w:cs="Times New Roman"/>
          <w:color w:val="2C3E50"/>
          <w:sz w:val="28"/>
          <w:szCs w:val="28"/>
          <w:lang w:eastAsia="fr-FR"/>
        </w:rPr>
        <w:t xml:space="preserve"> : un peu comme un parent pour ses enfants, ce manager exerce une certaine autorité sur ses troupes en montrant avant tout l'exemple. </w:t>
      </w:r>
    </w:p>
    <w:p w14:paraId="691A4516"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2FD94E0F" w14:textId="77777777" w:rsid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 xml:space="preserve">Il dessine un cadre clair et bienveillant pour son équipe, asseyant son autorité sur ses compétences en gestion de l'humain et sa capacité à prendre les bonnes décisions tout en communiquant avec ses troupes. </w:t>
      </w:r>
    </w:p>
    <w:p w14:paraId="600B1537"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2439D49F" w14:textId="77777777" w:rsid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 xml:space="preserve">Il a instauré un système de feedback grâce auquel chacun des membres de son équipe se sent libre d'exprimer ses idées, remarques, etc. </w:t>
      </w:r>
    </w:p>
    <w:p w14:paraId="33532932"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3BD245AE" w14:textId="599E91FB" w:rsidR="000C610B" w:rsidRP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Ce type de management est celui qui fonctionne au sein d'un large panel d'organisation tous secteurs confondus.</w:t>
      </w:r>
    </w:p>
    <w:p w14:paraId="4271264F" w14:textId="77777777" w:rsidR="006526E6" w:rsidRDefault="006526E6" w:rsidP="006526E6">
      <w:pPr>
        <w:widowControl w:val="0"/>
        <w:tabs>
          <w:tab w:val="left" w:pos="220"/>
          <w:tab w:val="left" w:pos="720"/>
        </w:tabs>
        <w:autoSpaceDE w:val="0"/>
        <w:autoSpaceDN w:val="0"/>
        <w:adjustRightInd w:val="0"/>
        <w:rPr>
          <w:rFonts w:ascii="Helvetica" w:hAnsi="Helvetica" w:cs="Helvetica"/>
          <w:color w:val="212F3F"/>
          <w:sz w:val="32"/>
          <w:szCs w:val="32"/>
        </w:rPr>
      </w:pPr>
    </w:p>
    <w:p w14:paraId="3B28CE0B" w14:textId="77777777" w:rsidR="006526E6" w:rsidRDefault="000C610B" w:rsidP="006526E6">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6526E6">
        <w:rPr>
          <w:rFonts w:cs="Times New Roman"/>
          <w:b/>
          <w:color w:val="2C3E50"/>
          <w:sz w:val="28"/>
          <w:szCs w:val="28"/>
          <w:lang w:eastAsia="fr-FR"/>
        </w:rPr>
        <w:lastRenderedPageBreak/>
        <w:t>Le despote autoritaire</w:t>
      </w:r>
      <w:r w:rsidRPr="006526E6">
        <w:rPr>
          <w:rFonts w:cs="Times New Roman"/>
          <w:color w:val="2C3E50"/>
          <w:sz w:val="28"/>
          <w:szCs w:val="28"/>
          <w:lang w:eastAsia="fr-FR"/>
        </w:rPr>
        <w:t xml:space="preserve">  (ça existe encore !) : c'est L'exemple - extrême - incarné de la non-autorité ! En voilà un qui n'a pas compris grand-chose au management des hommes ! Incapable de se faire entendre, encore moins écouter, il en est arrivé à être dans l'obligation de contraindre pour arriver à ses objectifs.</w:t>
      </w:r>
    </w:p>
    <w:p w14:paraId="57CD2E0E"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2CD96C40" w14:textId="77777777" w:rsid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Très souvent par manque de légitimité ou de compétences. Il se retranche derrière sa position hiérarchique supérieure à celle de ses collaborateurs au moindre désa</w:t>
      </w:r>
      <w:r w:rsidR="006526E6">
        <w:rPr>
          <w:rFonts w:cs="Times New Roman"/>
          <w:color w:val="2C3E50"/>
          <w:sz w:val="28"/>
          <w:szCs w:val="28"/>
          <w:lang w:eastAsia="fr-FR"/>
        </w:rPr>
        <w:t>ccord et à la moindre critique.</w:t>
      </w:r>
    </w:p>
    <w:p w14:paraId="1355C0B9" w14:textId="77777777" w:rsidR="006526E6" w:rsidRDefault="006526E6"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p>
    <w:p w14:paraId="0CC7F609" w14:textId="2C1A9869" w:rsidR="000C610B" w:rsidRPr="006526E6" w:rsidRDefault="000C610B" w:rsidP="006526E6">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6526E6">
        <w:rPr>
          <w:rFonts w:cs="Times New Roman"/>
          <w:color w:val="2C3E50"/>
          <w:sz w:val="28"/>
          <w:szCs w:val="28"/>
          <w:lang w:eastAsia="fr-FR"/>
        </w:rPr>
        <w:t xml:space="preserve">Davantage craint qu'admiré, les membres de son équipe lui obéissent au doigt et à l’œil par crainte d'un énième savon, voire même de perdre leur job. Bien entendu, ce type de management n’entraîne que mauvaise ambiance dans l'équipe, démotivation, turnover bien au-dessus de la norme, animosité, rébellions, </w:t>
      </w:r>
      <w:hyperlink r:id="rId10" w:history="1">
        <w:r w:rsidRPr="006526E6">
          <w:rPr>
            <w:rFonts w:cs="Times New Roman"/>
            <w:color w:val="2C3E50"/>
            <w:sz w:val="28"/>
            <w:szCs w:val="28"/>
            <w:lang w:eastAsia="fr-FR"/>
          </w:rPr>
          <w:t>burnouts</w:t>
        </w:r>
      </w:hyperlink>
      <w:r w:rsidRPr="006526E6">
        <w:rPr>
          <w:rFonts w:cs="Times New Roman"/>
          <w:color w:val="2C3E50"/>
          <w:sz w:val="28"/>
          <w:szCs w:val="28"/>
          <w:lang w:eastAsia="fr-FR"/>
        </w:rPr>
        <w:t>, etc. Ce qui ne fait qu'augmenter la tyrannie de la tête. Un cercle infernal dont il est délicat de sortir.</w:t>
      </w:r>
    </w:p>
    <w:p w14:paraId="6E36783B" w14:textId="559BEDC8" w:rsidR="000C610B" w:rsidRDefault="000C610B" w:rsidP="000C610B">
      <w:pPr>
        <w:widowControl w:val="0"/>
        <w:autoSpaceDE w:val="0"/>
        <w:autoSpaceDN w:val="0"/>
        <w:adjustRightInd w:val="0"/>
        <w:jc w:val="center"/>
        <w:rPr>
          <w:rFonts w:ascii="Helvetica" w:hAnsi="Helvetica" w:cs="Helvetica"/>
          <w:color w:val="212F3F"/>
          <w:sz w:val="32"/>
          <w:szCs w:val="32"/>
        </w:rPr>
      </w:pPr>
    </w:p>
    <w:p w14:paraId="3AAF5BC8" w14:textId="77777777" w:rsidR="000C610B" w:rsidRDefault="000C610B" w:rsidP="000C610B">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FD5A74">
        <w:rPr>
          <w:rFonts w:eastAsia="Times New Roman" w:cs="Times New Roman"/>
          <w:color w:val="8EAADB" w:themeColor="accent1" w:themeTint="99"/>
          <w:spacing w:val="-15"/>
          <w:kern w:val="36"/>
          <w:sz w:val="40"/>
          <w:szCs w:val="40"/>
          <w:lang w:eastAsia="fr-FR"/>
        </w:rPr>
        <w:t>Comment avoir de l'autorité ?</w:t>
      </w:r>
    </w:p>
    <w:p w14:paraId="2946EF9E" w14:textId="77777777" w:rsidR="00FD5A74" w:rsidRPr="00610218" w:rsidRDefault="00FD5A74" w:rsidP="000C610B">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7460D44E" w14:textId="77777777" w:rsidR="000C610B" w:rsidRPr="00A40124" w:rsidRDefault="000C610B" w:rsidP="00A40124">
      <w:pPr>
        <w:widowControl w:val="0"/>
        <w:autoSpaceDE w:val="0"/>
        <w:autoSpaceDN w:val="0"/>
        <w:adjustRightInd w:val="0"/>
        <w:jc w:val="both"/>
        <w:rPr>
          <w:rFonts w:cs="Times New Roman"/>
          <w:b/>
          <w:bCs/>
          <w:sz w:val="28"/>
          <w:szCs w:val="28"/>
          <w:lang w:eastAsia="fr-FR"/>
        </w:rPr>
      </w:pPr>
      <w:r w:rsidRPr="00A40124">
        <w:rPr>
          <w:rFonts w:cs="Times New Roman"/>
          <w:b/>
          <w:bCs/>
          <w:sz w:val="28"/>
          <w:szCs w:val="28"/>
          <w:lang w:eastAsia="fr-FR"/>
        </w:rPr>
        <w:t>Pour manager en toute sérénité et efficacement, il est quelques bases qui sont essentielles. Dont avoir une certaine autorité positive sur vos collaborateurs ! Or celle-ci n'est pas innée ! Vous pourrez augmenter votre autorité en travaillant différentes postures et qualités qui ont fait leurs preuves :</w:t>
      </w:r>
    </w:p>
    <w:p w14:paraId="1CD8B9EE" w14:textId="77777777" w:rsidR="00A40124" w:rsidRPr="00683A8E" w:rsidRDefault="00A40124" w:rsidP="00683A8E">
      <w:pPr>
        <w:widowControl w:val="0"/>
        <w:autoSpaceDE w:val="0"/>
        <w:autoSpaceDN w:val="0"/>
        <w:adjustRightInd w:val="0"/>
        <w:jc w:val="both"/>
        <w:rPr>
          <w:rFonts w:cs="Times New Roman"/>
          <w:color w:val="2C3E50"/>
          <w:sz w:val="28"/>
          <w:szCs w:val="28"/>
          <w:lang w:eastAsia="fr-FR"/>
        </w:rPr>
      </w:pPr>
    </w:p>
    <w:p w14:paraId="41BDAD92" w14:textId="2CE3FDAC" w:rsidR="000C610B" w:rsidRPr="00683A8E" w:rsidRDefault="00683A8E" w:rsidP="00683A8E">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83A8E">
        <w:rPr>
          <w:rFonts w:cs="Times New Roman"/>
          <w:b/>
          <w:color w:val="2C3E50"/>
          <w:sz w:val="28"/>
          <w:szCs w:val="28"/>
          <w:lang w:eastAsia="fr-FR"/>
        </w:rPr>
        <w:t>L</w:t>
      </w:r>
      <w:r w:rsidR="000C610B" w:rsidRPr="00683A8E">
        <w:rPr>
          <w:rFonts w:cs="Times New Roman"/>
          <w:b/>
          <w:color w:val="2C3E50"/>
          <w:sz w:val="28"/>
          <w:szCs w:val="28"/>
          <w:lang w:eastAsia="fr-FR"/>
        </w:rPr>
        <w:t>a confiance</w:t>
      </w:r>
      <w:r w:rsidR="000C610B" w:rsidRPr="00683A8E">
        <w:rPr>
          <w:rFonts w:cs="Times New Roman"/>
          <w:color w:val="2C3E50"/>
          <w:sz w:val="28"/>
          <w:szCs w:val="28"/>
          <w:lang w:eastAsia="fr-FR"/>
        </w:rPr>
        <w:t xml:space="preserve"> : obtenir la confiance - et la reconnaissance - de vos collaborateurs passe par une relation sincère avec eux. La base de la confiance est la réciprocité. Pour qu'ils vous fassent pleinement confiance, vous devrez tout d'abord leur montrer que vous avez foi en eux, en leurs compétences, en leur travail, etc.</w:t>
      </w:r>
    </w:p>
    <w:p w14:paraId="416197CF" w14:textId="77777777" w:rsidR="00A40124" w:rsidRDefault="00A40124" w:rsidP="00A40124">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24B88FFC" w14:textId="066175B3" w:rsidR="000C610B" w:rsidRPr="00683A8E" w:rsidRDefault="00683A8E" w:rsidP="00683A8E">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83A8E">
        <w:rPr>
          <w:rFonts w:cs="Times New Roman"/>
          <w:b/>
          <w:color w:val="2C3E50"/>
          <w:sz w:val="28"/>
          <w:szCs w:val="28"/>
          <w:lang w:eastAsia="fr-FR"/>
        </w:rPr>
        <w:t>L</w:t>
      </w:r>
      <w:r w:rsidR="000C610B" w:rsidRPr="00683A8E">
        <w:rPr>
          <w:rFonts w:cs="Times New Roman"/>
          <w:b/>
          <w:color w:val="2C3E50"/>
          <w:sz w:val="28"/>
          <w:szCs w:val="28"/>
          <w:lang w:eastAsia="fr-FR"/>
        </w:rPr>
        <w:t>a communication</w:t>
      </w:r>
      <w:r w:rsidR="000C610B" w:rsidRPr="00683A8E">
        <w:rPr>
          <w:rFonts w:cs="Times New Roman"/>
          <w:color w:val="2C3E50"/>
          <w:sz w:val="28"/>
          <w:szCs w:val="28"/>
          <w:lang w:eastAsia="fr-FR"/>
        </w:rPr>
        <w:t xml:space="preserve"> : manager en toute transparence permettra, outre le fait d'instaurer une certaine confiance au sein de votre équipe, d'augmenter les possibilités, les innovations et ainsi la motivation et la reconnaissance de chacun. Feedbacks, liberté de parole et écoute active seront autant d'ingrédients qui permettront non seulement la cohésion au sein de votre service, mais également la reconnaissance de votre au</w:t>
      </w:r>
      <w:r w:rsidR="00A40124" w:rsidRPr="00683A8E">
        <w:rPr>
          <w:rFonts w:cs="Times New Roman"/>
          <w:color w:val="2C3E50"/>
          <w:sz w:val="28"/>
          <w:szCs w:val="28"/>
          <w:lang w:eastAsia="fr-FR"/>
        </w:rPr>
        <w:t>torité en tant que chef de file.</w:t>
      </w:r>
    </w:p>
    <w:p w14:paraId="47F2839F" w14:textId="77777777" w:rsidR="00A40124" w:rsidRDefault="00A40124" w:rsidP="00A40124">
      <w:pPr>
        <w:widowControl w:val="0"/>
        <w:tabs>
          <w:tab w:val="left" w:pos="220"/>
          <w:tab w:val="left" w:pos="720"/>
        </w:tabs>
        <w:autoSpaceDE w:val="0"/>
        <w:autoSpaceDN w:val="0"/>
        <w:adjustRightInd w:val="0"/>
        <w:rPr>
          <w:rFonts w:ascii="Helvetica" w:hAnsi="Helvetica" w:cs="Helvetica"/>
          <w:color w:val="212F3F"/>
          <w:sz w:val="32"/>
          <w:szCs w:val="32"/>
        </w:rPr>
      </w:pPr>
    </w:p>
    <w:p w14:paraId="57787722" w14:textId="193CBAE8" w:rsidR="000C610B" w:rsidRPr="00683A8E" w:rsidRDefault="00683A8E" w:rsidP="00683A8E">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83A8E">
        <w:rPr>
          <w:rFonts w:cs="Times New Roman"/>
          <w:b/>
          <w:color w:val="2C3E50"/>
          <w:sz w:val="28"/>
          <w:szCs w:val="28"/>
          <w:lang w:eastAsia="fr-FR"/>
        </w:rPr>
        <w:t>L</w:t>
      </w:r>
      <w:r w:rsidR="000C610B" w:rsidRPr="00683A8E">
        <w:rPr>
          <w:rFonts w:cs="Times New Roman"/>
          <w:b/>
          <w:color w:val="2C3E50"/>
          <w:sz w:val="28"/>
          <w:szCs w:val="28"/>
          <w:lang w:eastAsia="fr-FR"/>
        </w:rPr>
        <w:t>e recul</w:t>
      </w:r>
      <w:r w:rsidR="000C610B" w:rsidRPr="00683A8E">
        <w:rPr>
          <w:rFonts w:cs="Times New Roman"/>
          <w:color w:val="2C3E50"/>
          <w:sz w:val="28"/>
          <w:szCs w:val="28"/>
          <w:lang w:eastAsia="fr-FR"/>
        </w:rPr>
        <w:t xml:space="preserve"> : une certaine distance vis-à-vis des réactions et critiques de vos collaborateurs vous permettra de garder le contrôle de vos émotions et de ne pas sur réagir en période de crise. Cela vous permettra de faire preuve d'un certain calm</w:t>
      </w:r>
      <w:r w:rsidR="00A40124" w:rsidRPr="00683A8E">
        <w:rPr>
          <w:rFonts w:cs="Times New Roman"/>
          <w:color w:val="2C3E50"/>
          <w:sz w:val="28"/>
          <w:szCs w:val="28"/>
          <w:lang w:eastAsia="fr-FR"/>
        </w:rPr>
        <w:t>e, signe d'une certaine sagesse.</w:t>
      </w:r>
    </w:p>
    <w:p w14:paraId="19207EC5" w14:textId="77777777" w:rsidR="00A40124" w:rsidRDefault="00A40124" w:rsidP="00A40124">
      <w:pPr>
        <w:widowControl w:val="0"/>
        <w:tabs>
          <w:tab w:val="left" w:pos="220"/>
          <w:tab w:val="left" w:pos="720"/>
        </w:tabs>
        <w:autoSpaceDE w:val="0"/>
        <w:autoSpaceDN w:val="0"/>
        <w:adjustRightInd w:val="0"/>
        <w:rPr>
          <w:rFonts w:ascii="Helvetica" w:hAnsi="Helvetica" w:cs="Helvetica"/>
          <w:color w:val="212F3F"/>
          <w:sz w:val="32"/>
          <w:szCs w:val="32"/>
        </w:rPr>
      </w:pPr>
    </w:p>
    <w:p w14:paraId="437F4338" w14:textId="7428FC9A" w:rsidR="000C610B" w:rsidRPr="00610218" w:rsidRDefault="00683A8E" w:rsidP="0061021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0218">
        <w:rPr>
          <w:rFonts w:cs="Times New Roman"/>
          <w:b/>
          <w:color w:val="2C3E50"/>
          <w:sz w:val="28"/>
          <w:szCs w:val="28"/>
          <w:lang w:eastAsia="fr-FR"/>
        </w:rPr>
        <w:t>L</w:t>
      </w:r>
      <w:r w:rsidR="000C610B" w:rsidRPr="00610218">
        <w:rPr>
          <w:rFonts w:cs="Times New Roman"/>
          <w:b/>
          <w:color w:val="2C3E50"/>
          <w:sz w:val="28"/>
          <w:szCs w:val="28"/>
          <w:lang w:eastAsia="fr-FR"/>
        </w:rPr>
        <w:t>a vision</w:t>
      </w:r>
      <w:r w:rsidR="000C610B" w:rsidRPr="00610218">
        <w:rPr>
          <w:rFonts w:cs="Times New Roman"/>
          <w:color w:val="2C3E50"/>
          <w:sz w:val="28"/>
          <w:szCs w:val="28"/>
          <w:lang w:eastAsia="fr-FR"/>
        </w:rPr>
        <w:t xml:space="preserve"> : en tant que chef de file, vous devez voir plus loin, plus largement et plus globalement que vos troupes. Cette vision vous permettra de fixer des objectifs clairs et adéquats à vos collaborateurs, mais également de donner du sens aux missions que vous leur confiez.</w:t>
      </w:r>
    </w:p>
    <w:p w14:paraId="766FC5A8" w14:textId="77777777" w:rsidR="00A40124" w:rsidRDefault="00A40124" w:rsidP="00A40124">
      <w:pPr>
        <w:widowControl w:val="0"/>
        <w:tabs>
          <w:tab w:val="left" w:pos="220"/>
          <w:tab w:val="left" w:pos="720"/>
        </w:tabs>
        <w:autoSpaceDE w:val="0"/>
        <w:autoSpaceDN w:val="0"/>
        <w:adjustRightInd w:val="0"/>
        <w:rPr>
          <w:rFonts w:ascii="Helvetica" w:hAnsi="Helvetica" w:cs="Helvetica"/>
          <w:color w:val="212F3F"/>
          <w:sz w:val="32"/>
          <w:szCs w:val="32"/>
        </w:rPr>
      </w:pPr>
    </w:p>
    <w:p w14:paraId="04429C74" w14:textId="49E4600F" w:rsidR="000C610B" w:rsidRPr="00610218" w:rsidRDefault="00683A8E" w:rsidP="0061021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0218">
        <w:rPr>
          <w:rFonts w:cs="Times New Roman"/>
          <w:b/>
          <w:color w:val="2C3E50"/>
          <w:sz w:val="28"/>
          <w:szCs w:val="28"/>
          <w:lang w:eastAsia="fr-FR"/>
        </w:rPr>
        <w:t>L</w:t>
      </w:r>
      <w:r w:rsidR="000C610B" w:rsidRPr="00610218">
        <w:rPr>
          <w:rFonts w:cs="Times New Roman"/>
          <w:b/>
          <w:color w:val="2C3E50"/>
          <w:sz w:val="28"/>
          <w:szCs w:val="28"/>
          <w:lang w:eastAsia="fr-FR"/>
        </w:rPr>
        <w:t>e sens</w:t>
      </w:r>
      <w:r w:rsidR="000C610B" w:rsidRPr="00610218">
        <w:rPr>
          <w:rFonts w:cs="Times New Roman"/>
          <w:color w:val="2C3E50"/>
          <w:sz w:val="28"/>
          <w:szCs w:val="28"/>
          <w:lang w:eastAsia="fr-FR"/>
        </w:rPr>
        <w:t xml:space="preserve"> : en donnant du sens aux différentes missions que vous confiez aux différents membres de votre équipe et en leur exposant une vision plus globale de leur travail, vous leur démontrerez que vous comptez sur eux et que vous leur faites confiance. Dès lors, chacun n'aura de cesse de mettre ses compétences et sa motivation au service de l'équipe, tout en vous reconnaissant comme un vrai leader</w:t>
      </w:r>
      <w:r w:rsidR="00A40124" w:rsidRPr="00610218">
        <w:rPr>
          <w:rFonts w:cs="Times New Roman"/>
          <w:color w:val="2C3E50"/>
          <w:sz w:val="28"/>
          <w:szCs w:val="28"/>
          <w:lang w:eastAsia="fr-FR"/>
        </w:rPr>
        <w:t>.</w:t>
      </w:r>
    </w:p>
    <w:p w14:paraId="5C68EF24" w14:textId="77777777" w:rsidR="00A40124" w:rsidRDefault="00A40124" w:rsidP="00A40124">
      <w:pPr>
        <w:widowControl w:val="0"/>
        <w:tabs>
          <w:tab w:val="left" w:pos="220"/>
          <w:tab w:val="left" w:pos="720"/>
        </w:tabs>
        <w:autoSpaceDE w:val="0"/>
        <w:autoSpaceDN w:val="0"/>
        <w:adjustRightInd w:val="0"/>
        <w:rPr>
          <w:rFonts w:ascii="Helvetica" w:hAnsi="Helvetica" w:cs="Helvetica"/>
          <w:color w:val="212F3F"/>
          <w:sz w:val="32"/>
          <w:szCs w:val="32"/>
        </w:rPr>
      </w:pPr>
    </w:p>
    <w:p w14:paraId="0A78D134" w14:textId="633B6C7E" w:rsidR="000C610B" w:rsidRPr="00610218" w:rsidRDefault="00683A8E" w:rsidP="0061021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0218">
        <w:rPr>
          <w:rFonts w:cs="Times New Roman"/>
          <w:b/>
          <w:color w:val="2C3E50"/>
          <w:sz w:val="28"/>
          <w:szCs w:val="28"/>
          <w:lang w:eastAsia="fr-FR"/>
        </w:rPr>
        <w:t>L</w:t>
      </w:r>
      <w:r w:rsidR="000C610B" w:rsidRPr="00610218">
        <w:rPr>
          <w:rFonts w:cs="Times New Roman"/>
          <w:b/>
          <w:color w:val="2C3E50"/>
          <w:sz w:val="28"/>
          <w:szCs w:val="28"/>
          <w:lang w:eastAsia="fr-FR"/>
        </w:rPr>
        <w:t>'empowerment</w:t>
      </w:r>
      <w:r w:rsidR="00610218">
        <w:rPr>
          <w:rFonts w:cs="Times New Roman"/>
          <w:color w:val="2C3E50"/>
          <w:sz w:val="28"/>
          <w:szCs w:val="28"/>
          <w:lang w:eastAsia="fr-FR"/>
        </w:rPr>
        <w:t xml:space="preserve"> : </w:t>
      </w:r>
      <w:r w:rsidR="000C610B" w:rsidRPr="00610218">
        <w:rPr>
          <w:rFonts w:cs="Times New Roman"/>
          <w:color w:val="2C3E50"/>
          <w:sz w:val="28"/>
          <w:szCs w:val="28"/>
          <w:lang w:eastAsia="fr-FR"/>
        </w:rPr>
        <w:t>développez l'autonomie de vos collaborateurs en les responsabilisant et en déléguant ! Encore une fois, il est question de marque de confiance. En sentant que vous vous appuyez sur leurs compétences avec sérénité, ils feront de même.</w:t>
      </w:r>
    </w:p>
    <w:p w14:paraId="3468357D" w14:textId="77777777" w:rsidR="00A40124" w:rsidRDefault="00A40124" w:rsidP="00A40124">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3276E87F" w14:textId="127B3F8E" w:rsidR="00610218" w:rsidRDefault="000C610B" w:rsidP="00683A8E">
      <w:pPr>
        <w:pStyle w:val="Normalweb"/>
        <w:shd w:val="clear" w:color="auto" w:fill="FFFFFF"/>
        <w:spacing w:before="0" w:beforeAutospacing="0" w:after="210" w:afterAutospacing="0"/>
        <w:jc w:val="both"/>
        <w:rPr>
          <w:rFonts w:asciiTheme="minorHAnsi" w:hAnsiTheme="minorHAnsi"/>
          <w:b/>
          <w:bCs/>
          <w:sz w:val="28"/>
          <w:szCs w:val="28"/>
        </w:rPr>
      </w:pPr>
      <w:r w:rsidRPr="00683A8E">
        <w:rPr>
          <w:rFonts w:asciiTheme="minorHAnsi" w:hAnsiTheme="minorHAnsi"/>
          <w:b/>
          <w:bCs/>
          <w:sz w:val="28"/>
          <w:szCs w:val="28"/>
        </w:rPr>
        <w:t>In fine, tout comme pour de nombreuses compétences, tout ici est question d'authenticité, de bon sens, de dosage et de pratique !</w:t>
      </w:r>
    </w:p>
    <w:p w14:paraId="1D41E22F" w14:textId="77777777" w:rsidR="00610218" w:rsidRDefault="00610218">
      <w:pPr>
        <w:rPr>
          <w:rFonts w:cs="Times New Roman"/>
          <w:b/>
          <w:bCs/>
          <w:sz w:val="28"/>
          <w:szCs w:val="28"/>
          <w:lang w:eastAsia="fr-FR"/>
        </w:rPr>
      </w:pPr>
      <w:r>
        <w:rPr>
          <w:b/>
          <w:bCs/>
          <w:sz w:val="28"/>
          <w:szCs w:val="28"/>
        </w:rPr>
        <w:br w:type="page"/>
      </w:r>
    </w:p>
    <w:p w14:paraId="200560D1" w14:textId="77777777" w:rsidR="00944629" w:rsidRPr="00610218" w:rsidRDefault="00944629" w:rsidP="00610218">
      <w:pPr>
        <w:widowControl w:val="0"/>
        <w:autoSpaceDE w:val="0"/>
        <w:autoSpaceDN w:val="0"/>
        <w:adjustRightInd w:val="0"/>
        <w:jc w:val="both"/>
        <w:rPr>
          <w:rFonts w:eastAsia="Times New Roman" w:cs="Times New Roman"/>
          <w:b/>
          <w:color w:val="2F5496" w:themeColor="accent1" w:themeShade="BF"/>
          <w:spacing w:val="-15"/>
          <w:kern w:val="36"/>
          <w:sz w:val="52"/>
          <w:szCs w:val="52"/>
          <w:lang w:eastAsia="fr-FR"/>
        </w:rPr>
      </w:pPr>
      <w:r w:rsidRPr="00610218">
        <w:rPr>
          <w:rFonts w:eastAsia="Times New Roman" w:cs="Times New Roman"/>
          <w:b/>
          <w:color w:val="2F5496" w:themeColor="accent1" w:themeShade="BF"/>
          <w:spacing w:val="-15"/>
          <w:kern w:val="36"/>
          <w:sz w:val="52"/>
          <w:szCs w:val="52"/>
          <w:lang w:eastAsia="fr-FR"/>
        </w:rPr>
        <w:lastRenderedPageBreak/>
        <w:t>Développer l’autonomie de vos collaborateurs</w:t>
      </w:r>
    </w:p>
    <w:p w14:paraId="038EF660" w14:textId="77777777" w:rsidR="00610218" w:rsidRDefault="00610218" w:rsidP="00944629">
      <w:pPr>
        <w:widowControl w:val="0"/>
        <w:autoSpaceDE w:val="0"/>
        <w:autoSpaceDN w:val="0"/>
        <w:adjustRightInd w:val="0"/>
        <w:rPr>
          <w:rFonts w:ascii="Montserrat Medium" w:hAnsi="Montserrat Medium" w:cs="Montserrat Medium"/>
          <w:color w:val="212F3F"/>
          <w:sz w:val="44"/>
          <w:szCs w:val="44"/>
        </w:rPr>
      </w:pPr>
    </w:p>
    <w:p w14:paraId="3EB414CE" w14:textId="239DD1FE" w:rsidR="00944629" w:rsidRPr="00610218" w:rsidRDefault="00944629" w:rsidP="00610218">
      <w:pPr>
        <w:widowControl w:val="0"/>
        <w:autoSpaceDE w:val="0"/>
        <w:autoSpaceDN w:val="0"/>
        <w:adjustRightInd w:val="0"/>
        <w:jc w:val="both"/>
        <w:rPr>
          <w:rFonts w:cs="Times New Roman"/>
          <w:b/>
          <w:bCs/>
          <w:sz w:val="28"/>
          <w:szCs w:val="28"/>
          <w:lang w:eastAsia="fr-FR"/>
        </w:rPr>
      </w:pPr>
      <w:r w:rsidRPr="00610218">
        <w:rPr>
          <w:rFonts w:cs="Times New Roman"/>
          <w:b/>
          <w:bCs/>
          <w:sz w:val="28"/>
          <w:szCs w:val="28"/>
          <w:lang w:eastAsia="fr-FR"/>
        </w:rPr>
        <w:t xml:space="preserve">Donner de la liberté à son équipe est aujourd'hui un vecteur de compétitivité. Mais l'héritage des liens hiérarchiques est profondément </w:t>
      </w:r>
      <w:r w:rsidR="0069322C" w:rsidRPr="00610218">
        <w:rPr>
          <w:rFonts w:cs="Times New Roman"/>
          <w:b/>
          <w:bCs/>
          <w:sz w:val="28"/>
          <w:szCs w:val="28"/>
          <w:lang w:eastAsia="fr-FR"/>
        </w:rPr>
        <w:t>ancré</w:t>
      </w:r>
      <w:r w:rsidRPr="00610218">
        <w:rPr>
          <w:rFonts w:cs="Times New Roman"/>
          <w:b/>
          <w:bCs/>
          <w:sz w:val="28"/>
          <w:szCs w:val="28"/>
          <w:lang w:eastAsia="fr-FR"/>
        </w:rPr>
        <w:t xml:space="preserve"> dans l'ADN de nombreuses organisations. Comment faire alors pour rendre les collaborateurs plus autonomes et les encourager à prendre des initiatives ?</w:t>
      </w:r>
    </w:p>
    <w:p w14:paraId="17F8AEBD" w14:textId="77777777" w:rsidR="00610218" w:rsidRDefault="00610218" w:rsidP="00944629">
      <w:pPr>
        <w:widowControl w:val="0"/>
        <w:autoSpaceDE w:val="0"/>
        <w:autoSpaceDN w:val="0"/>
        <w:adjustRightInd w:val="0"/>
        <w:rPr>
          <w:rFonts w:ascii="Montserrat Medium" w:hAnsi="Montserrat Medium" w:cs="Montserrat Medium"/>
          <w:color w:val="212F3F"/>
          <w:sz w:val="44"/>
          <w:szCs w:val="44"/>
        </w:rPr>
      </w:pPr>
    </w:p>
    <w:p w14:paraId="1D8F060B" w14:textId="77777777" w:rsidR="00944629" w:rsidRPr="00610218" w:rsidRDefault="00944629" w:rsidP="00944629">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610218">
        <w:rPr>
          <w:rFonts w:eastAsia="Times New Roman" w:cs="Times New Roman"/>
          <w:color w:val="8EAADB" w:themeColor="accent1" w:themeTint="99"/>
          <w:spacing w:val="-15"/>
          <w:kern w:val="36"/>
          <w:sz w:val="40"/>
          <w:szCs w:val="40"/>
          <w:lang w:eastAsia="fr-FR"/>
        </w:rPr>
        <w:t>Les enjeux de l'autonomie</w:t>
      </w:r>
    </w:p>
    <w:p w14:paraId="3A54541D" w14:textId="77777777" w:rsidR="00610218" w:rsidRPr="00A70798" w:rsidRDefault="00610218" w:rsidP="00A70798">
      <w:pPr>
        <w:widowControl w:val="0"/>
        <w:autoSpaceDE w:val="0"/>
        <w:autoSpaceDN w:val="0"/>
        <w:adjustRightInd w:val="0"/>
        <w:jc w:val="both"/>
        <w:rPr>
          <w:rFonts w:cs="Times New Roman"/>
          <w:color w:val="2C3E50"/>
          <w:sz w:val="28"/>
          <w:szCs w:val="28"/>
          <w:lang w:eastAsia="fr-FR"/>
        </w:rPr>
      </w:pPr>
    </w:p>
    <w:p w14:paraId="05D83DD5" w14:textId="77777777" w:rsidR="00A70798" w:rsidRDefault="00944629" w:rsidP="00A70798">
      <w:pPr>
        <w:widowControl w:val="0"/>
        <w:autoSpaceDE w:val="0"/>
        <w:autoSpaceDN w:val="0"/>
        <w:adjustRightInd w:val="0"/>
        <w:jc w:val="both"/>
        <w:rPr>
          <w:rFonts w:cs="Times New Roman"/>
          <w:color w:val="2C3E50"/>
          <w:sz w:val="28"/>
          <w:szCs w:val="28"/>
          <w:lang w:eastAsia="fr-FR"/>
        </w:rPr>
      </w:pPr>
      <w:r w:rsidRPr="00A70798">
        <w:rPr>
          <w:rFonts w:cs="Times New Roman"/>
          <w:color w:val="2C3E50"/>
          <w:sz w:val="28"/>
          <w:szCs w:val="28"/>
          <w:lang w:eastAsia="fr-FR"/>
        </w:rPr>
        <w:t xml:space="preserve">Le management d'aujourd'hui ouvre des espaces de liberté à ses collaborateurs. Pour qu'ils soient efficaces, il convient que </w:t>
      </w:r>
      <w:r w:rsidRPr="00A70798">
        <w:rPr>
          <w:rFonts w:cs="Times New Roman"/>
          <w:b/>
          <w:bCs/>
          <w:color w:val="92D050"/>
          <w:sz w:val="28"/>
          <w:szCs w:val="28"/>
          <w:lang w:eastAsia="fr-FR"/>
        </w:rPr>
        <w:t>ces derniers s'en emparent</w:t>
      </w:r>
      <w:r w:rsidRPr="00A70798">
        <w:rPr>
          <w:rFonts w:cs="Times New Roman"/>
          <w:color w:val="2C3E50"/>
          <w:sz w:val="28"/>
          <w:szCs w:val="28"/>
          <w:lang w:eastAsia="fr-FR"/>
        </w:rPr>
        <w:t xml:space="preserve"> pour mettre à profit l</w:t>
      </w:r>
      <w:r w:rsidR="0007217F" w:rsidRPr="00A70798">
        <w:rPr>
          <w:rFonts w:cs="Times New Roman"/>
          <w:color w:val="2C3E50"/>
          <w:sz w:val="28"/>
          <w:szCs w:val="28"/>
          <w:lang w:eastAsia="fr-FR"/>
        </w:rPr>
        <w:t>eurs compétences et leur talent</w:t>
      </w:r>
      <w:r w:rsidRPr="00A70798">
        <w:rPr>
          <w:rFonts w:cs="Times New Roman"/>
          <w:color w:val="2C3E50"/>
          <w:sz w:val="28"/>
          <w:szCs w:val="28"/>
          <w:lang w:eastAsia="fr-FR"/>
        </w:rPr>
        <w:t xml:space="preserve">. </w:t>
      </w:r>
    </w:p>
    <w:p w14:paraId="589C6EBF" w14:textId="77777777" w:rsidR="00A70798" w:rsidRDefault="00A70798" w:rsidP="00A70798">
      <w:pPr>
        <w:widowControl w:val="0"/>
        <w:autoSpaceDE w:val="0"/>
        <w:autoSpaceDN w:val="0"/>
        <w:adjustRightInd w:val="0"/>
        <w:jc w:val="both"/>
        <w:rPr>
          <w:rFonts w:cs="Times New Roman"/>
          <w:color w:val="2C3E50"/>
          <w:sz w:val="28"/>
          <w:szCs w:val="28"/>
          <w:lang w:eastAsia="fr-FR"/>
        </w:rPr>
      </w:pPr>
    </w:p>
    <w:p w14:paraId="07FC769C" w14:textId="53C8C78E" w:rsidR="00A70798" w:rsidRDefault="00944629" w:rsidP="00A70798">
      <w:pPr>
        <w:widowControl w:val="0"/>
        <w:autoSpaceDE w:val="0"/>
        <w:autoSpaceDN w:val="0"/>
        <w:adjustRightInd w:val="0"/>
        <w:jc w:val="both"/>
        <w:rPr>
          <w:rFonts w:cs="Times New Roman"/>
          <w:color w:val="2C3E50"/>
          <w:sz w:val="28"/>
          <w:szCs w:val="28"/>
          <w:lang w:eastAsia="fr-FR"/>
        </w:rPr>
      </w:pPr>
      <w:r w:rsidRPr="00A70798">
        <w:rPr>
          <w:rFonts w:cs="Times New Roman"/>
          <w:color w:val="2C3E50"/>
          <w:sz w:val="28"/>
          <w:szCs w:val="28"/>
          <w:lang w:eastAsia="fr-FR"/>
        </w:rPr>
        <w:t xml:space="preserve">Combien d'entreprises décrètent responsabiliser leurs équipes, mais au final, continuent de garder un contrôle serré des tâches de chacun!  </w:t>
      </w:r>
    </w:p>
    <w:p w14:paraId="04517F44" w14:textId="77777777" w:rsidR="00A70798" w:rsidRDefault="00A70798" w:rsidP="00A70798">
      <w:pPr>
        <w:widowControl w:val="0"/>
        <w:autoSpaceDE w:val="0"/>
        <w:autoSpaceDN w:val="0"/>
        <w:adjustRightInd w:val="0"/>
        <w:jc w:val="both"/>
        <w:rPr>
          <w:rFonts w:cs="Times New Roman"/>
          <w:color w:val="2C3E50"/>
          <w:sz w:val="28"/>
          <w:szCs w:val="28"/>
          <w:lang w:eastAsia="fr-FR"/>
        </w:rPr>
      </w:pPr>
    </w:p>
    <w:p w14:paraId="12E79A5B" w14:textId="7B5EFB36" w:rsidR="00944629" w:rsidRPr="00A70798" w:rsidRDefault="00944629" w:rsidP="00A70798">
      <w:pPr>
        <w:widowControl w:val="0"/>
        <w:autoSpaceDE w:val="0"/>
        <w:autoSpaceDN w:val="0"/>
        <w:adjustRightInd w:val="0"/>
        <w:jc w:val="both"/>
        <w:rPr>
          <w:rFonts w:cs="Times New Roman"/>
          <w:color w:val="2C3E50"/>
          <w:sz w:val="28"/>
          <w:szCs w:val="28"/>
          <w:lang w:eastAsia="fr-FR"/>
        </w:rPr>
      </w:pPr>
      <w:r w:rsidRPr="00A70798">
        <w:rPr>
          <w:rFonts w:cs="Times New Roman"/>
          <w:color w:val="2C3E50"/>
          <w:sz w:val="28"/>
          <w:szCs w:val="28"/>
          <w:lang w:eastAsia="fr-FR"/>
        </w:rPr>
        <w:t xml:space="preserve">Briser la dépendance d'un collaborateur envers son manager est un enjeu fondamental pour pouvoir </w:t>
      </w:r>
      <w:r w:rsidRPr="00A70798">
        <w:rPr>
          <w:rFonts w:cs="Times New Roman"/>
          <w:b/>
          <w:bCs/>
          <w:color w:val="92D050"/>
          <w:sz w:val="28"/>
          <w:szCs w:val="28"/>
          <w:lang w:eastAsia="fr-FR"/>
        </w:rPr>
        <w:t>déléguer des missions</w:t>
      </w:r>
      <w:r w:rsidRPr="00A70798">
        <w:rPr>
          <w:rFonts w:cs="Times New Roman"/>
          <w:color w:val="2C3E50"/>
          <w:sz w:val="28"/>
          <w:szCs w:val="28"/>
          <w:lang w:eastAsia="fr-FR"/>
        </w:rPr>
        <w:t xml:space="preserve"> en toute confiance.</w:t>
      </w:r>
    </w:p>
    <w:p w14:paraId="40CF9878" w14:textId="192AF2C7" w:rsidR="00944629" w:rsidRDefault="00944629" w:rsidP="00944629">
      <w:pPr>
        <w:widowControl w:val="0"/>
        <w:autoSpaceDE w:val="0"/>
        <w:autoSpaceDN w:val="0"/>
        <w:adjustRightInd w:val="0"/>
        <w:jc w:val="center"/>
        <w:rPr>
          <w:rFonts w:ascii="Helvetica" w:hAnsi="Helvetica" w:cs="Helvetica"/>
          <w:color w:val="212F3F"/>
          <w:sz w:val="32"/>
          <w:szCs w:val="32"/>
        </w:rPr>
      </w:pPr>
      <w:r>
        <w:rPr>
          <w:rFonts w:ascii="Helvetica" w:hAnsi="Helvetica" w:cs="Helvetica"/>
          <w:color w:val="212F3F"/>
          <w:sz w:val="32"/>
          <w:szCs w:val="32"/>
        </w:rPr>
        <w:t> </w:t>
      </w:r>
    </w:p>
    <w:p w14:paraId="77191872" w14:textId="77777777" w:rsidR="00944629" w:rsidRDefault="00944629" w:rsidP="00944629">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610218">
        <w:rPr>
          <w:rFonts w:eastAsia="Times New Roman" w:cs="Times New Roman"/>
          <w:color w:val="8EAADB" w:themeColor="accent1" w:themeTint="99"/>
          <w:spacing w:val="-15"/>
          <w:kern w:val="36"/>
          <w:sz w:val="40"/>
          <w:szCs w:val="40"/>
          <w:lang w:eastAsia="fr-FR"/>
        </w:rPr>
        <w:t>Comment rendre autonome ? L'essentiel à savoir</w:t>
      </w:r>
    </w:p>
    <w:p w14:paraId="502BB300" w14:textId="77777777" w:rsidR="00610218" w:rsidRPr="00610218" w:rsidRDefault="00610218" w:rsidP="00944629">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18CBB9FD" w14:textId="77777777" w:rsidR="00944629" w:rsidRPr="00EE3609" w:rsidRDefault="00944629" w:rsidP="00FB5F2B">
      <w:pPr>
        <w:widowControl w:val="0"/>
        <w:autoSpaceDE w:val="0"/>
        <w:autoSpaceDN w:val="0"/>
        <w:adjustRightInd w:val="0"/>
        <w:jc w:val="both"/>
        <w:rPr>
          <w:rFonts w:cs="Times New Roman"/>
          <w:b/>
          <w:bCs/>
          <w:sz w:val="28"/>
          <w:szCs w:val="28"/>
          <w:lang w:eastAsia="fr-FR"/>
        </w:rPr>
      </w:pPr>
      <w:r w:rsidRPr="00EE3609">
        <w:rPr>
          <w:rFonts w:cs="Times New Roman"/>
          <w:b/>
          <w:bCs/>
          <w:sz w:val="28"/>
          <w:szCs w:val="28"/>
          <w:lang w:eastAsia="fr-FR"/>
        </w:rPr>
        <w:t>C'est une question de bon sens. Le management en lui-même est une question de bon sens. Voici les points importants :</w:t>
      </w:r>
    </w:p>
    <w:p w14:paraId="42674164" w14:textId="77777777" w:rsidR="00F34965" w:rsidRDefault="00F34965" w:rsidP="00944629">
      <w:pPr>
        <w:widowControl w:val="0"/>
        <w:autoSpaceDE w:val="0"/>
        <w:autoSpaceDN w:val="0"/>
        <w:adjustRightInd w:val="0"/>
        <w:rPr>
          <w:rFonts w:ascii="Helvetica" w:hAnsi="Helvetica" w:cs="Helvetica"/>
          <w:color w:val="212F3F"/>
          <w:sz w:val="32"/>
          <w:szCs w:val="32"/>
        </w:rPr>
      </w:pPr>
    </w:p>
    <w:p w14:paraId="5AAADA07" w14:textId="5332A06D"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Co</w:t>
      </w:r>
      <w:r w:rsidR="00944629" w:rsidRPr="00FB5F2B">
        <w:rPr>
          <w:rFonts w:cs="Times New Roman"/>
          <w:b/>
          <w:color w:val="2C3E50"/>
          <w:sz w:val="28"/>
          <w:szCs w:val="28"/>
          <w:lang w:eastAsia="fr-FR"/>
        </w:rPr>
        <w:t>nnaîtr</w:t>
      </w:r>
      <w:r w:rsidR="00FB5F2B" w:rsidRPr="00FB5F2B">
        <w:rPr>
          <w:rFonts w:cs="Times New Roman"/>
          <w:b/>
          <w:color w:val="2C3E50"/>
          <w:sz w:val="28"/>
          <w:szCs w:val="28"/>
          <w:lang w:eastAsia="fr-FR"/>
        </w:rPr>
        <w:t>e le collaborateur </w:t>
      </w:r>
      <w:r w:rsidR="00FB5F2B">
        <w:rPr>
          <w:rFonts w:cs="Times New Roman"/>
          <w:color w:val="2C3E50"/>
          <w:sz w:val="28"/>
          <w:szCs w:val="28"/>
          <w:lang w:eastAsia="fr-FR"/>
        </w:rPr>
        <w:t>:</w:t>
      </w:r>
      <w:r w:rsidR="00944629" w:rsidRPr="00FB5F2B">
        <w:rPr>
          <w:rFonts w:cs="Times New Roman"/>
          <w:color w:val="2C3E50"/>
          <w:sz w:val="28"/>
          <w:szCs w:val="28"/>
          <w:lang w:eastAsia="fr-FR"/>
        </w:rPr>
        <w:t xml:space="preserve"> Pour savoir qui il est et identifier les leviers qui vont le faire agir. </w:t>
      </w:r>
      <w:r w:rsidR="00613C56" w:rsidRPr="00FB5F2B">
        <w:rPr>
          <w:rFonts w:cs="Times New Roman"/>
          <w:color w:val="2C3E50"/>
          <w:sz w:val="28"/>
          <w:szCs w:val="28"/>
          <w:lang w:eastAsia="fr-FR"/>
        </w:rPr>
        <w:t>L'entretien annuel</w:t>
      </w:r>
      <w:r w:rsidR="00944629" w:rsidRPr="00FB5F2B">
        <w:rPr>
          <w:rFonts w:cs="Times New Roman"/>
          <w:color w:val="2C3E50"/>
          <w:sz w:val="28"/>
          <w:szCs w:val="28"/>
          <w:lang w:eastAsia="fr-FR"/>
        </w:rPr>
        <w:t>, complété par des points réguliers vous permet de mieux cerner sa personnalité, ses besoins, ses attentes et surtout les freins potentiels à l'action. Il est ainsi plus facile d'agir dans le sens des points énoncés plus bas.</w:t>
      </w:r>
    </w:p>
    <w:p w14:paraId="0E4474D2" w14:textId="77777777" w:rsidR="00F34965" w:rsidRDefault="00F34965" w:rsidP="00F34965">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677B2472" w14:textId="2F931BC9"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L</w:t>
      </w:r>
      <w:r w:rsidR="00944629" w:rsidRPr="00FB5F2B">
        <w:rPr>
          <w:rFonts w:cs="Times New Roman"/>
          <w:b/>
          <w:color w:val="2C3E50"/>
          <w:sz w:val="28"/>
          <w:szCs w:val="28"/>
          <w:lang w:eastAsia="fr-FR"/>
        </w:rPr>
        <w:t xml:space="preserve">e responsabiliser </w:t>
      </w:r>
      <w:r w:rsidR="00944629" w:rsidRPr="00FB5F2B">
        <w:rPr>
          <w:rFonts w:cs="Times New Roman"/>
          <w:color w:val="2C3E50"/>
          <w:sz w:val="28"/>
          <w:szCs w:val="28"/>
          <w:lang w:eastAsia="fr-FR"/>
        </w:rPr>
        <w:t xml:space="preserve">: </w:t>
      </w:r>
      <w:r w:rsidR="00FB5F2B">
        <w:rPr>
          <w:rFonts w:cs="Times New Roman"/>
          <w:color w:val="2C3E50"/>
          <w:sz w:val="28"/>
          <w:szCs w:val="28"/>
          <w:lang w:eastAsia="fr-FR"/>
        </w:rPr>
        <w:t>n'hésitez pas à lui </w:t>
      </w:r>
      <w:r w:rsidR="00944629" w:rsidRPr="00FB5F2B">
        <w:rPr>
          <w:rFonts w:cs="Times New Roman"/>
          <w:color w:val="2C3E50"/>
          <w:sz w:val="28"/>
          <w:szCs w:val="28"/>
          <w:lang w:eastAsia="fr-FR"/>
        </w:rPr>
        <w:t>déléguer des tâches à valeur ajoutée et l'inviter à prendre des décisions importantes.</w:t>
      </w:r>
    </w:p>
    <w:p w14:paraId="73424772" w14:textId="77777777" w:rsidR="00F34965" w:rsidRDefault="00F34965" w:rsidP="00FB5F2B">
      <w:pPr>
        <w:widowControl w:val="0"/>
        <w:tabs>
          <w:tab w:val="left" w:pos="220"/>
          <w:tab w:val="left" w:pos="720"/>
        </w:tabs>
        <w:autoSpaceDE w:val="0"/>
        <w:autoSpaceDN w:val="0"/>
        <w:adjustRightInd w:val="0"/>
        <w:rPr>
          <w:rFonts w:ascii="Helvetica" w:hAnsi="Helvetica" w:cs="Helvetica"/>
          <w:color w:val="212F3F"/>
          <w:sz w:val="32"/>
          <w:szCs w:val="32"/>
        </w:rPr>
      </w:pPr>
    </w:p>
    <w:p w14:paraId="7A320473" w14:textId="7332B705"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E</w:t>
      </w:r>
      <w:r w:rsidR="00944629" w:rsidRPr="00FB5F2B">
        <w:rPr>
          <w:rFonts w:cs="Times New Roman"/>
          <w:b/>
          <w:color w:val="2C3E50"/>
          <w:sz w:val="28"/>
          <w:szCs w:val="28"/>
          <w:lang w:eastAsia="fr-FR"/>
        </w:rPr>
        <w:t>ncourager la prise de risque</w:t>
      </w:r>
      <w:r w:rsidR="00944629" w:rsidRPr="00FB5F2B">
        <w:rPr>
          <w:rFonts w:cs="Times New Roman"/>
          <w:color w:val="2C3E50"/>
          <w:sz w:val="28"/>
          <w:szCs w:val="28"/>
          <w:lang w:eastAsia="fr-FR"/>
        </w:rPr>
        <w:t xml:space="preserve"> : être autonome c'est aussi sortir des sentiers battus et oser explorer des territoires inconnus avec les risques qui vont avec. Le droit à l'erreur ne doit pas être tabou. C'est de cette façon que l'on progresse. L'entreprise n'est-elle pas par essence un terrain de prise de risque ?</w:t>
      </w:r>
    </w:p>
    <w:p w14:paraId="507CF7FA" w14:textId="77777777" w:rsidR="00F34965" w:rsidRDefault="00F34965" w:rsidP="00FB5F2B">
      <w:pPr>
        <w:widowControl w:val="0"/>
        <w:tabs>
          <w:tab w:val="left" w:pos="220"/>
          <w:tab w:val="left" w:pos="720"/>
        </w:tabs>
        <w:autoSpaceDE w:val="0"/>
        <w:autoSpaceDN w:val="0"/>
        <w:adjustRightInd w:val="0"/>
        <w:ind w:left="720"/>
        <w:jc w:val="both"/>
        <w:rPr>
          <w:rFonts w:ascii="Helvetica" w:hAnsi="Helvetica" w:cs="Helvetica"/>
          <w:color w:val="212F3F"/>
          <w:sz w:val="32"/>
          <w:szCs w:val="32"/>
        </w:rPr>
      </w:pPr>
    </w:p>
    <w:p w14:paraId="6BE1A437" w14:textId="461733AB"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L</w:t>
      </w:r>
      <w:r w:rsidR="00944629" w:rsidRPr="00FB5F2B">
        <w:rPr>
          <w:rFonts w:cs="Times New Roman"/>
          <w:b/>
          <w:color w:val="2C3E50"/>
          <w:sz w:val="28"/>
          <w:szCs w:val="28"/>
          <w:lang w:eastAsia="fr-FR"/>
        </w:rPr>
        <w:t>ui donner confiance</w:t>
      </w:r>
      <w:r w:rsidR="00944629" w:rsidRPr="00FB5F2B">
        <w:rPr>
          <w:rFonts w:cs="Times New Roman"/>
          <w:color w:val="2C3E50"/>
          <w:sz w:val="28"/>
          <w:szCs w:val="28"/>
          <w:lang w:eastAsia="fr-FR"/>
        </w:rPr>
        <w:t xml:space="preserve"> : </w:t>
      </w:r>
      <w:r w:rsidRPr="00FB5F2B">
        <w:rPr>
          <w:rFonts w:cs="Times New Roman"/>
          <w:color w:val="2C3E50"/>
          <w:sz w:val="28"/>
          <w:szCs w:val="28"/>
          <w:lang w:eastAsia="fr-FR"/>
        </w:rPr>
        <w:t>s</w:t>
      </w:r>
      <w:r w:rsidR="00944629" w:rsidRPr="00FB5F2B">
        <w:rPr>
          <w:rFonts w:cs="Times New Roman"/>
          <w:color w:val="2C3E50"/>
          <w:sz w:val="28"/>
          <w:szCs w:val="28"/>
          <w:lang w:eastAsia="fr-FR"/>
        </w:rPr>
        <w:t xml:space="preserve">es compétences sont ses premiers atouts. Si ces derniers </w:t>
      </w:r>
      <w:r w:rsidR="00944629" w:rsidRPr="00FB5F2B">
        <w:rPr>
          <w:rFonts w:cs="Times New Roman"/>
          <w:color w:val="2C3E50"/>
          <w:sz w:val="28"/>
          <w:szCs w:val="28"/>
          <w:lang w:eastAsia="fr-FR"/>
        </w:rPr>
        <w:lastRenderedPageBreak/>
        <w:t>sont trop justes pour lui permettre d'accomplir sa mission en toute sérénité, formez-le. Augmentez sa zone de confort en renforçant ses compétences.</w:t>
      </w:r>
    </w:p>
    <w:p w14:paraId="654203CA" w14:textId="77777777" w:rsidR="00F34965" w:rsidRDefault="00F34965" w:rsidP="00FB5F2B">
      <w:pPr>
        <w:widowControl w:val="0"/>
        <w:tabs>
          <w:tab w:val="left" w:pos="220"/>
          <w:tab w:val="left" w:pos="720"/>
        </w:tabs>
        <w:autoSpaceDE w:val="0"/>
        <w:autoSpaceDN w:val="0"/>
        <w:adjustRightInd w:val="0"/>
        <w:rPr>
          <w:rFonts w:ascii="Helvetica" w:hAnsi="Helvetica" w:cs="Helvetica"/>
          <w:color w:val="212F3F"/>
          <w:sz w:val="32"/>
          <w:szCs w:val="32"/>
        </w:rPr>
      </w:pPr>
    </w:p>
    <w:p w14:paraId="4A65B64F" w14:textId="1791989D"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L</w:t>
      </w:r>
      <w:r w:rsidR="00944629" w:rsidRPr="00FB5F2B">
        <w:rPr>
          <w:rFonts w:cs="Times New Roman"/>
          <w:b/>
          <w:color w:val="2C3E50"/>
          <w:sz w:val="28"/>
          <w:szCs w:val="28"/>
          <w:lang w:eastAsia="fr-FR"/>
        </w:rPr>
        <w:t>e piloter</w:t>
      </w:r>
      <w:r w:rsidR="00944629" w:rsidRPr="00FB5F2B">
        <w:rPr>
          <w:rFonts w:cs="Times New Roman"/>
          <w:color w:val="2C3E50"/>
          <w:sz w:val="28"/>
          <w:szCs w:val="28"/>
          <w:lang w:eastAsia="fr-FR"/>
        </w:rPr>
        <w:t xml:space="preserve"> : le rendre autonome ne signifie pas pour autant le laisser livré à lui-même. Faites des points réguliers, soyez à l'écoute des difficultés rencontrées... Sa co</w:t>
      </w:r>
      <w:r w:rsidR="00F34965" w:rsidRPr="00FB5F2B">
        <w:rPr>
          <w:rFonts w:cs="Times New Roman"/>
          <w:color w:val="2C3E50"/>
          <w:sz w:val="28"/>
          <w:szCs w:val="28"/>
          <w:lang w:eastAsia="fr-FR"/>
        </w:rPr>
        <w:t>nfiance n'en sera qu'augmentée.</w:t>
      </w:r>
    </w:p>
    <w:p w14:paraId="47987CED" w14:textId="77777777" w:rsidR="00F34965" w:rsidRDefault="00F34965" w:rsidP="00F34965">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3B0FD6EE" w14:textId="42D95B2C" w:rsidR="00944629" w:rsidRPr="00FB5F2B" w:rsidRDefault="005626A0" w:rsidP="00FB5F2B">
      <w:pPr>
        <w:widowControl w:val="0"/>
        <w:numPr>
          <w:ilvl w:val="0"/>
          <w:numId w:val="1"/>
        </w:numPr>
        <w:tabs>
          <w:tab w:val="left" w:pos="220"/>
          <w:tab w:val="left" w:pos="720"/>
        </w:tabs>
        <w:autoSpaceDE w:val="0"/>
        <w:autoSpaceDN w:val="0"/>
        <w:adjustRightInd w:val="0"/>
        <w:ind w:hanging="720"/>
        <w:jc w:val="both"/>
        <w:rPr>
          <w:rFonts w:cs="Times New Roman"/>
          <w:color w:val="2C3E50"/>
          <w:sz w:val="28"/>
          <w:szCs w:val="28"/>
          <w:lang w:eastAsia="fr-FR"/>
        </w:rPr>
      </w:pPr>
      <w:r w:rsidRPr="00FB5F2B">
        <w:rPr>
          <w:rFonts w:cs="Times New Roman"/>
          <w:b/>
          <w:color w:val="2C3E50"/>
          <w:sz w:val="28"/>
          <w:szCs w:val="28"/>
          <w:lang w:eastAsia="fr-FR"/>
        </w:rPr>
        <w:t>S</w:t>
      </w:r>
      <w:r w:rsidR="00944629" w:rsidRPr="00FB5F2B">
        <w:rPr>
          <w:rFonts w:cs="Times New Roman"/>
          <w:b/>
          <w:color w:val="2C3E50"/>
          <w:sz w:val="28"/>
          <w:szCs w:val="28"/>
          <w:lang w:eastAsia="fr-FR"/>
        </w:rPr>
        <w:t>oyez reconnaissant</w:t>
      </w:r>
      <w:r w:rsidR="00944629" w:rsidRPr="00FB5F2B">
        <w:rPr>
          <w:rFonts w:cs="Times New Roman"/>
          <w:color w:val="2C3E50"/>
          <w:sz w:val="28"/>
          <w:szCs w:val="28"/>
          <w:lang w:eastAsia="fr-FR"/>
        </w:rPr>
        <w:t xml:space="preserve"> : r</w:t>
      </w:r>
      <w:r w:rsidR="00FB5F2B">
        <w:rPr>
          <w:rFonts w:cs="Times New Roman"/>
          <w:color w:val="2C3E50"/>
          <w:sz w:val="28"/>
          <w:szCs w:val="28"/>
          <w:lang w:eastAsia="fr-FR"/>
        </w:rPr>
        <w:t>écompensez la performance avec </w:t>
      </w:r>
      <w:r w:rsidR="00944629" w:rsidRPr="00FB5F2B">
        <w:rPr>
          <w:rFonts w:cs="Times New Roman"/>
          <w:color w:val="2C3E50"/>
          <w:sz w:val="28"/>
          <w:szCs w:val="28"/>
          <w:lang w:eastAsia="fr-FR"/>
        </w:rPr>
        <w:t xml:space="preserve">des moyens financiers classiques (primes, etc.) mais pas seulement. Une </w:t>
      </w:r>
      <w:r w:rsidR="00B333DE" w:rsidRPr="00FB5F2B">
        <w:rPr>
          <w:rFonts w:cs="Times New Roman"/>
          <w:color w:val="2C3E50"/>
          <w:sz w:val="28"/>
          <w:szCs w:val="28"/>
          <w:lang w:eastAsia="fr-FR"/>
        </w:rPr>
        <w:t>reconnaissance formelle lors d'</w:t>
      </w:r>
      <w:r w:rsidR="00944629" w:rsidRPr="00FB5F2B">
        <w:rPr>
          <w:rFonts w:cs="Times New Roman"/>
          <w:color w:val="2C3E50"/>
          <w:sz w:val="28"/>
          <w:szCs w:val="28"/>
          <w:lang w:eastAsia="fr-FR"/>
        </w:rPr>
        <w:t>u</w:t>
      </w:r>
      <w:r w:rsidR="00FB5F2B">
        <w:rPr>
          <w:rFonts w:cs="Times New Roman"/>
          <w:color w:val="2C3E50"/>
          <w:sz w:val="28"/>
          <w:szCs w:val="28"/>
          <w:lang w:eastAsia="fr-FR"/>
        </w:rPr>
        <w:t>n briefing d'équipe par exemple</w:t>
      </w:r>
      <w:r w:rsidR="00944629" w:rsidRPr="00FB5F2B">
        <w:rPr>
          <w:rFonts w:cs="Times New Roman"/>
          <w:color w:val="2C3E50"/>
          <w:sz w:val="28"/>
          <w:szCs w:val="28"/>
          <w:lang w:eastAsia="fr-FR"/>
        </w:rPr>
        <w:t>, où vous vous mettez en avant la réussite individuelle est aussi un excellent levier parmi d'autres.</w:t>
      </w:r>
    </w:p>
    <w:p w14:paraId="74864479" w14:textId="77777777" w:rsidR="00F34965" w:rsidRDefault="00F34965" w:rsidP="00F34965">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68C18778" w14:textId="6F068E22" w:rsidR="000E7865" w:rsidRDefault="00944629" w:rsidP="00F34965">
      <w:pPr>
        <w:pStyle w:val="Normalweb"/>
        <w:shd w:val="clear" w:color="auto" w:fill="FFFFFF"/>
        <w:spacing w:before="0" w:beforeAutospacing="0" w:after="210" w:afterAutospacing="0"/>
        <w:jc w:val="both"/>
        <w:rPr>
          <w:rFonts w:asciiTheme="minorHAnsi" w:hAnsiTheme="minorHAnsi"/>
          <w:b/>
          <w:bCs/>
          <w:sz w:val="28"/>
          <w:szCs w:val="28"/>
        </w:rPr>
      </w:pPr>
      <w:r w:rsidRPr="00F34965">
        <w:rPr>
          <w:rFonts w:asciiTheme="minorHAnsi" w:hAnsiTheme="minorHAnsi"/>
          <w:b/>
          <w:bCs/>
          <w:sz w:val="28"/>
          <w:szCs w:val="28"/>
        </w:rPr>
        <w:t>Développer l'autonomie d'un collaborateur, c'est avant tout l'aider à faire fi de la dépendance qu'il peut avoir vis-à-vis de sa hiérarchie et l'impliquer d</w:t>
      </w:r>
      <w:r w:rsidR="000E7865">
        <w:rPr>
          <w:rFonts w:asciiTheme="minorHAnsi" w:hAnsiTheme="minorHAnsi"/>
          <w:b/>
          <w:bCs/>
          <w:sz w:val="28"/>
          <w:szCs w:val="28"/>
        </w:rPr>
        <w:t>ans sa mission afin qu'il soit </w:t>
      </w:r>
      <w:r w:rsidR="00F34965" w:rsidRPr="00F34965">
        <w:rPr>
          <w:rFonts w:asciiTheme="minorHAnsi" w:hAnsiTheme="minorHAnsi"/>
          <w:b/>
          <w:bCs/>
          <w:sz w:val="28"/>
          <w:szCs w:val="28"/>
        </w:rPr>
        <w:t>totalement motivé</w:t>
      </w:r>
      <w:r w:rsidRPr="00F34965">
        <w:rPr>
          <w:rFonts w:asciiTheme="minorHAnsi" w:hAnsiTheme="minorHAnsi"/>
          <w:b/>
          <w:bCs/>
          <w:sz w:val="28"/>
          <w:szCs w:val="28"/>
        </w:rPr>
        <w:t>.</w:t>
      </w:r>
    </w:p>
    <w:p w14:paraId="76EB1A4F" w14:textId="4B19E855" w:rsidR="005626A0" w:rsidRPr="000E7865" w:rsidRDefault="000E7865" w:rsidP="000E7865">
      <w:pPr>
        <w:rPr>
          <w:rFonts w:cs="Times New Roman"/>
          <w:b/>
          <w:bCs/>
          <w:sz w:val="28"/>
          <w:szCs w:val="28"/>
          <w:lang w:eastAsia="fr-FR"/>
        </w:rPr>
      </w:pPr>
      <w:r>
        <w:rPr>
          <w:b/>
          <w:bCs/>
          <w:sz w:val="28"/>
          <w:szCs w:val="28"/>
        </w:rPr>
        <w:br w:type="page"/>
      </w:r>
    </w:p>
    <w:p w14:paraId="293B9DA6" w14:textId="5608480B" w:rsidR="006F6127" w:rsidRPr="005626A0" w:rsidRDefault="006F6127" w:rsidP="005626A0">
      <w:pPr>
        <w:rPr>
          <w:rFonts w:ascii="Helvetica" w:hAnsi="Helvetica" w:cs="Helvetica"/>
          <w:color w:val="212F3F"/>
          <w:sz w:val="32"/>
          <w:szCs w:val="32"/>
          <w:lang w:eastAsia="fr-FR"/>
        </w:rPr>
      </w:pPr>
      <w:r w:rsidRPr="005626A0">
        <w:rPr>
          <w:rFonts w:eastAsia="Times New Roman" w:cs="Times New Roman"/>
          <w:b/>
          <w:color w:val="2F5496" w:themeColor="accent1" w:themeShade="BF"/>
          <w:spacing w:val="-15"/>
          <w:kern w:val="36"/>
          <w:sz w:val="58"/>
          <w:szCs w:val="58"/>
          <w:lang w:eastAsia="fr-FR"/>
        </w:rPr>
        <w:lastRenderedPageBreak/>
        <w:t>Pression et performance : le bon équilibre</w:t>
      </w:r>
    </w:p>
    <w:p w14:paraId="6F1BB534" w14:textId="24CF6F17" w:rsidR="006F6127" w:rsidRDefault="006F6127" w:rsidP="006F6127">
      <w:pPr>
        <w:widowControl w:val="0"/>
        <w:autoSpaceDE w:val="0"/>
        <w:autoSpaceDN w:val="0"/>
        <w:adjustRightInd w:val="0"/>
        <w:rPr>
          <w:rFonts w:ascii="Helvetica" w:hAnsi="Helvetica" w:cs="Helvetica"/>
          <w:color w:val="159F35"/>
          <w:sz w:val="27"/>
          <w:szCs w:val="27"/>
        </w:rPr>
      </w:pPr>
    </w:p>
    <w:p w14:paraId="15038C2C" w14:textId="77777777" w:rsidR="006F6127" w:rsidRPr="006D2064" w:rsidRDefault="006F6127" w:rsidP="006D2064">
      <w:pPr>
        <w:widowControl w:val="0"/>
        <w:autoSpaceDE w:val="0"/>
        <w:autoSpaceDN w:val="0"/>
        <w:adjustRightInd w:val="0"/>
        <w:jc w:val="both"/>
        <w:rPr>
          <w:rFonts w:cs="Times New Roman"/>
          <w:b/>
          <w:bCs/>
          <w:sz w:val="28"/>
          <w:szCs w:val="28"/>
          <w:lang w:eastAsia="fr-FR"/>
        </w:rPr>
      </w:pPr>
      <w:r w:rsidRPr="006D2064">
        <w:rPr>
          <w:rFonts w:cs="Times New Roman"/>
          <w:b/>
          <w:bCs/>
          <w:sz w:val="28"/>
          <w:szCs w:val="28"/>
          <w:lang w:eastAsia="fr-FR"/>
        </w:rPr>
        <w:t>Entre en demander trop et pas assez, comment trouver le bon équilibre pour une performance optimale ? Trop de pression et c'est l'épuisement assuré, voire le burnout. Pas assez et c'est la motivation qui en pâtit sérieusement.</w:t>
      </w:r>
    </w:p>
    <w:p w14:paraId="47EE0F70" w14:textId="77777777" w:rsidR="006D2064" w:rsidRDefault="006D2064" w:rsidP="006F6127">
      <w:pPr>
        <w:widowControl w:val="0"/>
        <w:autoSpaceDE w:val="0"/>
        <w:autoSpaceDN w:val="0"/>
        <w:adjustRightInd w:val="0"/>
        <w:rPr>
          <w:rFonts w:ascii="Montserrat Medium" w:hAnsi="Montserrat Medium" w:cs="Montserrat Medium"/>
          <w:color w:val="212F3F"/>
          <w:sz w:val="44"/>
          <w:szCs w:val="44"/>
        </w:rPr>
      </w:pPr>
    </w:p>
    <w:p w14:paraId="44252643" w14:textId="12D3177A" w:rsidR="006F6127" w:rsidRPr="006D2064" w:rsidRDefault="006F6127" w:rsidP="006D2064">
      <w:pPr>
        <w:widowControl w:val="0"/>
        <w:autoSpaceDE w:val="0"/>
        <w:autoSpaceDN w:val="0"/>
        <w:adjustRightInd w:val="0"/>
        <w:jc w:val="both"/>
        <w:rPr>
          <w:rFonts w:cs="Times New Roman"/>
          <w:color w:val="2C3E50"/>
          <w:sz w:val="28"/>
          <w:szCs w:val="28"/>
          <w:lang w:eastAsia="fr-FR"/>
        </w:rPr>
      </w:pPr>
      <w:r w:rsidRPr="006D2064">
        <w:rPr>
          <w:rFonts w:cs="Times New Roman"/>
          <w:color w:val="2C3E50"/>
          <w:sz w:val="28"/>
          <w:szCs w:val="28"/>
          <w:lang w:eastAsia="fr-FR"/>
        </w:rPr>
        <w:t xml:space="preserve">Pour améliorer votre façon de manager, </w:t>
      </w:r>
      <w:r w:rsidRPr="006D2064">
        <w:rPr>
          <w:rFonts w:cs="Times New Roman"/>
          <w:b/>
          <w:bCs/>
          <w:color w:val="92D050"/>
          <w:sz w:val="28"/>
          <w:szCs w:val="28"/>
          <w:lang w:eastAsia="fr-FR"/>
        </w:rPr>
        <w:t>il est important de comprendre le lien existant entre la pression ressentie par tout un chacun et sa propre performance</w:t>
      </w:r>
      <w:r w:rsidRPr="006D2064">
        <w:rPr>
          <w:rFonts w:cs="Times New Roman"/>
          <w:color w:val="2C3E50"/>
          <w:sz w:val="28"/>
          <w:szCs w:val="28"/>
          <w:lang w:eastAsia="fr-FR"/>
        </w:rPr>
        <w:t>. </w:t>
      </w:r>
    </w:p>
    <w:p w14:paraId="35081282" w14:textId="77777777" w:rsidR="006D2064" w:rsidRDefault="006D2064" w:rsidP="006F6127">
      <w:pPr>
        <w:widowControl w:val="0"/>
        <w:autoSpaceDE w:val="0"/>
        <w:autoSpaceDN w:val="0"/>
        <w:adjustRightInd w:val="0"/>
        <w:rPr>
          <w:rFonts w:ascii="Helvetica" w:hAnsi="Helvetica" w:cs="Helvetica"/>
          <w:color w:val="212F3F"/>
          <w:sz w:val="32"/>
          <w:szCs w:val="32"/>
        </w:rPr>
      </w:pPr>
    </w:p>
    <w:p w14:paraId="6039AD9B" w14:textId="77777777" w:rsidR="006F6127" w:rsidRPr="006D2064" w:rsidRDefault="006F6127" w:rsidP="006D2064">
      <w:pPr>
        <w:widowControl w:val="0"/>
        <w:autoSpaceDE w:val="0"/>
        <w:autoSpaceDN w:val="0"/>
        <w:adjustRightInd w:val="0"/>
        <w:jc w:val="both"/>
        <w:rPr>
          <w:rFonts w:cs="Times New Roman"/>
          <w:color w:val="2C3E50"/>
          <w:sz w:val="28"/>
          <w:szCs w:val="28"/>
          <w:lang w:eastAsia="fr-FR"/>
        </w:rPr>
      </w:pPr>
      <w:r w:rsidRPr="006D2064">
        <w:rPr>
          <w:rFonts w:cs="Times New Roman"/>
          <w:color w:val="2C3E50"/>
          <w:sz w:val="28"/>
          <w:szCs w:val="28"/>
          <w:lang w:eastAsia="fr-FR"/>
        </w:rPr>
        <w:t xml:space="preserve">Avez-vous déjà remarqué </w:t>
      </w:r>
      <w:r w:rsidRPr="006D2064">
        <w:rPr>
          <w:rFonts w:cs="Times New Roman"/>
          <w:b/>
          <w:bCs/>
          <w:color w:val="92D050"/>
          <w:sz w:val="28"/>
          <w:szCs w:val="28"/>
          <w:lang w:eastAsia="fr-FR"/>
        </w:rPr>
        <w:t>une augmentation radicale de votre efficacité lorsque vous vous approchez de la deadline ?</w:t>
      </w:r>
      <w:r w:rsidRPr="006D2064">
        <w:rPr>
          <w:rFonts w:cs="Times New Roman"/>
          <w:color w:val="2C3E50"/>
          <w:sz w:val="28"/>
          <w:szCs w:val="28"/>
          <w:lang w:eastAsia="fr-FR"/>
        </w:rPr>
        <w:t xml:space="preserve"> Vous êtes dans un état propice pour mobiliser toutes vos ressources et celles des autres afin d'atteindre vos objectifs.</w:t>
      </w:r>
    </w:p>
    <w:p w14:paraId="11BAD28E" w14:textId="77777777" w:rsidR="006D2064" w:rsidRDefault="006D2064" w:rsidP="006F6127">
      <w:pPr>
        <w:widowControl w:val="0"/>
        <w:autoSpaceDE w:val="0"/>
        <w:autoSpaceDN w:val="0"/>
        <w:adjustRightInd w:val="0"/>
        <w:rPr>
          <w:rFonts w:ascii="Helvetica" w:hAnsi="Helvetica" w:cs="Helvetica"/>
          <w:color w:val="212F3F"/>
          <w:sz w:val="32"/>
          <w:szCs w:val="32"/>
        </w:rPr>
      </w:pPr>
    </w:p>
    <w:p w14:paraId="1FC60846" w14:textId="77777777" w:rsidR="006F6127" w:rsidRPr="006D2064" w:rsidRDefault="006F6127" w:rsidP="006D2064">
      <w:pPr>
        <w:widowControl w:val="0"/>
        <w:autoSpaceDE w:val="0"/>
        <w:autoSpaceDN w:val="0"/>
        <w:adjustRightInd w:val="0"/>
        <w:jc w:val="both"/>
        <w:rPr>
          <w:rFonts w:cs="Times New Roman"/>
          <w:color w:val="2C3E50"/>
          <w:sz w:val="28"/>
          <w:szCs w:val="28"/>
          <w:lang w:eastAsia="fr-FR"/>
        </w:rPr>
      </w:pPr>
      <w:r w:rsidRPr="006D2064">
        <w:rPr>
          <w:rFonts w:cs="Times New Roman"/>
          <w:color w:val="2C3E50"/>
          <w:sz w:val="28"/>
          <w:szCs w:val="28"/>
          <w:lang w:eastAsia="fr-FR"/>
        </w:rPr>
        <w:t xml:space="preserve">A l'inverse, </w:t>
      </w:r>
      <w:r w:rsidRPr="006D2064">
        <w:rPr>
          <w:rFonts w:cs="Times New Roman"/>
          <w:b/>
          <w:bCs/>
          <w:color w:val="92D050"/>
          <w:sz w:val="28"/>
          <w:szCs w:val="28"/>
          <w:lang w:eastAsia="fr-FR"/>
        </w:rPr>
        <w:t>comment entrez-vous dans un</w:t>
      </w:r>
      <w:r w:rsidRPr="006D2064">
        <w:rPr>
          <w:rFonts w:cs="Times New Roman"/>
          <w:color w:val="2C3E50"/>
          <w:sz w:val="28"/>
          <w:szCs w:val="28"/>
          <w:lang w:eastAsia="fr-FR"/>
        </w:rPr>
        <w:t xml:space="preserve"> </w:t>
      </w:r>
      <w:r w:rsidRPr="006D2064">
        <w:rPr>
          <w:rFonts w:cs="Times New Roman"/>
          <w:b/>
          <w:bCs/>
          <w:color w:val="92D050"/>
          <w:sz w:val="28"/>
          <w:szCs w:val="28"/>
          <w:lang w:eastAsia="fr-FR"/>
        </w:rPr>
        <w:t>projet avec une échéance lointaine ?</w:t>
      </w:r>
      <w:r w:rsidRPr="006D2064">
        <w:rPr>
          <w:rFonts w:cs="Times New Roman"/>
          <w:color w:val="2C3E50"/>
          <w:sz w:val="28"/>
          <w:szCs w:val="28"/>
          <w:lang w:eastAsia="fr-FR"/>
        </w:rPr>
        <w:t xml:space="preserve"> Peut-être d'une manière plus détendue. Vous prenez alors plus de temps pour planifier vos tâches. Comment qualifiez-vous alors votre performance dans cette phase ?</w:t>
      </w:r>
    </w:p>
    <w:p w14:paraId="472C5672" w14:textId="77777777" w:rsidR="006D2064" w:rsidRDefault="006D2064" w:rsidP="006F6127">
      <w:pPr>
        <w:widowControl w:val="0"/>
        <w:autoSpaceDE w:val="0"/>
        <w:autoSpaceDN w:val="0"/>
        <w:adjustRightInd w:val="0"/>
        <w:rPr>
          <w:rFonts w:ascii="Helvetica" w:hAnsi="Helvetica" w:cs="Helvetica"/>
          <w:color w:val="212F3F"/>
          <w:sz w:val="32"/>
          <w:szCs w:val="32"/>
        </w:rPr>
      </w:pPr>
    </w:p>
    <w:p w14:paraId="0B382DAA" w14:textId="5A54E007" w:rsidR="006F6127" w:rsidRPr="006D2064" w:rsidRDefault="006F6127" w:rsidP="006D2064">
      <w:pPr>
        <w:widowControl w:val="0"/>
        <w:autoSpaceDE w:val="0"/>
        <w:autoSpaceDN w:val="0"/>
        <w:adjustRightInd w:val="0"/>
        <w:jc w:val="both"/>
        <w:rPr>
          <w:rFonts w:cs="Times New Roman"/>
          <w:color w:val="2C3E50"/>
          <w:sz w:val="28"/>
          <w:szCs w:val="28"/>
          <w:lang w:eastAsia="fr-FR"/>
        </w:rPr>
      </w:pPr>
      <w:r w:rsidRPr="006D2064">
        <w:rPr>
          <w:rFonts w:cs="Times New Roman"/>
          <w:color w:val="2C3E50"/>
          <w:sz w:val="28"/>
          <w:szCs w:val="28"/>
          <w:lang w:eastAsia="fr-FR"/>
        </w:rPr>
        <w:t>Autre cas, la dead</w:t>
      </w:r>
      <w:r w:rsidR="006D2064" w:rsidRPr="006D2064">
        <w:rPr>
          <w:rFonts w:cs="Times New Roman"/>
          <w:color w:val="2C3E50"/>
          <w:sz w:val="28"/>
          <w:szCs w:val="28"/>
          <w:lang w:eastAsia="fr-FR"/>
        </w:rPr>
        <w:t>l</w:t>
      </w:r>
      <w:r w:rsidRPr="006D2064">
        <w:rPr>
          <w:rFonts w:cs="Times New Roman"/>
          <w:color w:val="2C3E50"/>
          <w:sz w:val="28"/>
          <w:szCs w:val="28"/>
          <w:lang w:eastAsia="fr-FR"/>
        </w:rPr>
        <w:t xml:space="preserve">ine de votre projet est très proche. Sauf qu'il n'est pas le seul projet dans ce cas. Et c'est sans compter la pression du quotidien. </w:t>
      </w:r>
      <w:r w:rsidRPr="006D2064">
        <w:rPr>
          <w:rFonts w:cs="Times New Roman"/>
          <w:b/>
          <w:bCs/>
          <w:color w:val="92D050"/>
          <w:sz w:val="28"/>
          <w:szCs w:val="28"/>
          <w:lang w:eastAsia="fr-FR"/>
        </w:rPr>
        <w:t>L'urgence et l'importance se confondent.</w:t>
      </w:r>
      <w:r w:rsidRPr="006D2064">
        <w:rPr>
          <w:rFonts w:cs="Times New Roman"/>
          <w:color w:val="2C3E50"/>
          <w:sz w:val="28"/>
          <w:szCs w:val="28"/>
          <w:lang w:eastAsia="fr-FR"/>
        </w:rPr>
        <w:t xml:space="preserve"> Sentez-vous cet état ? Etes-vous encore totalement performant dans cette situation ? </w:t>
      </w:r>
    </w:p>
    <w:p w14:paraId="0AFD2A7C" w14:textId="77777777" w:rsidR="006D2064" w:rsidRDefault="006D2064" w:rsidP="006F6127">
      <w:pPr>
        <w:widowControl w:val="0"/>
        <w:autoSpaceDE w:val="0"/>
        <w:autoSpaceDN w:val="0"/>
        <w:adjustRightInd w:val="0"/>
        <w:rPr>
          <w:rFonts w:ascii="Helvetica" w:hAnsi="Helvetica" w:cs="Helvetica"/>
          <w:color w:val="212F3F"/>
          <w:sz w:val="32"/>
          <w:szCs w:val="32"/>
        </w:rPr>
      </w:pPr>
    </w:p>
    <w:p w14:paraId="053C8A22" w14:textId="2D538D12" w:rsidR="006F6127" w:rsidRPr="006D2064" w:rsidRDefault="006F6127" w:rsidP="006D2064">
      <w:pPr>
        <w:widowControl w:val="0"/>
        <w:autoSpaceDE w:val="0"/>
        <w:autoSpaceDN w:val="0"/>
        <w:adjustRightInd w:val="0"/>
        <w:jc w:val="both"/>
        <w:rPr>
          <w:rFonts w:cs="Times New Roman"/>
          <w:b/>
          <w:bCs/>
          <w:sz w:val="28"/>
          <w:szCs w:val="28"/>
          <w:lang w:eastAsia="fr-FR"/>
        </w:rPr>
      </w:pPr>
      <w:r w:rsidRPr="006D2064">
        <w:rPr>
          <w:rFonts w:cs="Times New Roman"/>
          <w:b/>
          <w:bCs/>
          <w:sz w:val="28"/>
          <w:szCs w:val="28"/>
          <w:lang w:eastAsia="fr-FR"/>
        </w:rPr>
        <w:t>A travers ces exemples vous comprendrez combien l'équilibre existant entre le niveau de pression subit et les résultats est complexe.</w:t>
      </w:r>
    </w:p>
    <w:p w14:paraId="582F0564" w14:textId="53C8BABB" w:rsidR="006F6127" w:rsidRDefault="006F6127" w:rsidP="009B4363">
      <w:pPr>
        <w:widowControl w:val="0"/>
        <w:autoSpaceDE w:val="0"/>
        <w:autoSpaceDN w:val="0"/>
        <w:adjustRightInd w:val="0"/>
        <w:rPr>
          <w:rFonts w:ascii="Helvetica" w:hAnsi="Helvetica" w:cs="Helvetica"/>
          <w:color w:val="212F3F"/>
          <w:sz w:val="32"/>
          <w:szCs w:val="32"/>
        </w:rPr>
      </w:pPr>
    </w:p>
    <w:p w14:paraId="1EEEA8BE" w14:textId="2A239D4E" w:rsidR="006F6127" w:rsidRDefault="006F6127" w:rsidP="006F612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9B4363">
        <w:rPr>
          <w:rFonts w:eastAsia="Times New Roman" w:cs="Times New Roman"/>
          <w:color w:val="8EAADB" w:themeColor="accent1" w:themeTint="99"/>
          <w:spacing w:val="-15"/>
          <w:kern w:val="36"/>
          <w:sz w:val="40"/>
          <w:szCs w:val="40"/>
          <w:lang w:eastAsia="fr-FR"/>
        </w:rPr>
        <w:t>La théorie avec</w:t>
      </w:r>
      <w:r w:rsidR="009B4363">
        <w:rPr>
          <w:rFonts w:eastAsia="Times New Roman" w:cs="Times New Roman"/>
          <w:color w:val="8EAADB" w:themeColor="accent1" w:themeTint="99"/>
          <w:spacing w:val="-15"/>
          <w:kern w:val="36"/>
          <w:sz w:val="40"/>
          <w:szCs w:val="40"/>
          <w:lang w:eastAsia="fr-FR"/>
        </w:rPr>
        <w:t xml:space="preserve"> le modèle de Yerkes-Dodson</w:t>
      </w:r>
    </w:p>
    <w:p w14:paraId="49D5CCEE" w14:textId="77777777" w:rsidR="009B4363" w:rsidRPr="00A53BE7" w:rsidRDefault="009B4363" w:rsidP="006F6127">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44CC4B94" w14:textId="3B6B7408" w:rsidR="006F6127" w:rsidRPr="00A53BE7" w:rsidRDefault="006F6127" w:rsidP="00A53BE7">
      <w:pPr>
        <w:widowControl w:val="0"/>
        <w:autoSpaceDE w:val="0"/>
        <w:autoSpaceDN w:val="0"/>
        <w:adjustRightInd w:val="0"/>
        <w:jc w:val="both"/>
        <w:rPr>
          <w:rFonts w:cs="Times New Roman"/>
          <w:b/>
          <w:bCs/>
          <w:sz w:val="28"/>
          <w:szCs w:val="28"/>
          <w:lang w:eastAsia="fr-FR"/>
        </w:rPr>
      </w:pPr>
      <w:r w:rsidRPr="00A53BE7">
        <w:rPr>
          <w:rFonts w:cs="Times New Roman"/>
          <w:b/>
          <w:bCs/>
          <w:sz w:val="28"/>
          <w:szCs w:val="28"/>
          <w:lang w:eastAsia="fr-FR"/>
        </w:rPr>
        <w:t>Pour bien intégrer cette relation, revenons sur la courbe en "U" inversé dérivée du modèle de Yerkes-Dodson mis au point en 1908, par les psychologues Robert Yerkes et John Dodson.</w:t>
      </w:r>
    </w:p>
    <w:p w14:paraId="6C7C3C56" w14:textId="67C9827C" w:rsidR="006F6127" w:rsidRDefault="006F6127" w:rsidP="006F6127">
      <w:pPr>
        <w:widowControl w:val="0"/>
        <w:autoSpaceDE w:val="0"/>
        <w:autoSpaceDN w:val="0"/>
        <w:adjustRightInd w:val="0"/>
        <w:rPr>
          <w:rFonts w:ascii="Helvetica" w:hAnsi="Helvetica" w:cs="Helvetica"/>
          <w:color w:val="212F3F"/>
          <w:sz w:val="32"/>
          <w:szCs w:val="32"/>
        </w:rPr>
      </w:pPr>
      <w:r>
        <w:rPr>
          <w:rFonts w:ascii="Helvetica" w:hAnsi="Helvetica" w:cs="Helvetica"/>
          <w:noProof/>
          <w:color w:val="212F3F"/>
          <w:sz w:val="32"/>
          <w:szCs w:val="32"/>
          <w:lang w:eastAsia="fr-FR"/>
        </w:rPr>
        <w:drawing>
          <wp:inline distT="0" distB="0" distL="0" distR="0" wp14:anchorId="193B5445" wp14:editId="2C921509">
            <wp:extent cx="2337435" cy="203430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369" cy="2055133"/>
                    </a:xfrm>
                    <a:prstGeom prst="rect">
                      <a:avLst/>
                    </a:prstGeom>
                    <a:noFill/>
                    <a:ln>
                      <a:noFill/>
                    </a:ln>
                  </pic:spPr>
                </pic:pic>
              </a:graphicData>
            </a:graphic>
          </wp:inline>
        </w:drawing>
      </w:r>
    </w:p>
    <w:p w14:paraId="7523ABB2" w14:textId="77777777" w:rsidR="006F6127" w:rsidRPr="00382821" w:rsidRDefault="006F6127" w:rsidP="006F6127">
      <w:pPr>
        <w:widowControl w:val="0"/>
        <w:autoSpaceDE w:val="0"/>
        <w:autoSpaceDN w:val="0"/>
        <w:adjustRightInd w:val="0"/>
        <w:rPr>
          <w:rFonts w:cs="Times New Roman"/>
          <w:b/>
          <w:bCs/>
          <w:sz w:val="28"/>
          <w:szCs w:val="28"/>
          <w:lang w:eastAsia="fr-FR"/>
        </w:rPr>
      </w:pPr>
      <w:r w:rsidRPr="00382821">
        <w:rPr>
          <w:rFonts w:cs="Times New Roman"/>
          <w:b/>
          <w:bCs/>
          <w:sz w:val="28"/>
          <w:szCs w:val="28"/>
          <w:lang w:eastAsia="fr-FR"/>
        </w:rPr>
        <w:lastRenderedPageBreak/>
        <w:t>Cette courbe montre :</w:t>
      </w:r>
    </w:p>
    <w:p w14:paraId="284673BC"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747EC0A0" w14:textId="77777777" w:rsidR="006F6127" w:rsidRDefault="006F6127" w:rsidP="00382821">
      <w:pPr>
        <w:widowControl w:val="0"/>
        <w:autoSpaceDE w:val="0"/>
        <w:autoSpaceDN w:val="0"/>
        <w:adjustRightInd w:val="0"/>
        <w:jc w:val="both"/>
        <w:rPr>
          <w:rFonts w:ascii="Helvetica" w:hAnsi="Helvetica" w:cs="Helvetica"/>
          <w:color w:val="212F3F"/>
          <w:sz w:val="32"/>
          <w:szCs w:val="32"/>
        </w:rPr>
      </w:pPr>
      <w:r>
        <w:rPr>
          <w:rFonts w:ascii="Helvetica" w:hAnsi="Helvetica" w:cs="Helvetica"/>
          <w:color w:val="212F3F"/>
          <w:sz w:val="32"/>
          <w:szCs w:val="32"/>
        </w:rPr>
        <w:t xml:space="preserve">- </w:t>
      </w:r>
      <w:r w:rsidRPr="00382821">
        <w:rPr>
          <w:rFonts w:cs="Times New Roman"/>
          <w:color w:val="2C3E50"/>
          <w:sz w:val="28"/>
          <w:szCs w:val="28"/>
          <w:lang w:eastAsia="fr-FR"/>
        </w:rPr>
        <w:t xml:space="preserve">dans la zone A, </w:t>
      </w:r>
      <w:r w:rsidRPr="00382821">
        <w:rPr>
          <w:rFonts w:cs="Times New Roman"/>
          <w:b/>
          <w:color w:val="2C3E50"/>
          <w:sz w:val="28"/>
          <w:szCs w:val="28"/>
          <w:lang w:eastAsia="fr-FR"/>
        </w:rPr>
        <w:t>une faible pression ne crée pas une motivation suffisante</w:t>
      </w:r>
      <w:r w:rsidRPr="00382821">
        <w:rPr>
          <w:rFonts w:cs="Times New Roman"/>
          <w:color w:val="2C3E50"/>
          <w:sz w:val="28"/>
          <w:szCs w:val="28"/>
          <w:lang w:eastAsia="fr-FR"/>
        </w:rPr>
        <w:t xml:space="preserve"> pour exploiter tout le potentiel de la personne. </w:t>
      </w:r>
    </w:p>
    <w:p w14:paraId="31D2C81E"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3DB0A8CB" w14:textId="665CE7C4" w:rsidR="006F6127" w:rsidRDefault="006F6127" w:rsidP="00382821">
      <w:pPr>
        <w:widowControl w:val="0"/>
        <w:autoSpaceDE w:val="0"/>
        <w:autoSpaceDN w:val="0"/>
        <w:adjustRightInd w:val="0"/>
        <w:jc w:val="both"/>
        <w:rPr>
          <w:rFonts w:ascii="Helvetica" w:hAnsi="Helvetica" w:cs="Helvetica"/>
          <w:color w:val="212F3F"/>
          <w:sz w:val="32"/>
          <w:szCs w:val="32"/>
        </w:rPr>
      </w:pPr>
      <w:r>
        <w:rPr>
          <w:rFonts w:ascii="Helvetica" w:hAnsi="Helvetica" w:cs="Helvetica"/>
          <w:color w:val="212F3F"/>
          <w:sz w:val="32"/>
          <w:szCs w:val="32"/>
        </w:rPr>
        <w:t xml:space="preserve">- </w:t>
      </w:r>
      <w:r w:rsidRPr="00382821">
        <w:rPr>
          <w:rFonts w:cs="Times New Roman"/>
          <w:color w:val="2C3E50"/>
          <w:sz w:val="28"/>
          <w:szCs w:val="28"/>
          <w:lang w:eastAsia="fr-FR"/>
        </w:rPr>
        <w:t xml:space="preserve">dans la zone C, </w:t>
      </w:r>
      <w:r w:rsidRPr="00382821">
        <w:rPr>
          <w:rFonts w:cs="Times New Roman"/>
          <w:b/>
          <w:color w:val="2C3E50"/>
          <w:sz w:val="28"/>
          <w:szCs w:val="28"/>
          <w:lang w:eastAsia="fr-FR"/>
        </w:rPr>
        <w:t>la tension, trop forte, génère un stress nocif aux performances</w:t>
      </w:r>
      <w:r w:rsidRPr="00382821">
        <w:rPr>
          <w:rFonts w:cs="Times New Roman"/>
          <w:color w:val="2C3E50"/>
          <w:sz w:val="28"/>
          <w:szCs w:val="28"/>
          <w:lang w:eastAsia="fr-FR"/>
        </w:rPr>
        <w:t>. Plus grave, voire nocif à la santé.</w:t>
      </w:r>
    </w:p>
    <w:p w14:paraId="7E53F20C"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3D485886" w14:textId="77777777" w:rsidR="006F6127" w:rsidRDefault="006F6127" w:rsidP="00382821">
      <w:pPr>
        <w:widowControl w:val="0"/>
        <w:autoSpaceDE w:val="0"/>
        <w:autoSpaceDN w:val="0"/>
        <w:adjustRightInd w:val="0"/>
        <w:jc w:val="both"/>
        <w:rPr>
          <w:rFonts w:ascii="Helvetica" w:hAnsi="Helvetica" w:cs="Helvetica"/>
          <w:color w:val="212F3F"/>
          <w:sz w:val="32"/>
          <w:szCs w:val="32"/>
        </w:rPr>
      </w:pPr>
      <w:r>
        <w:rPr>
          <w:rFonts w:ascii="Helvetica" w:hAnsi="Helvetica" w:cs="Helvetica"/>
          <w:color w:val="212F3F"/>
          <w:sz w:val="32"/>
          <w:szCs w:val="32"/>
        </w:rPr>
        <w:t xml:space="preserve">- </w:t>
      </w:r>
      <w:r w:rsidRPr="00382821">
        <w:rPr>
          <w:rFonts w:cs="Times New Roman"/>
          <w:color w:val="2C3E50"/>
          <w:sz w:val="28"/>
          <w:szCs w:val="28"/>
          <w:lang w:eastAsia="fr-FR"/>
        </w:rPr>
        <w:t xml:space="preserve">dans la zone B, la tension est idéale. Elle </w:t>
      </w:r>
      <w:r w:rsidRPr="00382821">
        <w:rPr>
          <w:rFonts w:cs="Times New Roman"/>
          <w:b/>
          <w:color w:val="2C3E50"/>
          <w:sz w:val="28"/>
          <w:szCs w:val="28"/>
          <w:lang w:eastAsia="fr-FR"/>
        </w:rPr>
        <w:t>favorise les meilleurs résultats</w:t>
      </w:r>
      <w:r w:rsidRPr="00382821">
        <w:rPr>
          <w:rFonts w:cs="Times New Roman"/>
          <w:color w:val="2C3E50"/>
          <w:sz w:val="28"/>
          <w:szCs w:val="28"/>
          <w:lang w:eastAsia="fr-FR"/>
        </w:rPr>
        <w:t xml:space="preserve"> de chacun. Une pression motivante, impliquante, dynamisante qui donne l'accès à tout son potentiel. On parle aussi de stress positif. </w:t>
      </w:r>
    </w:p>
    <w:p w14:paraId="7579BDAD" w14:textId="77777777" w:rsidR="00382821" w:rsidRPr="00382821" w:rsidRDefault="00382821" w:rsidP="006F6127">
      <w:pPr>
        <w:widowControl w:val="0"/>
        <w:autoSpaceDE w:val="0"/>
        <w:autoSpaceDN w:val="0"/>
        <w:adjustRightInd w:val="0"/>
        <w:rPr>
          <w:rFonts w:ascii="Helvetica" w:hAnsi="Helvetica" w:cs="Helvetica"/>
          <w:color w:val="212F3F"/>
          <w:sz w:val="20"/>
          <w:szCs w:val="20"/>
        </w:rPr>
      </w:pPr>
    </w:p>
    <w:p w14:paraId="1B78F249" w14:textId="77777777" w:rsidR="006F6127" w:rsidRDefault="006F6127" w:rsidP="006F612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82821">
        <w:rPr>
          <w:rFonts w:eastAsia="Times New Roman" w:cs="Times New Roman"/>
          <w:color w:val="8EAADB" w:themeColor="accent1" w:themeTint="99"/>
          <w:spacing w:val="-15"/>
          <w:kern w:val="36"/>
          <w:sz w:val="40"/>
          <w:szCs w:val="40"/>
          <w:lang w:eastAsia="fr-FR"/>
        </w:rPr>
        <w:t>Les limites du modèle</w:t>
      </w:r>
    </w:p>
    <w:p w14:paraId="5A6E97D9" w14:textId="77777777" w:rsidR="00382821" w:rsidRPr="00382821" w:rsidRDefault="00382821" w:rsidP="006F6127">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09F399B0" w14:textId="153444CA" w:rsidR="006F6127" w:rsidRPr="00382821" w:rsidRDefault="006F6127" w:rsidP="00382821">
      <w:pPr>
        <w:widowControl w:val="0"/>
        <w:autoSpaceDE w:val="0"/>
        <w:autoSpaceDN w:val="0"/>
        <w:adjustRightInd w:val="0"/>
        <w:jc w:val="both"/>
        <w:rPr>
          <w:rFonts w:cs="Times New Roman"/>
          <w:b/>
          <w:bCs/>
          <w:sz w:val="28"/>
          <w:szCs w:val="28"/>
          <w:lang w:eastAsia="fr-FR"/>
        </w:rPr>
      </w:pPr>
      <w:r w:rsidRPr="00382821">
        <w:rPr>
          <w:rFonts w:cs="Times New Roman"/>
          <w:b/>
          <w:bCs/>
          <w:sz w:val="28"/>
          <w:szCs w:val="28"/>
          <w:lang w:eastAsia="fr-FR"/>
        </w:rPr>
        <w:t>Le modèle ne renseigne pas quant aux différents seuils. D'ailleurs la pression exercée n'est pas intrinsèquement mesurable. Aussi, en tant que manager, seules votre sensibilité, votre capacité d'écoute et de perception des signaux émis par vos collaborateurs peuvent vous renseigner quant au niveau de pression que vous exercez sur eux. </w:t>
      </w:r>
    </w:p>
    <w:p w14:paraId="157C8B5F"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657FF160" w14:textId="77777777" w:rsidR="00423AED" w:rsidRDefault="006F6127" w:rsidP="00382821">
      <w:pPr>
        <w:widowControl w:val="0"/>
        <w:autoSpaceDE w:val="0"/>
        <w:autoSpaceDN w:val="0"/>
        <w:adjustRightInd w:val="0"/>
        <w:jc w:val="both"/>
        <w:rPr>
          <w:rFonts w:cs="Times New Roman"/>
          <w:color w:val="2C3E50"/>
          <w:sz w:val="28"/>
          <w:szCs w:val="28"/>
          <w:lang w:eastAsia="fr-FR"/>
        </w:rPr>
      </w:pPr>
      <w:r w:rsidRPr="00382821">
        <w:rPr>
          <w:rFonts w:cs="Times New Roman"/>
          <w:color w:val="2C3E50"/>
          <w:sz w:val="28"/>
          <w:szCs w:val="28"/>
          <w:lang w:eastAsia="fr-FR"/>
        </w:rPr>
        <w:t xml:space="preserve">D'autant que </w:t>
      </w:r>
      <w:r w:rsidRPr="00382821">
        <w:rPr>
          <w:rFonts w:cs="Times New Roman"/>
          <w:b/>
          <w:bCs/>
          <w:color w:val="92D050"/>
          <w:sz w:val="28"/>
          <w:szCs w:val="28"/>
          <w:lang w:eastAsia="fr-FR"/>
        </w:rPr>
        <w:t xml:space="preserve">vous n'êtes pas le seul à </w:t>
      </w:r>
      <w:r w:rsidR="00382821" w:rsidRPr="00382821">
        <w:rPr>
          <w:rFonts w:cs="Times New Roman"/>
          <w:b/>
          <w:bCs/>
          <w:color w:val="92D050"/>
          <w:sz w:val="28"/>
          <w:szCs w:val="28"/>
          <w:lang w:eastAsia="fr-FR"/>
        </w:rPr>
        <w:t>générer du stress</w:t>
      </w:r>
      <w:r w:rsidRPr="00382821">
        <w:rPr>
          <w:rFonts w:cs="Times New Roman"/>
          <w:color w:val="2C3E50"/>
          <w:sz w:val="28"/>
          <w:szCs w:val="28"/>
          <w:lang w:eastAsia="fr-FR"/>
        </w:rPr>
        <w:t xml:space="preserve">. Personnels ou liés à la situation, d'autres facteurs entrent bien évidemment en ligne de compte. </w:t>
      </w:r>
    </w:p>
    <w:p w14:paraId="615BAD22" w14:textId="785BEC1A" w:rsidR="006F6127" w:rsidRPr="00382821" w:rsidRDefault="006F6127" w:rsidP="00382821">
      <w:pPr>
        <w:widowControl w:val="0"/>
        <w:autoSpaceDE w:val="0"/>
        <w:autoSpaceDN w:val="0"/>
        <w:adjustRightInd w:val="0"/>
        <w:jc w:val="both"/>
        <w:rPr>
          <w:rFonts w:cs="Times New Roman"/>
          <w:color w:val="2C3E50"/>
          <w:sz w:val="28"/>
          <w:szCs w:val="28"/>
          <w:lang w:eastAsia="fr-FR"/>
        </w:rPr>
      </w:pPr>
      <w:r w:rsidRPr="00382821">
        <w:rPr>
          <w:rFonts w:cs="Times New Roman"/>
          <w:color w:val="2C3E50"/>
          <w:sz w:val="28"/>
          <w:szCs w:val="28"/>
          <w:lang w:eastAsia="fr-FR"/>
        </w:rPr>
        <w:t>Notamment :</w:t>
      </w:r>
    </w:p>
    <w:p w14:paraId="65FB8829"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055D75C9" w14:textId="2F109D7C" w:rsidR="00382821" w:rsidRDefault="00382821" w:rsidP="0047124B">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L</w:t>
      </w:r>
      <w:r w:rsidR="006F6127" w:rsidRPr="0047124B">
        <w:rPr>
          <w:rFonts w:cs="Times New Roman"/>
          <w:b/>
          <w:color w:val="2C3E50"/>
          <w:sz w:val="28"/>
          <w:szCs w:val="28"/>
          <w:lang w:eastAsia="fr-FR"/>
        </w:rPr>
        <w:t>e niveau d'anxiété</w:t>
      </w:r>
      <w:r w:rsidR="006F6127" w:rsidRPr="0047124B">
        <w:rPr>
          <w:rFonts w:cs="Times New Roman"/>
          <w:color w:val="2C3E50"/>
          <w:sz w:val="28"/>
          <w:szCs w:val="28"/>
          <w:lang w:eastAsia="fr-FR"/>
        </w:rPr>
        <w:t xml:space="preserve"> (liés par exemple à des préoccupations personnelles). Il est générateur d'un manque de concentration et d'une se</w:t>
      </w:r>
      <w:r w:rsidRPr="0047124B">
        <w:rPr>
          <w:rFonts w:cs="Times New Roman"/>
          <w:color w:val="2C3E50"/>
          <w:sz w:val="28"/>
          <w:szCs w:val="28"/>
          <w:lang w:eastAsia="fr-FR"/>
        </w:rPr>
        <w:t>nsibilité accrue à la pression.</w:t>
      </w:r>
    </w:p>
    <w:p w14:paraId="5ACA7697" w14:textId="77777777" w:rsidR="00382821" w:rsidRPr="00382821" w:rsidRDefault="00382821" w:rsidP="00382821">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4E8C1936" w14:textId="0E2F17ED" w:rsidR="006F6127" w:rsidRDefault="00382821" w:rsidP="0047124B">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L</w:t>
      </w:r>
      <w:r w:rsidR="006F6127" w:rsidRPr="0047124B">
        <w:rPr>
          <w:rFonts w:cs="Times New Roman"/>
          <w:b/>
          <w:color w:val="2C3E50"/>
          <w:sz w:val="28"/>
          <w:szCs w:val="28"/>
          <w:lang w:eastAsia="fr-FR"/>
        </w:rPr>
        <w:t>e profil personnel</w:t>
      </w:r>
      <w:r w:rsidR="006F6127" w:rsidRPr="0047124B">
        <w:rPr>
          <w:rFonts w:cs="Times New Roman"/>
          <w:color w:val="2C3E50"/>
          <w:sz w:val="28"/>
          <w:szCs w:val="28"/>
          <w:lang w:eastAsia="fr-FR"/>
        </w:rPr>
        <w:t>, dont la capacité de résistance au str</w:t>
      </w:r>
      <w:r w:rsidRPr="0047124B">
        <w:rPr>
          <w:rFonts w:cs="Times New Roman"/>
          <w:color w:val="2C3E50"/>
          <w:sz w:val="28"/>
          <w:szCs w:val="28"/>
          <w:lang w:eastAsia="fr-FR"/>
        </w:rPr>
        <w:t>ess, à la fatigue, etc.</w:t>
      </w:r>
    </w:p>
    <w:p w14:paraId="0B8584F0"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6FB01271" w14:textId="11103995" w:rsidR="006F6127" w:rsidRDefault="00382821" w:rsidP="0047124B">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Le </w:t>
      </w:r>
      <w:r w:rsidR="006F6127" w:rsidRPr="0047124B">
        <w:rPr>
          <w:rFonts w:cs="Times New Roman"/>
          <w:b/>
          <w:color w:val="2C3E50"/>
          <w:sz w:val="28"/>
          <w:szCs w:val="28"/>
          <w:lang w:eastAsia="fr-FR"/>
        </w:rPr>
        <w:t>niveau de compétence face à la tâche à mener</w:t>
      </w:r>
      <w:r w:rsidR="006F6127" w:rsidRPr="0047124B">
        <w:rPr>
          <w:rFonts w:cs="Times New Roman"/>
          <w:color w:val="2C3E50"/>
          <w:sz w:val="28"/>
          <w:szCs w:val="28"/>
          <w:lang w:eastAsia="fr-FR"/>
        </w:rPr>
        <w:t>. La consommation d'influx sera d'autant plus importante sans la maît</w:t>
      </w:r>
      <w:r w:rsidRPr="0047124B">
        <w:rPr>
          <w:rFonts w:cs="Times New Roman"/>
          <w:color w:val="2C3E50"/>
          <w:sz w:val="28"/>
          <w:szCs w:val="28"/>
          <w:lang w:eastAsia="fr-FR"/>
        </w:rPr>
        <w:t>rise des compétences adéquates.</w:t>
      </w:r>
    </w:p>
    <w:p w14:paraId="0B4ACD0A" w14:textId="77777777" w:rsidR="00382821" w:rsidRP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50C0737C" w14:textId="3FB59A4B" w:rsidR="006F6127" w:rsidRPr="0047124B" w:rsidRDefault="00382821" w:rsidP="006F6127">
      <w:pPr>
        <w:widowControl w:val="0"/>
        <w:numPr>
          <w:ilvl w:val="0"/>
          <w:numId w:val="1"/>
        </w:numPr>
        <w:tabs>
          <w:tab w:val="left" w:pos="220"/>
          <w:tab w:val="left" w:pos="720"/>
        </w:tabs>
        <w:autoSpaceDE w:val="0"/>
        <w:autoSpaceDN w:val="0"/>
        <w:adjustRightInd w:val="0"/>
        <w:ind w:hanging="720"/>
        <w:rPr>
          <w:rFonts w:cs="Times New Roman"/>
          <w:color w:val="2C3E50"/>
          <w:sz w:val="28"/>
          <w:szCs w:val="28"/>
          <w:lang w:eastAsia="fr-FR"/>
        </w:rPr>
      </w:pPr>
      <w:r>
        <w:rPr>
          <w:rFonts w:ascii="Helvetica" w:hAnsi="Helvetica" w:cs="Helvetica"/>
          <w:color w:val="212F3F"/>
          <w:sz w:val="32"/>
          <w:szCs w:val="32"/>
        </w:rPr>
        <w:t> </w:t>
      </w:r>
      <w:r w:rsidRPr="0047124B">
        <w:rPr>
          <w:rFonts w:cs="Times New Roman"/>
          <w:b/>
          <w:color w:val="2C3E50"/>
          <w:sz w:val="28"/>
          <w:szCs w:val="28"/>
          <w:lang w:eastAsia="fr-FR"/>
        </w:rPr>
        <w:t>L</w:t>
      </w:r>
      <w:r w:rsidR="006F6127" w:rsidRPr="0047124B">
        <w:rPr>
          <w:rFonts w:cs="Times New Roman"/>
          <w:b/>
          <w:color w:val="2C3E50"/>
          <w:sz w:val="28"/>
          <w:szCs w:val="28"/>
          <w:lang w:eastAsia="fr-FR"/>
        </w:rPr>
        <w:t>a complexité de la tâche</w:t>
      </w:r>
      <w:r w:rsidR="006F6127" w:rsidRPr="0047124B">
        <w:rPr>
          <w:rFonts w:cs="Times New Roman"/>
          <w:color w:val="2C3E50"/>
          <w:sz w:val="28"/>
          <w:szCs w:val="28"/>
          <w:lang w:eastAsia="fr-FR"/>
        </w:rPr>
        <w:t xml:space="preserve">. Celle-ci peut nuire à la concentration </w:t>
      </w:r>
      <w:r w:rsidRPr="0047124B">
        <w:rPr>
          <w:rFonts w:cs="Times New Roman"/>
          <w:color w:val="2C3E50"/>
          <w:sz w:val="28"/>
          <w:szCs w:val="28"/>
          <w:lang w:eastAsia="fr-FR"/>
        </w:rPr>
        <w:t>exigée.</w:t>
      </w:r>
    </w:p>
    <w:p w14:paraId="045C53EF"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021B2E66" w14:textId="2F6332A4" w:rsidR="006F6127" w:rsidRPr="0047124B" w:rsidRDefault="00382821" w:rsidP="006F6127">
      <w:pPr>
        <w:widowControl w:val="0"/>
        <w:numPr>
          <w:ilvl w:val="0"/>
          <w:numId w:val="1"/>
        </w:numPr>
        <w:tabs>
          <w:tab w:val="left" w:pos="220"/>
          <w:tab w:val="left" w:pos="720"/>
        </w:tabs>
        <w:autoSpaceDE w:val="0"/>
        <w:autoSpaceDN w:val="0"/>
        <w:adjustRightInd w:val="0"/>
        <w:ind w:hanging="720"/>
        <w:rPr>
          <w:rFonts w:ascii="Helvetica" w:hAnsi="Helvetica" w:cs="Helvetica"/>
          <w:b/>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L</w:t>
      </w:r>
      <w:r w:rsidR="006F6127" w:rsidRPr="0047124B">
        <w:rPr>
          <w:rFonts w:cs="Times New Roman"/>
          <w:b/>
          <w:color w:val="2C3E50"/>
          <w:sz w:val="28"/>
          <w:szCs w:val="28"/>
          <w:lang w:eastAsia="fr-FR"/>
        </w:rPr>
        <w:t>es enjeux de la mission</w:t>
      </w:r>
      <w:r w:rsidRPr="0047124B">
        <w:rPr>
          <w:rFonts w:cs="Times New Roman"/>
          <w:b/>
          <w:color w:val="2C3E50"/>
          <w:sz w:val="28"/>
          <w:szCs w:val="28"/>
          <w:lang w:eastAsia="fr-FR"/>
        </w:rPr>
        <w:t>.</w:t>
      </w:r>
    </w:p>
    <w:p w14:paraId="6022BAC0"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67CFA411" w14:textId="15D56A7E" w:rsidR="006F6127" w:rsidRDefault="00382821" w:rsidP="006F6127">
      <w:pPr>
        <w:widowControl w:val="0"/>
        <w:numPr>
          <w:ilvl w:val="0"/>
          <w:numId w:val="1"/>
        </w:numPr>
        <w:tabs>
          <w:tab w:val="left" w:pos="220"/>
          <w:tab w:val="left" w:pos="720"/>
        </w:tabs>
        <w:autoSpaceDE w:val="0"/>
        <w:autoSpaceDN w:val="0"/>
        <w:adjustRightInd w:val="0"/>
        <w:ind w:hanging="720"/>
        <w:rPr>
          <w:rFonts w:ascii="Helvetica" w:hAnsi="Helvetica" w:cs="Helvetica"/>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L</w:t>
      </w:r>
      <w:r w:rsidR="006F6127" w:rsidRPr="0047124B">
        <w:rPr>
          <w:rFonts w:cs="Times New Roman"/>
          <w:b/>
          <w:color w:val="2C3E50"/>
          <w:sz w:val="28"/>
          <w:szCs w:val="28"/>
          <w:lang w:eastAsia="fr-FR"/>
        </w:rPr>
        <w:t>e support et les ressources</w:t>
      </w:r>
      <w:r w:rsidR="006F6127" w:rsidRPr="0047124B">
        <w:rPr>
          <w:rFonts w:cs="Times New Roman"/>
          <w:color w:val="2C3E50"/>
          <w:sz w:val="28"/>
          <w:szCs w:val="28"/>
          <w:lang w:eastAsia="fr-FR"/>
        </w:rPr>
        <w:t xml:space="preserve"> </w:t>
      </w:r>
      <w:r w:rsidRPr="0047124B">
        <w:rPr>
          <w:rFonts w:cs="Times New Roman"/>
          <w:color w:val="2C3E50"/>
          <w:sz w:val="28"/>
          <w:szCs w:val="28"/>
          <w:lang w:eastAsia="fr-FR"/>
        </w:rPr>
        <w:t>mis à disposition.</w:t>
      </w:r>
    </w:p>
    <w:p w14:paraId="48D7ED8F"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23D6160B" w14:textId="6FB79E1F" w:rsidR="006F6127" w:rsidRDefault="00382821" w:rsidP="00423AED">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Pr="0047124B">
        <w:rPr>
          <w:rFonts w:cs="Times New Roman"/>
          <w:b/>
          <w:color w:val="2C3E50"/>
          <w:sz w:val="28"/>
          <w:szCs w:val="28"/>
          <w:lang w:eastAsia="fr-FR"/>
        </w:rPr>
        <w:t>D</w:t>
      </w:r>
      <w:r w:rsidR="006F6127" w:rsidRPr="0047124B">
        <w:rPr>
          <w:rFonts w:cs="Times New Roman"/>
          <w:b/>
          <w:color w:val="2C3E50"/>
          <w:sz w:val="28"/>
          <w:szCs w:val="28"/>
          <w:lang w:eastAsia="fr-FR"/>
        </w:rPr>
        <w:t>es difficultés professionnelles</w:t>
      </w:r>
      <w:r w:rsidR="006F6127" w:rsidRPr="0047124B">
        <w:rPr>
          <w:rFonts w:cs="Times New Roman"/>
          <w:color w:val="2C3E50"/>
          <w:sz w:val="28"/>
          <w:szCs w:val="28"/>
          <w:lang w:eastAsia="fr-FR"/>
        </w:rPr>
        <w:t xml:space="preserve"> (exemple : difficulté d'intégration d'un </w:t>
      </w:r>
      <w:r w:rsidR="006F6127" w:rsidRPr="0047124B">
        <w:rPr>
          <w:rFonts w:cs="Times New Roman"/>
          <w:color w:val="2C3E50"/>
          <w:sz w:val="28"/>
          <w:szCs w:val="28"/>
          <w:lang w:eastAsia="fr-FR"/>
        </w:rPr>
        <w:lastRenderedPageBreak/>
        <w:t>colla</w:t>
      </w:r>
      <w:r w:rsidRPr="0047124B">
        <w:rPr>
          <w:rFonts w:cs="Times New Roman"/>
          <w:color w:val="2C3E50"/>
          <w:sz w:val="28"/>
          <w:szCs w:val="28"/>
          <w:lang w:eastAsia="fr-FR"/>
        </w:rPr>
        <w:t>borateur au sein d'une équipe).</w:t>
      </w:r>
    </w:p>
    <w:p w14:paraId="7D6D9344"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671863C2" w14:textId="75F627AF" w:rsidR="006F6127" w:rsidRDefault="006F6127" w:rsidP="00423AED">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212F3F"/>
          <w:sz w:val="32"/>
          <w:szCs w:val="32"/>
        </w:rPr>
      </w:pPr>
      <w:r>
        <w:rPr>
          <w:rFonts w:ascii="Helvetica" w:hAnsi="Helvetica" w:cs="Helvetica"/>
          <w:color w:val="212F3F"/>
          <w:sz w:val="32"/>
          <w:szCs w:val="32"/>
        </w:rPr>
        <w:t> </w:t>
      </w:r>
      <w:r w:rsidR="00382821" w:rsidRPr="00423AED">
        <w:rPr>
          <w:rFonts w:cs="Times New Roman"/>
          <w:b/>
          <w:color w:val="2C3E50"/>
          <w:sz w:val="28"/>
          <w:szCs w:val="28"/>
          <w:lang w:eastAsia="fr-FR"/>
        </w:rPr>
        <w:t>L</w:t>
      </w:r>
      <w:r w:rsidRPr="00423AED">
        <w:rPr>
          <w:rFonts w:cs="Times New Roman"/>
          <w:b/>
          <w:color w:val="2C3E50"/>
          <w:sz w:val="28"/>
          <w:szCs w:val="28"/>
          <w:lang w:eastAsia="fr-FR"/>
        </w:rPr>
        <w:t>es obstacles organisationnels</w:t>
      </w:r>
      <w:r w:rsidRPr="00423AED">
        <w:rPr>
          <w:rFonts w:cs="Times New Roman"/>
          <w:color w:val="2C3E50"/>
          <w:sz w:val="28"/>
          <w:szCs w:val="28"/>
          <w:lang w:eastAsia="fr-FR"/>
        </w:rPr>
        <w:t xml:space="preserve"> tels que la lourdeur administrative, les jeux de pouvoir...</w:t>
      </w:r>
    </w:p>
    <w:p w14:paraId="7F5D68E5" w14:textId="77777777" w:rsidR="00382821" w:rsidRDefault="00382821" w:rsidP="00382821">
      <w:pPr>
        <w:widowControl w:val="0"/>
        <w:tabs>
          <w:tab w:val="left" w:pos="220"/>
          <w:tab w:val="left" w:pos="720"/>
        </w:tabs>
        <w:autoSpaceDE w:val="0"/>
        <w:autoSpaceDN w:val="0"/>
        <w:adjustRightInd w:val="0"/>
        <w:rPr>
          <w:rFonts w:ascii="Helvetica" w:hAnsi="Helvetica" w:cs="Helvetica"/>
          <w:color w:val="212F3F"/>
          <w:sz w:val="32"/>
          <w:szCs w:val="32"/>
        </w:rPr>
      </w:pPr>
    </w:p>
    <w:p w14:paraId="2DB7F96C" w14:textId="77777777" w:rsidR="006F6127" w:rsidRPr="00423AED" w:rsidRDefault="006F6127" w:rsidP="00423AED">
      <w:pPr>
        <w:widowControl w:val="0"/>
        <w:autoSpaceDE w:val="0"/>
        <w:autoSpaceDN w:val="0"/>
        <w:adjustRightInd w:val="0"/>
        <w:jc w:val="both"/>
        <w:rPr>
          <w:rFonts w:cs="Times New Roman"/>
          <w:color w:val="2C3E50"/>
          <w:sz w:val="28"/>
          <w:szCs w:val="28"/>
          <w:lang w:eastAsia="fr-FR"/>
        </w:rPr>
      </w:pPr>
      <w:r w:rsidRPr="00423AED">
        <w:rPr>
          <w:rFonts w:cs="Times New Roman"/>
          <w:color w:val="2C3E50"/>
          <w:sz w:val="28"/>
          <w:szCs w:val="28"/>
          <w:lang w:eastAsia="fr-FR"/>
        </w:rPr>
        <w:t>Tous ces facteurs influent sur le stress ressenti par chacun. Avec le même niveau d'exigence, vous allez booster un collaborateur et créer un supplément de pression inhibant pour un autre.</w:t>
      </w:r>
    </w:p>
    <w:p w14:paraId="442791FF" w14:textId="77777777" w:rsidR="00382821" w:rsidRPr="00423AED" w:rsidRDefault="00382821" w:rsidP="00423AED">
      <w:pPr>
        <w:widowControl w:val="0"/>
        <w:autoSpaceDE w:val="0"/>
        <w:autoSpaceDN w:val="0"/>
        <w:adjustRightInd w:val="0"/>
        <w:jc w:val="both"/>
        <w:rPr>
          <w:rFonts w:cs="Times New Roman"/>
          <w:color w:val="2C3E50"/>
          <w:sz w:val="28"/>
          <w:szCs w:val="28"/>
          <w:lang w:eastAsia="fr-FR"/>
        </w:rPr>
      </w:pPr>
    </w:p>
    <w:p w14:paraId="05E865F3" w14:textId="4020C4B8" w:rsidR="006F6127" w:rsidRPr="00423AED" w:rsidRDefault="006F6127" w:rsidP="00423AED">
      <w:pPr>
        <w:widowControl w:val="0"/>
        <w:autoSpaceDE w:val="0"/>
        <w:autoSpaceDN w:val="0"/>
        <w:adjustRightInd w:val="0"/>
        <w:jc w:val="both"/>
        <w:rPr>
          <w:rFonts w:cs="Times New Roman"/>
          <w:color w:val="2C3E50"/>
          <w:sz w:val="28"/>
          <w:szCs w:val="28"/>
          <w:lang w:eastAsia="fr-FR"/>
        </w:rPr>
      </w:pPr>
      <w:r w:rsidRPr="00423AED">
        <w:rPr>
          <w:rFonts w:cs="Times New Roman"/>
          <w:color w:val="2C3E50"/>
          <w:sz w:val="28"/>
          <w:szCs w:val="28"/>
          <w:lang w:eastAsia="fr-FR"/>
        </w:rPr>
        <w:t>Encore une fois, </w:t>
      </w:r>
      <w:r w:rsidRPr="00423AED">
        <w:rPr>
          <w:rFonts w:cs="Times New Roman"/>
          <w:b/>
          <w:bCs/>
          <w:color w:val="92D050"/>
          <w:sz w:val="28"/>
          <w:szCs w:val="28"/>
          <w:lang w:eastAsia="fr-FR"/>
        </w:rPr>
        <w:t xml:space="preserve">être manager demande des qualités personnelles d'écoute et d'empathie </w:t>
      </w:r>
      <w:r w:rsidRPr="00423AED">
        <w:rPr>
          <w:rFonts w:cs="Times New Roman"/>
          <w:color w:val="2C3E50"/>
          <w:sz w:val="28"/>
          <w:szCs w:val="28"/>
          <w:lang w:eastAsia="fr-FR"/>
        </w:rPr>
        <w:t>afin de faire ressortir le meilleur de chaque membre de son équipe.</w:t>
      </w:r>
    </w:p>
    <w:p w14:paraId="3D18C498" w14:textId="77777777" w:rsidR="00382821" w:rsidRDefault="00382821" w:rsidP="006F6127">
      <w:pPr>
        <w:widowControl w:val="0"/>
        <w:autoSpaceDE w:val="0"/>
        <w:autoSpaceDN w:val="0"/>
        <w:adjustRightInd w:val="0"/>
        <w:rPr>
          <w:rFonts w:ascii="Helvetica" w:hAnsi="Helvetica" w:cs="Helvetica"/>
          <w:color w:val="212F3F"/>
          <w:sz w:val="32"/>
          <w:szCs w:val="32"/>
        </w:rPr>
      </w:pPr>
    </w:p>
    <w:p w14:paraId="3F9BDA38" w14:textId="77777777" w:rsidR="006F6127" w:rsidRPr="00423AED" w:rsidRDefault="006F6127" w:rsidP="006F6127">
      <w:pPr>
        <w:widowControl w:val="0"/>
        <w:autoSpaceDE w:val="0"/>
        <w:autoSpaceDN w:val="0"/>
        <w:adjustRightInd w:val="0"/>
        <w:rPr>
          <w:rFonts w:cs="Times New Roman"/>
          <w:b/>
          <w:bCs/>
          <w:sz w:val="28"/>
          <w:szCs w:val="28"/>
          <w:lang w:eastAsia="fr-FR"/>
        </w:rPr>
      </w:pPr>
      <w:r w:rsidRPr="00423AED">
        <w:rPr>
          <w:rFonts w:cs="Times New Roman"/>
          <w:b/>
          <w:bCs/>
          <w:sz w:val="28"/>
          <w:szCs w:val="28"/>
          <w:lang w:eastAsia="fr-FR"/>
        </w:rPr>
        <w:t>Ce modèle reste toutefois intéressant à garder en tête pour ne pas oublier cette forme en U inversé, où l'optimum se situe au milieu de la courbe.</w:t>
      </w:r>
    </w:p>
    <w:p w14:paraId="590F5FFF" w14:textId="77777777" w:rsidR="006F6127" w:rsidRPr="00382821" w:rsidRDefault="006F6127" w:rsidP="006F6127">
      <w:pPr>
        <w:widowControl w:val="0"/>
        <w:autoSpaceDE w:val="0"/>
        <w:autoSpaceDN w:val="0"/>
        <w:adjustRightInd w:val="0"/>
        <w:rPr>
          <w:rFonts w:ascii="Helvetica" w:hAnsi="Helvetica" w:cs="Helvetica"/>
          <w:color w:val="212F3F"/>
          <w:sz w:val="20"/>
          <w:szCs w:val="20"/>
        </w:rPr>
      </w:pPr>
      <w:r>
        <w:rPr>
          <w:rFonts w:ascii="Helvetica" w:hAnsi="Helvetica" w:cs="Helvetica"/>
          <w:color w:val="212F3F"/>
          <w:sz w:val="32"/>
          <w:szCs w:val="32"/>
        </w:rPr>
        <w:t> </w:t>
      </w:r>
    </w:p>
    <w:p w14:paraId="3DE2A8AE" w14:textId="77777777" w:rsidR="006F6127" w:rsidRPr="00382821" w:rsidRDefault="006F6127" w:rsidP="006F612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82821">
        <w:rPr>
          <w:rFonts w:eastAsia="Times New Roman" w:cs="Times New Roman"/>
          <w:color w:val="8EAADB" w:themeColor="accent1" w:themeTint="99"/>
          <w:spacing w:val="-15"/>
          <w:kern w:val="36"/>
          <w:sz w:val="40"/>
          <w:szCs w:val="40"/>
          <w:lang w:eastAsia="fr-FR"/>
        </w:rPr>
        <w:t>La pratique : comment trouver le bon niveau ?</w:t>
      </w:r>
    </w:p>
    <w:p w14:paraId="3B6DFC65" w14:textId="389FB89F" w:rsidR="006F6127" w:rsidRPr="00382821" w:rsidRDefault="006F6127" w:rsidP="006F6127">
      <w:pPr>
        <w:widowControl w:val="0"/>
        <w:autoSpaceDE w:val="0"/>
        <w:autoSpaceDN w:val="0"/>
        <w:adjustRightInd w:val="0"/>
        <w:rPr>
          <w:rFonts w:ascii="Helvetica" w:hAnsi="Helvetica" w:cs="Helvetica"/>
          <w:color w:val="212F3F"/>
          <w:sz w:val="20"/>
          <w:szCs w:val="20"/>
        </w:rPr>
      </w:pPr>
    </w:p>
    <w:p w14:paraId="057878B9" w14:textId="77777777" w:rsidR="006F6127" w:rsidRDefault="006F6127" w:rsidP="006F6127">
      <w:pPr>
        <w:widowControl w:val="0"/>
        <w:autoSpaceDE w:val="0"/>
        <w:autoSpaceDN w:val="0"/>
        <w:adjustRightInd w:val="0"/>
        <w:rPr>
          <w:rFonts w:ascii="Helvetica" w:hAnsi="Helvetica" w:cs="Helvetica"/>
          <w:color w:val="212F3F"/>
          <w:sz w:val="32"/>
          <w:szCs w:val="32"/>
        </w:rPr>
      </w:pPr>
      <w:r>
        <w:rPr>
          <w:rFonts w:ascii="Helvetica" w:hAnsi="Helvetica" w:cs="Helvetica"/>
          <w:color w:val="212F3F"/>
          <w:sz w:val="32"/>
          <w:szCs w:val="32"/>
        </w:rPr>
        <w:t>En tant que managers, vous êtes confrontés à 2 interrogations :</w:t>
      </w:r>
    </w:p>
    <w:p w14:paraId="04C6C794" w14:textId="77777777" w:rsidR="003A5C77" w:rsidRDefault="003A5C77" w:rsidP="006F6127">
      <w:pPr>
        <w:widowControl w:val="0"/>
        <w:autoSpaceDE w:val="0"/>
        <w:autoSpaceDN w:val="0"/>
        <w:adjustRightInd w:val="0"/>
        <w:rPr>
          <w:rFonts w:ascii="Helvetica" w:hAnsi="Helvetica" w:cs="Helvetica"/>
          <w:color w:val="212F3F"/>
          <w:sz w:val="32"/>
          <w:szCs w:val="32"/>
        </w:rPr>
      </w:pPr>
    </w:p>
    <w:p w14:paraId="4C640B9F" w14:textId="77777777" w:rsidR="006F6127" w:rsidRPr="003A5C77" w:rsidRDefault="006F6127" w:rsidP="006F612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A5C77">
        <w:rPr>
          <w:rFonts w:eastAsia="Times New Roman" w:cs="Times New Roman"/>
          <w:color w:val="8EAADB" w:themeColor="accent1" w:themeTint="99"/>
          <w:spacing w:val="-15"/>
          <w:kern w:val="36"/>
          <w:sz w:val="40"/>
          <w:szCs w:val="40"/>
          <w:lang w:eastAsia="fr-FR"/>
        </w:rPr>
        <w:t>1 - Comment évaluer le niveau de pression que vous exercez ?</w:t>
      </w:r>
    </w:p>
    <w:p w14:paraId="1B595866" w14:textId="77777777" w:rsidR="003A5C77" w:rsidRPr="003A5C77" w:rsidRDefault="003A5C77" w:rsidP="006F6127">
      <w:pPr>
        <w:widowControl w:val="0"/>
        <w:autoSpaceDE w:val="0"/>
        <w:autoSpaceDN w:val="0"/>
        <w:adjustRightInd w:val="0"/>
        <w:rPr>
          <w:rFonts w:ascii="Montserrat" w:hAnsi="Montserrat" w:cs="Montserrat"/>
          <w:color w:val="283A4D"/>
          <w:sz w:val="20"/>
          <w:szCs w:val="20"/>
        </w:rPr>
      </w:pPr>
    </w:p>
    <w:p w14:paraId="351EBA9D" w14:textId="4DA110C7" w:rsidR="006F6127" w:rsidRPr="00B6531A" w:rsidRDefault="006F6127" w:rsidP="00B6531A">
      <w:pPr>
        <w:widowControl w:val="0"/>
        <w:autoSpaceDE w:val="0"/>
        <w:autoSpaceDN w:val="0"/>
        <w:adjustRightInd w:val="0"/>
        <w:jc w:val="both"/>
        <w:rPr>
          <w:rFonts w:cs="Times New Roman"/>
          <w:b/>
          <w:bCs/>
          <w:sz w:val="28"/>
          <w:szCs w:val="28"/>
          <w:lang w:eastAsia="fr-FR"/>
        </w:rPr>
      </w:pPr>
      <w:r w:rsidRPr="00B6531A">
        <w:rPr>
          <w:rFonts w:cs="Times New Roman"/>
          <w:b/>
          <w:bCs/>
          <w:sz w:val="28"/>
          <w:szCs w:val="28"/>
          <w:lang w:eastAsia="fr-FR"/>
        </w:rPr>
        <w:t>L'observation et la connaissance de votre équipe sont les clés de votre mode de management.</w:t>
      </w:r>
    </w:p>
    <w:p w14:paraId="65FCC73B" w14:textId="77777777" w:rsidR="00B6531A" w:rsidRDefault="00B6531A" w:rsidP="006F6127">
      <w:pPr>
        <w:widowControl w:val="0"/>
        <w:autoSpaceDE w:val="0"/>
        <w:autoSpaceDN w:val="0"/>
        <w:adjustRightInd w:val="0"/>
        <w:rPr>
          <w:rFonts w:ascii="Helvetica" w:hAnsi="Helvetica" w:cs="Helvetica"/>
          <w:color w:val="212F3F"/>
          <w:sz w:val="32"/>
          <w:szCs w:val="32"/>
        </w:rPr>
      </w:pPr>
    </w:p>
    <w:p w14:paraId="76E9E96E" w14:textId="60D65EB3" w:rsidR="006F6127" w:rsidRPr="00B6531A" w:rsidRDefault="006F6127" w:rsidP="00B6531A">
      <w:pPr>
        <w:widowControl w:val="0"/>
        <w:autoSpaceDE w:val="0"/>
        <w:autoSpaceDN w:val="0"/>
        <w:adjustRightInd w:val="0"/>
        <w:jc w:val="both"/>
        <w:rPr>
          <w:rFonts w:cs="Times New Roman"/>
          <w:color w:val="2C3E50"/>
          <w:sz w:val="28"/>
          <w:szCs w:val="28"/>
          <w:lang w:eastAsia="fr-FR"/>
        </w:rPr>
      </w:pPr>
      <w:r w:rsidRPr="00B6531A">
        <w:rPr>
          <w:rFonts w:cs="Times New Roman"/>
          <w:color w:val="2C3E50"/>
          <w:sz w:val="28"/>
          <w:szCs w:val="28"/>
          <w:lang w:eastAsia="fr-FR"/>
        </w:rPr>
        <w:t>Est-ce que certains de vos collaborateurs semblent en-dessous de ce qu'il</w:t>
      </w:r>
      <w:r w:rsidR="003A5C77" w:rsidRPr="00B6531A">
        <w:rPr>
          <w:rFonts w:cs="Times New Roman"/>
          <w:color w:val="2C3E50"/>
          <w:sz w:val="28"/>
          <w:szCs w:val="28"/>
          <w:lang w:eastAsia="fr-FR"/>
        </w:rPr>
        <w:t>s</w:t>
      </w:r>
      <w:r w:rsidRPr="00B6531A">
        <w:rPr>
          <w:rFonts w:cs="Times New Roman"/>
          <w:color w:val="2C3E50"/>
          <w:sz w:val="28"/>
          <w:szCs w:val="28"/>
          <w:lang w:eastAsia="fr-FR"/>
        </w:rPr>
        <w:t xml:space="preserve"> peuvent produire ? Ont-ils des comportements qui laissent penser à un manque d'implication (moins concentrés, des pauses qui s'é</w:t>
      </w:r>
      <w:r w:rsidR="003A5C77" w:rsidRPr="00B6531A">
        <w:rPr>
          <w:rFonts w:cs="Times New Roman"/>
          <w:color w:val="2C3E50"/>
          <w:sz w:val="28"/>
          <w:szCs w:val="28"/>
          <w:lang w:eastAsia="fr-FR"/>
        </w:rPr>
        <w:t>ternisent</w:t>
      </w:r>
      <w:r w:rsidRPr="00B6531A">
        <w:rPr>
          <w:rFonts w:cs="Times New Roman"/>
          <w:color w:val="2C3E50"/>
          <w:sz w:val="28"/>
          <w:szCs w:val="28"/>
          <w:lang w:eastAsia="fr-FR"/>
        </w:rPr>
        <w:t>, etc.) ?</w:t>
      </w:r>
    </w:p>
    <w:p w14:paraId="2D7405CA" w14:textId="77777777" w:rsidR="00B6531A" w:rsidRPr="00B6531A" w:rsidRDefault="00B6531A" w:rsidP="00B6531A">
      <w:pPr>
        <w:widowControl w:val="0"/>
        <w:autoSpaceDE w:val="0"/>
        <w:autoSpaceDN w:val="0"/>
        <w:adjustRightInd w:val="0"/>
        <w:jc w:val="both"/>
        <w:rPr>
          <w:rFonts w:cs="Times New Roman"/>
          <w:color w:val="2C3E50"/>
          <w:sz w:val="28"/>
          <w:szCs w:val="28"/>
          <w:lang w:eastAsia="fr-FR"/>
        </w:rPr>
      </w:pPr>
    </w:p>
    <w:p w14:paraId="06AD1D59" w14:textId="1AFBD3D8" w:rsidR="006F6127" w:rsidRPr="00B6531A" w:rsidRDefault="006F6127" w:rsidP="00B6531A">
      <w:pPr>
        <w:widowControl w:val="0"/>
        <w:autoSpaceDE w:val="0"/>
        <w:autoSpaceDN w:val="0"/>
        <w:adjustRightInd w:val="0"/>
        <w:jc w:val="both"/>
        <w:rPr>
          <w:rFonts w:cs="Times New Roman"/>
          <w:color w:val="2C3E50"/>
          <w:sz w:val="28"/>
          <w:szCs w:val="28"/>
          <w:lang w:eastAsia="fr-FR"/>
        </w:rPr>
      </w:pPr>
      <w:r w:rsidRPr="00B6531A">
        <w:rPr>
          <w:rFonts w:cs="Times New Roman"/>
          <w:color w:val="2C3E50"/>
          <w:sz w:val="28"/>
          <w:szCs w:val="28"/>
          <w:lang w:eastAsia="fr-FR"/>
        </w:rPr>
        <w:t>Au contraire, montrent-ils des signes de nervosité inhabituels ? Deviennent-ils irascibles ? Ou bien encore font-il</w:t>
      </w:r>
      <w:r w:rsidR="003A5C77" w:rsidRPr="00B6531A">
        <w:rPr>
          <w:rFonts w:cs="Times New Roman"/>
          <w:color w:val="2C3E50"/>
          <w:sz w:val="28"/>
          <w:szCs w:val="28"/>
          <w:lang w:eastAsia="fr-FR"/>
        </w:rPr>
        <w:t>s</w:t>
      </w:r>
      <w:r w:rsidRPr="00B6531A">
        <w:rPr>
          <w:rFonts w:cs="Times New Roman"/>
          <w:color w:val="2C3E50"/>
          <w:sz w:val="28"/>
          <w:szCs w:val="28"/>
          <w:lang w:eastAsia="fr-FR"/>
        </w:rPr>
        <w:t xml:space="preserve"> preuve d'une sous-performance anormale ? Sont-ils fatigués ? </w:t>
      </w:r>
    </w:p>
    <w:p w14:paraId="570EEAAD" w14:textId="77777777" w:rsidR="00B6531A" w:rsidRDefault="00B6531A" w:rsidP="006F6127">
      <w:pPr>
        <w:widowControl w:val="0"/>
        <w:autoSpaceDE w:val="0"/>
        <w:autoSpaceDN w:val="0"/>
        <w:adjustRightInd w:val="0"/>
        <w:rPr>
          <w:rFonts w:ascii="Helvetica" w:hAnsi="Helvetica" w:cs="Helvetica"/>
          <w:color w:val="212F3F"/>
          <w:sz w:val="32"/>
          <w:szCs w:val="32"/>
        </w:rPr>
      </w:pPr>
    </w:p>
    <w:p w14:paraId="3A4B8087" w14:textId="2F15A2B8" w:rsidR="006F6127" w:rsidRPr="00B6531A" w:rsidRDefault="006F6127" w:rsidP="00B6531A">
      <w:pPr>
        <w:widowControl w:val="0"/>
        <w:autoSpaceDE w:val="0"/>
        <w:autoSpaceDN w:val="0"/>
        <w:adjustRightInd w:val="0"/>
        <w:jc w:val="both"/>
        <w:rPr>
          <w:rFonts w:cs="Times New Roman"/>
          <w:color w:val="2C3E50"/>
          <w:sz w:val="28"/>
          <w:szCs w:val="28"/>
          <w:lang w:eastAsia="fr-FR"/>
        </w:rPr>
      </w:pPr>
      <w:r w:rsidRPr="00B6531A">
        <w:rPr>
          <w:rFonts w:cs="Times New Roman"/>
          <w:b/>
          <w:bCs/>
          <w:color w:val="92D050"/>
          <w:sz w:val="28"/>
          <w:szCs w:val="28"/>
          <w:lang w:eastAsia="fr-FR"/>
        </w:rPr>
        <w:t>Le feed</w:t>
      </w:r>
      <w:r w:rsidR="00B6531A" w:rsidRPr="00B6531A">
        <w:rPr>
          <w:rFonts w:cs="Times New Roman"/>
          <w:b/>
          <w:bCs/>
          <w:color w:val="92D050"/>
          <w:sz w:val="28"/>
          <w:szCs w:val="28"/>
          <w:lang w:eastAsia="fr-FR"/>
        </w:rPr>
        <w:t>back prend toute son importance</w:t>
      </w:r>
      <w:r w:rsidRPr="00B6531A">
        <w:rPr>
          <w:rFonts w:cs="Times New Roman"/>
          <w:color w:val="2C3E50"/>
          <w:sz w:val="28"/>
          <w:szCs w:val="28"/>
          <w:lang w:eastAsia="fr-FR"/>
        </w:rPr>
        <w:t>. Ces rendez-vous et retours au plus près de votre équipe vous aident à évaluer le niveau de pression auquel est soumis chacun de vos collaborateurs.</w:t>
      </w:r>
    </w:p>
    <w:p w14:paraId="1439603F" w14:textId="77777777" w:rsidR="006F6127" w:rsidRDefault="006F6127" w:rsidP="006F6127">
      <w:pPr>
        <w:widowControl w:val="0"/>
        <w:autoSpaceDE w:val="0"/>
        <w:autoSpaceDN w:val="0"/>
        <w:adjustRightInd w:val="0"/>
        <w:rPr>
          <w:rFonts w:ascii="Helvetica" w:hAnsi="Helvetica" w:cs="Helvetica"/>
          <w:color w:val="212F3F"/>
          <w:sz w:val="32"/>
          <w:szCs w:val="32"/>
        </w:rPr>
      </w:pPr>
    </w:p>
    <w:p w14:paraId="782E0C87" w14:textId="256E9A50" w:rsidR="006F6127" w:rsidRPr="003A5C77" w:rsidRDefault="003A5C77" w:rsidP="006F612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A5C77">
        <w:rPr>
          <w:rFonts w:eastAsia="Times New Roman" w:cs="Times New Roman"/>
          <w:color w:val="8EAADB" w:themeColor="accent1" w:themeTint="99"/>
          <w:spacing w:val="-15"/>
          <w:kern w:val="36"/>
          <w:sz w:val="40"/>
          <w:szCs w:val="40"/>
          <w:lang w:eastAsia="fr-FR"/>
        </w:rPr>
        <w:t xml:space="preserve">2 </w:t>
      </w:r>
      <w:r w:rsidR="006F6127" w:rsidRPr="003A5C77">
        <w:rPr>
          <w:rFonts w:eastAsia="Times New Roman" w:cs="Times New Roman"/>
          <w:color w:val="8EAADB" w:themeColor="accent1" w:themeTint="99"/>
          <w:spacing w:val="-15"/>
          <w:kern w:val="36"/>
          <w:sz w:val="40"/>
          <w:szCs w:val="40"/>
          <w:lang w:eastAsia="fr-FR"/>
        </w:rPr>
        <w:t>- Comment rectifier vos exigences ?</w:t>
      </w:r>
    </w:p>
    <w:p w14:paraId="79AFDC92" w14:textId="77777777" w:rsidR="003A5C77" w:rsidRPr="003A5C77" w:rsidRDefault="003A5C77" w:rsidP="006F6127">
      <w:pPr>
        <w:widowControl w:val="0"/>
        <w:autoSpaceDE w:val="0"/>
        <w:autoSpaceDN w:val="0"/>
        <w:adjustRightInd w:val="0"/>
        <w:rPr>
          <w:rFonts w:ascii="Montserrat" w:hAnsi="Montserrat" w:cs="Montserrat"/>
          <w:color w:val="283A4D"/>
          <w:sz w:val="20"/>
          <w:szCs w:val="20"/>
        </w:rPr>
      </w:pPr>
    </w:p>
    <w:p w14:paraId="19A3875D" w14:textId="77777777" w:rsidR="006F6127" w:rsidRPr="003A5C77" w:rsidRDefault="006F6127" w:rsidP="006F6127">
      <w:pPr>
        <w:widowControl w:val="0"/>
        <w:autoSpaceDE w:val="0"/>
        <w:autoSpaceDN w:val="0"/>
        <w:adjustRightInd w:val="0"/>
        <w:rPr>
          <w:rFonts w:eastAsia="Times New Roman" w:cs="Times New Roman"/>
          <w:color w:val="92D050"/>
          <w:spacing w:val="-15"/>
          <w:kern w:val="36"/>
          <w:sz w:val="40"/>
          <w:szCs w:val="40"/>
          <w:lang w:eastAsia="fr-FR"/>
        </w:rPr>
      </w:pPr>
      <w:r w:rsidRPr="003A5C77">
        <w:rPr>
          <w:rFonts w:eastAsia="Times New Roman" w:cs="Times New Roman"/>
          <w:color w:val="92D050"/>
          <w:spacing w:val="-15"/>
          <w:kern w:val="36"/>
          <w:sz w:val="40"/>
          <w:szCs w:val="40"/>
          <w:lang w:eastAsia="fr-FR"/>
        </w:rPr>
        <w:t>Comment monter le curseur de la tension dans les limites de l'efficacité optimale ?</w:t>
      </w:r>
    </w:p>
    <w:p w14:paraId="1F22C1EF" w14:textId="77777777" w:rsidR="003A5C77" w:rsidRDefault="003A5C77" w:rsidP="006F6127">
      <w:pPr>
        <w:widowControl w:val="0"/>
        <w:autoSpaceDE w:val="0"/>
        <w:autoSpaceDN w:val="0"/>
        <w:adjustRightInd w:val="0"/>
        <w:rPr>
          <w:rFonts w:ascii="Montserrat" w:hAnsi="Montserrat" w:cs="Montserrat"/>
          <w:color w:val="159F35"/>
          <w:sz w:val="40"/>
          <w:szCs w:val="40"/>
        </w:rPr>
      </w:pPr>
    </w:p>
    <w:p w14:paraId="318CB90D" w14:textId="567B7D41" w:rsidR="006F6127" w:rsidRPr="00A354E9" w:rsidRDefault="006F6127" w:rsidP="005A0955">
      <w:pPr>
        <w:widowControl w:val="0"/>
        <w:autoSpaceDE w:val="0"/>
        <w:autoSpaceDN w:val="0"/>
        <w:adjustRightInd w:val="0"/>
        <w:jc w:val="both"/>
        <w:rPr>
          <w:rFonts w:cs="Times New Roman"/>
          <w:b/>
          <w:bCs/>
          <w:sz w:val="28"/>
          <w:szCs w:val="28"/>
          <w:lang w:eastAsia="fr-FR"/>
        </w:rPr>
      </w:pPr>
      <w:r w:rsidRPr="00A354E9">
        <w:rPr>
          <w:rFonts w:cs="Times New Roman"/>
          <w:b/>
          <w:bCs/>
          <w:sz w:val="28"/>
          <w:szCs w:val="28"/>
          <w:lang w:eastAsia="fr-FR"/>
        </w:rPr>
        <w:t>Vo</w:t>
      </w:r>
      <w:r w:rsidR="003A5C77" w:rsidRPr="00A354E9">
        <w:rPr>
          <w:rFonts w:cs="Times New Roman"/>
          <w:b/>
          <w:bCs/>
          <w:sz w:val="28"/>
          <w:szCs w:val="28"/>
          <w:lang w:eastAsia="fr-FR"/>
        </w:rPr>
        <w:t>u</w:t>
      </w:r>
      <w:r w:rsidRPr="00A354E9">
        <w:rPr>
          <w:rFonts w:cs="Times New Roman"/>
          <w:b/>
          <w:bCs/>
          <w:sz w:val="28"/>
          <w:szCs w:val="28"/>
          <w:lang w:eastAsia="fr-FR"/>
        </w:rPr>
        <w:t>s avez plusieurs outils à votre disposition pour dynamiser vos équipes :</w:t>
      </w:r>
    </w:p>
    <w:p w14:paraId="087127ED" w14:textId="77777777" w:rsidR="000E7865" w:rsidRDefault="000E7865" w:rsidP="006F6127">
      <w:pPr>
        <w:widowControl w:val="0"/>
        <w:autoSpaceDE w:val="0"/>
        <w:autoSpaceDN w:val="0"/>
        <w:adjustRightInd w:val="0"/>
        <w:rPr>
          <w:rFonts w:ascii="Helvetica" w:hAnsi="Helvetica" w:cs="Helvetica"/>
          <w:color w:val="212F3F"/>
          <w:sz w:val="32"/>
          <w:szCs w:val="32"/>
        </w:rPr>
      </w:pPr>
    </w:p>
    <w:p w14:paraId="7EA3FF63" w14:textId="77777777" w:rsidR="006F6127" w:rsidRPr="00615138" w:rsidRDefault="006F6127" w:rsidP="0061513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5138">
        <w:rPr>
          <w:rFonts w:cs="Times New Roman"/>
          <w:b/>
          <w:color w:val="2C3E50"/>
          <w:sz w:val="28"/>
          <w:szCs w:val="28"/>
          <w:lang w:eastAsia="fr-FR"/>
        </w:rPr>
        <w:t>Les objectifs</w:t>
      </w:r>
      <w:r w:rsidRPr="00615138">
        <w:rPr>
          <w:rFonts w:cs="Times New Roman"/>
          <w:color w:val="2C3E50"/>
          <w:sz w:val="28"/>
          <w:szCs w:val="28"/>
          <w:lang w:eastAsia="fr-FR"/>
        </w:rPr>
        <w:t xml:space="preserve"> sont un puissant levier, mais attention, mal calibrés, ils peuvent devenir une source de stress très importante.</w:t>
      </w:r>
    </w:p>
    <w:p w14:paraId="7815669E" w14:textId="77777777" w:rsidR="000E7865" w:rsidRDefault="000E7865" w:rsidP="000E7865">
      <w:pPr>
        <w:widowControl w:val="0"/>
        <w:tabs>
          <w:tab w:val="left" w:pos="220"/>
          <w:tab w:val="left" w:pos="720"/>
        </w:tabs>
        <w:autoSpaceDE w:val="0"/>
        <w:autoSpaceDN w:val="0"/>
        <w:adjustRightInd w:val="0"/>
        <w:rPr>
          <w:rFonts w:ascii="Helvetica" w:hAnsi="Helvetica" w:cs="Helvetica"/>
          <w:color w:val="212F3F"/>
          <w:sz w:val="32"/>
          <w:szCs w:val="32"/>
        </w:rPr>
      </w:pPr>
    </w:p>
    <w:p w14:paraId="748966BB" w14:textId="5A8106F8" w:rsidR="006F6127" w:rsidRPr="00615138" w:rsidRDefault="006F6127" w:rsidP="0061513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5138">
        <w:rPr>
          <w:rFonts w:cs="Times New Roman"/>
          <w:color w:val="2C3E50"/>
          <w:sz w:val="28"/>
          <w:szCs w:val="28"/>
          <w:lang w:eastAsia="fr-FR"/>
        </w:rPr>
        <w:t xml:space="preserve">Autre outil, </w:t>
      </w:r>
      <w:r w:rsidRPr="00615138">
        <w:rPr>
          <w:rFonts w:cs="Times New Roman"/>
          <w:b/>
          <w:color w:val="2C3E50"/>
          <w:sz w:val="28"/>
          <w:szCs w:val="28"/>
          <w:lang w:eastAsia="fr-FR"/>
        </w:rPr>
        <w:t>les challenges</w:t>
      </w:r>
      <w:r w:rsidRPr="00615138">
        <w:rPr>
          <w:rFonts w:cs="Times New Roman"/>
          <w:color w:val="2C3E50"/>
          <w:sz w:val="28"/>
          <w:szCs w:val="28"/>
          <w:lang w:eastAsia="fr-FR"/>
        </w:rPr>
        <w:t>. Bien conçus, ils déclenchent une tension positive. Là encore, soyez attentifs à générer un "bon" stress et non un "mauvais"... </w:t>
      </w:r>
    </w:p>
    <w:p w14:paraId="680EAC17" w14:textId="77777777" w:rsidR="000E7865" w:rsidRPr="00615138" w:rsidRDefault="000E7865" w:rsidP="00615138">
      <w:pPr>
        <w:widowControl w:val="0"/>
        <w:tabs>
          <w:tab w:val="left" w:pos="220"/>
          <w:tab w:val="left" w:pos="720"/>
        </w:tabs>
        <w:autoSpaceDE w:val="0"/>
        <w:autoSpaceDN w:val="0"/>
        <w:adjustRightInd w:val="0"/>
        <w:jc w:val="both"/>
        <w:rPr>
          <w:rFonts w:cs="Times New Roman"/>
          <w:color w:val="2C3E50"/>
          <w:sz w:val="28"/>
          <w:szCs w:val="28"/>
          <w:lang w:eastAsia="fr-FR"/>
        </w:rPr>
      </w:pPr>
    </w:p>
    <w:p w14:paraId="5637182E" w14:textId="22F54890" w:rsidR="006F6127" w:rsidRPr="00615138" w:rsidRDefault="006F6127" w:rsidP="0061513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5138">
        <w:rPr>
          <w:rFonts w:cs="Times New Roman"/>
          <w:color w:val="2C3E50"/>
          <w:sz w:val="28"/>
          <w:szCs w:val="28"/>
          <w:lang w:eastAsia="fr-FR"/>
        </w:rPr>
        <w:t xml:space="preserve">Il vous est également possible </w:t>
      </w:r>
      <w:r w:rsidRPr="00615138">
        <w:rPr>
          <w:rFonts w:cs="Times New Roman"/>
          <w:b/>
          <w:color w:val="2C3E50"/>
          <w:sz w:val="28"/>
          <w:szCs w:val="28"/>
          <w:lang w:eastAsia="fr-FR"/>
        </w:rPr>
        <w:t>de donner plus d'importance à la mission conduite</w:t>
      </w:r>
      <w:r w:rsidRPr="00615138">
        <w:rPr>
          <w:rFonts w:cs="Times New Roman"/>
          <w:color w:val="2C3E50"/>
          <w:sz w:val="28"/>
          <w:szCs w:val="28"/>
          <w:lang w:eastAsia="fr-FR"/>
        </w:rPr>
        <w:t>. Expliquez les enjeux pour l'entreprise, et in fine, pour votre collaborateur. L'idée est d'impliquer, de responsabiliser en donnant plus de dimension, d'épaisseur au travail quotidien.</w:t>
      </w:r>
    </w:p>
    <w:p w14:paraId="38DCEB6C" w14:textId="77777777" w:rsidR="000E7865" w:rsidRDefault="000E7865" w:rsidP="000E7865">
      <w:pPr>
        <w:widowControl w:val="0"/>
        <w:tabs>
          <w:tab w:val="left" w:pos="220"/>
          <w:tab w:val="left" w:pos="720"/>
        </w:tabs>
        <w:autoSpaceDE w:val="0"/>
        <w:autoSpaceDN w:val="0"/>
        <w:adjustRightInd w:val="0"/>
        <w:rPr>
          <w:rFonts w:ascii="Helvetica" w:hAnsi="Helvetica" w:cs="Helvetica"/>
          <w:color w:val="212F3F"/>
          <w:sz w:val="32"/>
          <w:szCs w:val="32"/>
        </w:rPr>
      </w:pPr>
    </w:p>
    <w:p w14:paraId="1AA78D7B" w14:textId="36ED8871" w:rsidR="006F6127" w:rsidRPr="00615138" w:rsidRDefault="006F6127" w:rsidP="00615138">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615138">
        <w:rPr>
          <w:rFonts w:cs="Times New Roman"/>
          <w:color w:val="2C3E50"/>
          <w:sz w:val="28"/>
          <w:szCs w:val="28"/>
          <w:lang w:eastAsia="fr-FR"/>
        </w:rPr>
        <w:t xml:space="preserve">Autre piste : soulignez </w:t>
      </w:r>
      <w:r w:rsidRPr="00615138">
        <w:rPr>
          <w:rFonts w:cs="Times New Roman"/>
          <w:b/>
          <w:color w:val="2C3E50"/>
          <w:sz w:val="28"/>
          <w:szCs w:val="28"/>
          <w:lang w:eastAsia="fr-FR"/>
        </w:rPr>
        <w:t>les conséquences d'un échec possible</w:t>
      </w:r>
      <w:r w:rsidRPr="00615138">
        <w:rPr>
          <w:rFonts w:cs="Times New Roman"/>
          <w:color w:val="2C3E50"/>
          <w:sz w:val="28"/>
          <w:szCs w:val="28"/>
          <w:lang w:eastAsia="fr-FR"/>
        </w:rPr>
        <w:t>. Là encore, le principe est de mieux communiquer pour impliquer.</w:t>
      </w:r>
    </w:p>
    <w:p w14:paraId="1376C39F" w14:textId="77777777" w:rsidR="003A5C77" w:rsidRDefault="003A5C77" w:rsidP="003A5C77">
      <w:pPr>
        <w:widowControl w:val="0"/>
        <w:tabs>
          <w:tab w:val="left" w:pos="220"/>
          <w:tab w:val="left" w:pos="720"/>
        </w:tabs>
        <w:autoSpaceDE w:val="0"/>
        <w:autoSpaceDN w:val="0"/>
        <w:adjustRightInd w:val="0"/>
        <w:rPr>
          <w:rFonts w:ascii="Helvetica" w:hAnsi="Helvetica" w:cs="Helvetica"/>
          <w:color w:val="212F3F"/>
          <w:sz w:val="32"/>
          <w:szCs w:val="32"/>
        </w:rPr>
      </w:pPr>
    </w:p>
    <w:p w14:paraId="28EB6953" w14:textId="77777777" w:rsidR="006F6127" w:rsidRPr="003A5C77" w:rsidRDefault="006F6127" w:rsidP="006F6127">
      <w:pPr>
        <w:widowControl w:val="0"/>
        <w:autoSpaceDE w:val="0"/>
        <w:autoSpaceDN w:val="0"/>
        <w:adjustRightInd w:val="0"/>
        <w:rPr>
          <w:rFonts w:eastAsia="Times New Roman" w:cs="Times New Roman"/>
          <w:color w:val="92D050"/>
          <w:spacing w:val="-15"/>
          <w:kern w:val="36"/>
          <w:sz w:val="40"/>
          <w:szCs w:val="40"/>
          <w:lang w:eastAsia="fr-FR"/>
        </w:rPr>
      </w:pPr>
      <w:r w:rsidRPr="003A5C77">
        <w:rPr>
          <w:rFonts w:eastAsia="Times New Roman" w:cs="Times New Roman"/>
          <w:color w:val="92D050"/>
          <w:spacing w:val="-15"/>
          <w:kern w:val="36"/>
          <w:sz w:val="40"/>
          <w:szCs w:val="40"/>
          <w:lang w:eastAsia="fr-FR"/>
        </w:rPr>
        <w:t>Comment diminuer la pression ?</w:t>
      </w:r>
    </w:p>
    <w:p w14:paraId="4E3B5D6A" w14:textId="77777777" w:rsidR="003A5C77" w:rsidRPr="00615138" w:rsidRDefault="003A5C77" w:rsidP="006F6127">
      <w:pPr>
        <w:widowControl w:val="0"/>
        <w:autoSpaceDE w:val="0"/>
        <w:autoSpaceDN w:val="0"/>
        <w:adjustRightInd w:val="0"/>
        <w:rPr>
          <w:rFonts w:ascii="Montserrat" w:hAnsi="Montserrat" w:cs="Montserrat"/>
          <w:color w:val="159F35"/>
          <w:sz w:val="20"/>
          <w:szCs w:val="20"/>
        </w:rPr>
      </w:pPr>
    </w:p>
    <w:p w14:paraId="6A344D1F" w14:textId="77777777" w:rsidR="006F6127" w:rsidRPr="00615138" w:rsidRDefault="006F6127" w:rsidP="006F6127">
      <w:pPr>
        <w:widowControl w:val="0"/>
        <w:autoSpaceDE w:val="0"/>
        <w:autoSpaceDN w:val="0"/>
        <w:adjustRightInd w:val="0"/>
        <w:rPr>
          <w:rFonts w:cs="Times New Roman"/>
          <w:b/>
          <w:bCs/>
          <w:sz w:val="28"/>
          <w:szCs w:val="28"/>
          <w:lang w:eastAsia="fr-FR"/>
        </w:rPr>
      </w:pPr>
      <w:r w:rsidRPr="00615138">
        <w:rPr>
          <w:rFonts w:cs="Times New Roman"/>
          <w:b/>
          <w:bCs/>
          <w:sz w:val="28"/>
          <w:szCs w:val="28"/>
          <w:lang w:eastAsia="fr-FR"/>
        </w:rPr>
        <w:t>Quels sont les moyens à votre disposition pour abaisser le niveau de pression ressenti par un collaborateur ?</w:t>
      </w:r>
    </w:p>
    <w:p w14:paraId="0B1D2DB3" w14:textId="77777777" w:rsidR="00615138" w:rsidRDefault="00615138" w:rsidP="006F6127">
      <w:pPr>
        <w:widowControl w:val="0"/>
        <w:autoSpaceDE w:val="0"/>
        <w:autoSpaceDN w:val="0"/>
        <w:adjustRightInd w:val="0"/>
        <w:rPr>
          <w:rFonts w:ascii="Helvetica" w:hAnsi="Helvetica" w:cs="Helvetica"/>
          <w:color w:val="212F3F"/>
          <w:sz w:val="32"/>
          <w:szCs w:val="32"/>
        </w:rPr>
      </w:pPr>
    </w:p>
    <w:p w14:paraId="737F9266" w14:textId="5AFD4D77" w:rsidR="006F6127" w:rsidRPr="0051192A" w:rsidRDefault="006F6127" w:rsidP="0051192A">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51192A">
        <w:rPr>
          <w:rFonts w:cs="Times New Roman"/>
          <w:b/>
          <w:color w:val="2C3E50"/>
          <w:sz w:val="28"/>
          <w:szCs w:val="28"/>
          <w:lang w:eastAsia="fr-FR"/>
        </w:rPr>
        <w:t>Apportez du support</w:t>
      </w:r>
      <w:r w:rsidRPr="0051192A">
        <w:rPr>
          <w:rFonts w:cs="Times New Roman"/>
          <w:color w:val="2C3E50"/>
          <w:sz w:val="28"/>
          <w:szCs w:val="28"/>
          <w:lang w:eastAsia="fr-FR"/>
        </w:rPr>
        <w:t xml:space="preserve"> : accompagnez plus </w:t>
      </w:r>
      <w:r w:rsidR="0051192A">
        <w:rPr>
          <w:rFonts w:cs="Times New Roman"/>
          <w:color w:val="2C3E50"/>
          <w:sz w:val="28"/>
          <w:szCs w:val="28"/>
          <w:lang w:eastAsia="fr-FR"/>
        </w:rPr>
        <w:t>étroitement vos collaborateurs </w:t>
      </w:r>
      <w:r w:rsidRPr="0051192A">
        <w:rPr>
          <w:rFonts w:cs="Times New Roman"/>
          <w:color w:val="2C3E50"/>
          <w:sz w:val="28"/>
          <w:szCs w:val="28"/>
          <w:lang w:eastAsia="fr-FR"/>
        </w:rPr>
        <w:t xml:space="preserve">à l'aide de </w:t>
      </w:r>
      <w:r w:rsidRPr="0051192A">
        <w:rPr>
          <w:rFonts w:cs="Times New Roman"/>
          <w:b/>
          <w:bCs/>
          <w:color w:val="92D050"/>
          <w:sz w:val="28"/>
          <w:szCs w:val="28"/>
          <w:lang w:eastAsia="fr-FR"/>
        </w:rPr>
        <w:t>briefs plus fréquents</w:t>
      </w:r>
      <w:r w:rsidRPr="0051192A">
        <w:rPr>
          <w:rFonts w:cs="Times New Roman"/>
          <w:color w:val="2C3E50"/>
          <w:sz w:val="28"/>
          <w:szCs w:val="28"/>
          <w:lang w:eastAsia="fr-FR"/>
        </w:rPr>
        <w:t xml:space="preserve">. Adoptez une posture d'écoute pour épauler réellement les personnes en difficulté. Aidez-les à </w:t>
      </w:r>
      <w:r w:rsidRPr="0051192A">
        <w:rPr>
          <w:rFonts w:cs="Times New Roman"/>
          <w:b/>
          <w:bCs/>
          <w:color w:val="92D050"/>
          <w:sz w:val="28"/>
          <w:szCs w:val="28"/>
          <w:lang w:eastAsia="fr-FR"/>
        </w:rPr>
        <w:t>identifier et comprendre les problèmes</w:t>
      </w:r>
      <w:r w:rsidRPr="0051192A">
        <w:rPr>
          <w:rFonts w:cs="Times New Roman"/>
          <w:color w:val="2C3E50"/>
          <w:sz w:val="28"/>
          <w:szCs w:val="28"/>
          <w:lang w:eastAsia="fr-FR"/>
        </w:rPr>
        <w:t xml:space="preserve">, voire dans les cas extrêmes, </w:t>
      </w:r>
      <w:r w:rsidRPr="0051192A">
        <w:rPr>
          <w:rFonts w:cs="Times New Roman"/>
          <w:b/>
          <w:bCs/>
          <w:color w:val="92D050"/>
          <w:sz w:val="28"/>
          <w:szCs w:val="28"/>
          <w:lang w:eastAsia="fr-FR"/>
        </w:rPr>
        <w:t>offrez votre soutien</w:t>
      </w:r>
      <w:r w:rsidRPr="0051192A">
        <w:rPr>
          <w:rFonts w:cs="Times New Roman"/>
          <w:color w:val="2C3E50"/>
          <w:sz w:val="28"/>
          <w:szCs w:val="28"/>
          <w:lang w:eastAsia="fr-FR"/>
        </w:rPr>
        <w:t xml:space="preserve"> dans la résolution des questions complexes. Dans tous les cas, manifestez votre confiance. </w:t>
      </w:r>
      <w:r w:rsidRPr="0051192A">
        <w:rPr>
          <w:rFonts w:cs="Times New Roman"/>
          <w:b/>
          <w:bCs/>
          <w:color w:val="92D050"/>
          <w:sz w:val="28"/>
          <w:szCs w:val="28"/>
          <w:lang w:eastAsia="fr-FR"/>
        </w:rPr>
        <w:t>Votre attitude positive</w:t>
      </w:r>
      <w:r w:rsidRPr="0051192A">
        <w:rPr>
          <w:rFonts w:cs="Times New Roman"/>
          <w:color w:val="2C3E50"/>
          <w:sz w:val="28"/>
          <w:szCs w:val="28"/>
          <w:lang w:eastAsia="fr-FR"/>
        </w:rPr>
        <w:t xml:space="preserve"> apportera un nouveau souffle. C'est un dopant naturel !!</w:t>
      </w:r>
    </w:p>
    <w:p w14:paraId="79DA7FAF" w14:textId="77777777" w:rsidR="0051192A" w:rsidRDefault="0051192A" w:rsidP="0051192A">
      <w:pPr>
        <w:widowControl w:val="0"/>
        <w:tabs>
          <w:tab w:val="left" w:pos="220"/>
          <w:tab w:val="left" w:pos="720"/>
        </w:tabs>
        <w:autoSpaceDE w:val="0"/>
        <w:autoSpaceDN w:val="0"/>
        <w:adjustRightInd w:val="0"/>
        <w:ind w:left="720"/>
        <w:rPr>
          <w:rFonts w:ascii="Helvetica" w:hAnsi="Helvetica" w:cs="Helvetica"/>
          <w:color w:val="212F3F"/>
          <w:sz w:val="32"/>
          <w:szCs w:val="32"/>
        </w:rPr>
      </w:pPr>
    </w:p>
    <w:p w14:paraId="002041BA" w14:textId="4E615548" w:rsidR="006F6127" w:rsidRPr="00020082" w:rsidRDefault="006F6127" w:rsidP="00020082">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020082">
        <w:rPr>
          <w:rFonts w:cs="Times New Roman"/>
          <w:color w:val="2C3E50"/>
          <w:sz w:val="28"/>
          <w:szCs w:val="28"/>
          <w:lang w:eastAsia="fr-FR"/>
        </w:rPr>
        <w:t>Si besoin, </w:t>
      </w:r>
      <w:r w:rsidRPr="00020082">
        <w:rPr>
          <w:rFonts w:cs="Times New Roman"/>
          <w:b/>
          <w:color w:val="2C3E50"/>
          <w:sz w:val="28"/>
          <w:szCs w:val="28"/>
          <w:lang w:eastAsia="fr-FR"/>
        </w:rPr>
        <w:t xml:space="preserve">mettez à disposition des ressources complémentaires </w:t>
      </w:r>
      <w:r w:rsidRPr="00020082">
        <w:rPr>
          <w:rFonts w:cs="Times New Roman"/>
          <w:color w:val="2C3E50"/>
          <w:sz w:val="28"/>
          <w:szCs w:val="28"/>
          <w:lang w:eastAsia="fr-FR"/>
        </w:rPr>
        <w:t>(moyens humains, budgétaires...) pour soulager le collaborateur en surchauffe.</w:t>
      </w:r>
    </w:p>
    <w:p w14:paraId="07119CFA" w14:textId="77777777" w:rsidR="0051192A" w:rsidRDefault="0051192A" w:rsidP="0051192A">
      <w:pPr>
        <w:widowControl w:val="0"/>
        <w:tabs>
          <w:tab w:val="left" w:pos="220"/>
          <w:tab w:val="left" w:pos="720"/>
        </w:tabs>
        <w:autoSpaceDE w:val="0"/>
        <w:autoSpaceDN w:val="0"/>
        <w:adjustRightInd w:val="0"/>
        <w:rPr>
          <w:rFonts w:ascii="Helvetica" w:hAnsi="Helvetica" w:cs="Helvetica"/>
          <w:color w:val="212F3F"/>
          <w:sz w:val="32"/>
          <w:szCs w:val="32"/>
        </w:rPr>
      </w:pPr>
    </w:p>
    <w:p w14:paraId="70863AFC" w14:textId="24A831DC" w:rsidR="00020082" w:rsidRDefault="006F6127" w:rsidP="00020082">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020082">
        <w:rPr>
          <w:rFonts w:cs="Times New Roman"/>
          <w:b/>
          <w:color w:val="2C3E50"/>
          <w:sz w:val="28"/>
          <w:szCs w:val="28"/>
          <w:lang w:eastAsia="fr-FR"/>
        </w:rPr>
        <w:t>Révisez les objectifs</w:t>
      </w:r>
      <w:r w:rsidRPr="00020082">
        <w:rPr>
          <w:rFonts w:cs="Times New Roman"/>
          <w:color w:val="2C3E50"/>
          <w:sz w:val="28"/>
          <w:szCs w:val="28"/>
          <w:lang w:eastAsia="fr-FR"/>
        </w:rPr>
        <w:t>. Ou bien fractionnez-les en petites victoires. Il est plus dynamisant - et surtout moins épuisant - de remporter de petites réussites successives que de fournir un effort tendu sur une longue période avant d'apprécier les fruits de son implication.</w:t>
      </w:r>
    </w:p>
    <w:p w14:paraId="44A83641" w14:textId="04362F76" w:rsidR="00020082" w:rsidRPr="00020082" w:rsidRDefault="00020082" w:rsidP="00020082">
      <w:pPr>
        <w:rPr>
          <w:rFonts w:cs="Times New Roman"/>
          <w:color w:val="2C3E50"/>
          <w:sz w:val="28"/>
          <w:szCs w:val="28"/>
          <w:lang w:eastAsia="fr-FR"/>
        </w:rPr>
      </w:pPr>
      <w:r>
        <w:rPr>
          <w:rFonts w:cs="Times New Roman"/>
          <w:color w:val="2C3E50"/>
          <w:sz w:val="28"/>
          <w:szCs w:val="28"/>
          <w:lang w:eastAsia="fr-FR"/>
        </w:rPr>
        <w:br w:type="page"/>
      </w:r>
    </w:p>
    <w:p w14:paraId="1E500628" w14:textId="5F547437" w:rsidR="00EF5D70" w:rsidRPr="00C11654" w:rsidRDefault="00EF5D70" w:rsidP="00EF5D70">
      <w:pPr>
        <w:widowControl w:val="0"/>
        <w:autoSpaceDE w:val="0"/>
        <w:autoSpaceDN w:val="0"/>
        <w:adjustRightInd w:val="0"/>
        <w:rPr>
          <w:rFonts w:eastAsia="Times New Roman" w:cs="Times New Roman"/>
          <w:b/>
          <w:color w:val="2F5496" w:themeColor="accent1" w:themeShade="BF"/>
          <w:spacing w:val="-15"/>
          <w:kern w:val="36"/>
          <w:sz w:val="58"/>
          <w:szCs w:val="58"/>
          <w:lang w:eastAsia="fr-FR"/>
        </w:rPr>
      </w:pPr>
      <w:r w:rsidRPr="00C11654">
        <w:rPr>
          <w:rFonts w:eastAsia="Times New Roman" w:cs="Times New Roman"/>
          <w:b/>
          <w:color w:val="2F5496" w:themeColor="accent1" w:themeShade="BF"/>
          <w:spacing w:val="-15"/>
          <w:kern w:val="36"/>
          <w:sz w:val="58"/>
          <w:szCs w:val="58"/>
          <w:lang w:eastAsia="fr-FR"/>
        </w:rPr>
        <w:lastRenderedPageBreak/>
        <w:t>Le piège du micro</w:t>
      </w:r>
      <w:r w:rsidR="00C11654">
        <w:rPr>
          <w:rFonts w:eastAsia="Times New Roman" w:cs="Times New Roman"/>
          <w:b/>
          <w:color w:val="2F5496" w:themeColor="accent1" w:themeShade="BF"/>
          <w:spacing w:val="-15"/>
          <w:kern w:val="36"/>
          <w:sz w:val="58"/>
          <w:szCs w:val="58"/>
          <w:lang w:eastAsia="fr-FR"/>
        </w:rPr>
        <w:t xml:space="preserve"> </w:t>
      </w:r>
      <w:r w:rsidRPr="00C11654">
        <w:rPr>
          <w:rFonts w:eastAsia="Times New Roman" w:cs="Times New Roman"/>
          <w:b/>
          <w:color w:val="2F5496" w:themeColor="accent1" w:themeShade="BF"/>
          <w:spacing w:val="-15"/>
          <w:kern w:val="36"/>
          <w:sz w:val="58"/>
          <w:szCs w:val="58"/>
          <w:lang w:eastAsia="fr-FR"/>
        </w:rPr>
        <w:t>management</w:t>
      </w:r>
    </w:p>
    <w:p w14:paraId="3BAFB8E1" w14:textId="77777777" w:rsidR="00C11654" w:rsidRDefault="00C11654" w:rsidP="00EF5D70">
      <w:pPr>
        <w:widowControl w:val="0"/>
        <w:autoSpaceDE w:val="0"/>
        <w:autoSpaceDN w:val="0"/>
        <w:adjustRightInd w:val="0"/>
      </w:pPr>
    </w:p>
    <w:p w14:paraId="12839E88" w14:textId="45FB5213" w:rsidR="00EF5D70" w:rsidRPr="00C11654" w:rsidRDefault="00EF5D70" w:rsidP="00C11654">
      <w:pPr>
        <w:widowControl w:val="0"/>
        <w:autoSpaceDE w:val="0"/>
        <w:autoSpaceDN w:val="0"/>
        <w:adjustRightInd w:val="0"/>
        <w:jc w:val="both"/>
        <w:rPr>
          <w:rFonts w:cs="Times New Roman"/>
          <w:b/>
          <w:bCs/>
          <w:sz w:val="28"/>
          <w:szCs w:val="28"/>
          <w:lang w:eastAsia="fr-FR"/>
        </w:rPr>
      </w:pPr>
      <w:r w:rsidRPr="00C11654">
        <w:rPr>
          <w:rFonts w:cs="Times New Roman"/>
          <w:b/>
          <w:bCs/>
          <w:sz w:val="28"/>
          <w:szCs w:val="28"/>
          <w:lang w:eastAsia="fr-FR"/>
        </w:rPr>
        <w:t>En tant que manager, vous voulez tout garder sous contrôle, vous demandez un reporting continu à vos collaborateurs, vous avez du mal à déléguer... vous êtes peut-être ce que l'on appelle un micro</w:t>
      </w:r>
      <w:r w:rsidR="00C11654" w:rsidRPr="00C11654">
        <w:rPr>
          <w:rFonts w:cs="Times New Roman"/>
          <w:b/>
          <w:bCs/>
          <w:sz w:val="28"/>
          <w:szCs w:val="28"/>
          <w:lang w:eastAsia="fr-FR"/>
        </w:rPr>
        <w:t xml:space="preserve"> </w:t>
      </w:r>
      <w:r w:rsidRPr="00C11654">
        <w:rPr>
          <w:rFonts w:cs="Times New Roman"/>
          <w:b/>
          <w:bCs/>
          <w:sz w:val="28"/>
          <w:szCs w:val="28"/>
          <w:lang w:eastAsia="fr-FR"/>
        </w:rPr>
        <w:t>manager... </w:t>
      </w:r>
    </w:p>
    <w:p w14:paraId="5588728D" w14:textId="77777777" w:rsidR="00C11654" w:rsidRPr="00C11654" w:rsidRDefault="00C11654" w:rsidP="00EF5D70">
      <w:pPr>
        <w:widowControl w:val="0"/>
        <w:autoSpaceDE w:val="0"/>
        <w:autoSpaceDN w:val="0"/>
        <w:adjustRightInd w:val="0"/>
        <w:rPr>
          <w:rFonts w:ascii="Montserrat Medium" w:hAnsi="Montserrat Medium" w:cs="Montserrat Medium"/>
          <w:color w:val="212F3F"/>
          <w:sz w:val="20"/>
          <w:szCs w:val="20"/>
        </w:rPr>
      </w:pPr>
    </w:p>
    <w:p w14:paraId="5E657EA0" w14:textId="6E9F6848" w:rsidR="00EF5D70" w:rsidRPr="00C11654" w:rsidRDefault="00EF5D70" w:rsidP="00EF5D70">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C11654">
        <w:rPr>
          <w:rFonts w:eastAsia="Times New Roman" w:cs="Times New Roman"/>
          <w:color w:val="8EAADB" w:themeColor="accent1" w:themeTint="99"/>
          <w:spacing w:val="-15"/>
          <w:kern w:val="36"/>
          <w:sz w:val="40"/>
          <w:szCs w:val="40"/>
          <w:lang w:eastAsia="fr-FR"/>
        </w:rPr>
        <w:t>Définition du micro</w:t>
      </w:r>
      <w:r w:rsidR="00C11654" w:rsidRPr="00C11654">
        <w:rPr>
          <w:rFonts w:eastAsia="Times New Roman" w:cs="Times New Roman"/>
          <w:color w:val="8EAADB" w:themeColor="accent1" w:themeTint="99"/>
          <w:spacing w:val="-15"/>
          <w:kern w:val="36"/>
          <w:sz w:val="40"/>
          <w:szCs w:val="40"/>
          <w:lang w:eastAsia="fr-FR"/>
        </w:rPr>
        <w:t xml:space="preserve"> </w:t>
      </w:r>
      <w:r w:rsidRPr="00C11654">
        <w:rPr>
          <w:rFonts w:eastAsia="Times New Roman" w:cs="Times New Roman"/>
          <w:color w:val="8EAADB" w:themeColor="accent1" w:themeTint="99"/>
          <w:spacing w:val="-15"/>
          <w:kern w:val="36"/>
          <w:sz w:val="40"/>
          <w:szCs w:val="40"/>
          <w:lang w:eastAsia="fr-FR"/>
        </w:rPr>
        <w:t>management</w:t>
      </w:r>
    </w:p>
    <w:p w14:paraId="747082EC" w14:textId="77777777" w:rsidR="00C11654" w:rsidRPr="00C11654" w:rsidRDefault="00C11654" w:rsidP="00EF5D70">
      <w:pPr>
        <w:widowControl w:val="0"/>
        <w:autoSpaceDE w:val="0"/>
        <w:autoSpaceDN w:val="0"/>
        <w:adjustRightInd w:val="0"/>
        <w:rPr>
          <w:rFonts w:ascii="Montserrat" w:hAnsi="Montserrat" w:cs="Montserrat"/>
          <w:color w:val="283A4D"/>
          <w:sz w:val="20"/>
          <w:szCs w:val="20"/>
        </w:rPr>
      </w:pPr>
    </w:p>
    <w:p w14:paraId="76B7BB4E" w14:textId="3EC68542" w:rsidR="00EF5D70" w:rsidRPr="007A5912" w:rsidRDefault="00EF5D70" w:rsidP="007A5912">
      <w:pPr>
        <w:widowControl w:val="0"/>
        <w:autoSpaceDE w:val="0"/>
        <w:autoSpaceDN w:val="0"/>
        <w:adjustRightInd w:val="0"/>
        <w:jc w:val="both"/>
        <w:rPr>
          <w:rFonts w:cs="Times New Roman"/>
          <w:color w:val="2C3E50"/>
          <w:sz w:val="28"/>
          <w:szCs w:val="28"/>
          <w:lang w:eastAsia="fr-FR"/>
        </w:rPr>
      </w:pPr>
      <w:r w:rsidRPr="007A5912">
        <w:rPr>
          <w:rFonts w:cs="Times New Roman"/>
          <w:color w:val="2C3E50"/>
          <w:sz w:val="28"/>
          <w:szCs w:val="28"/>
          <w:lang w:eastAsia="fr-FR"/>
        </w:rPr>
        <w:t xml:space="preserve">Il s’agit d’une attitude générale du manager envers ses collaborateurs qui n’a de cesse de contrôler leurs faits et gestes, de mettre toujours plus de pression sur leurs épaules, de créer volontairement ou pas des situations de tension. Un manager </w:t>
      </w:r>
      <w:r w:rsidRPr="007A5912">
        <w:rPr>
          <w:rFonts w:cs="Times New Roman"/>
          <w:b/>
          <w:bCs/>
          <w:color w:val="92D050"/>
          <w:sz w:val="28"/>
          <w:szCs w:val="28"/>
          <w:lang w:eastAsia="fr-FR"/>
        </w:rPr>
        <w:t>en mal de leadership.</w:t>
      </w:r>
    </w:p>
    <w:p w14:paraId="33D26DAF" w14:textId="77777777" w:rsidR="007A5912" w:rsidRDefault="007A5912" w:rsidP="00EF5D70">
      <w:pPr>
        <w:widowControl w:val="0"/>
        <w:autoSpaceDE w:val="0"/>
        <w:autoSpaceDN w:val="0"/>
        <w:adjustRightInd w:val="0"/>
        <w:rPr>
          <w:rFonts w:ascii="Helvetica" w:hAnsi="Helvetica" w:cs="Helvetica"/>
          <w:color w:val="212F3F"/>
          <w:sz w:val="32"/>
          <w:szCs w:val="32"/>
        </w:rPr>
      </w:pPr>
    </w:p>
    <w:p w14:paraId="019990DB" w14:textId="69AB8127" w:rsidR="00EF5D70" w:rsidRPr="007A5912" w:rsidRDefault="00EF5D70" w:rsidP="007A5912">
      <w:pPr>
        <w:widowControl w:val="0"/>
        <w:autoSpaceDE w:val="0"/>
        <w:autoSpaceDN w:val="0"/>
        <w:adjustRightInd w:val="0"/>
        <w:jc w:val="both"/>
        <w:rPr>
          <w:rFonts w:cs="Times New Roman"/>
          <w:color w:val="2C3E50"/>
          <w:sz w:val="28"/>
          <w:szCs w:val="28"/>
          <w:lang w:eastAsia="fr-FR"/>
        </w:rPr>
      </w:pPr>
      <w:r w:rsidRPr="007A5912">
        <w:rPr>
          <w:rFonts w:cs="Times New Roman"/>
          <w:color w:val="2C3E50"/>
          <w:sz w:val="28"/>
          <w:szCs w:val="28"/>
          <w:lang w:eastAsia="fr-FR"/>
        </w:rPr>
        <w:t xml:space="preserve">Ce comportement se retrouve surtout chez </w:t>
      </w:r>
      <w:r w:rsidRPr="007A5912">
        <w:rPr>
          <w:rFonts w:cs="Times New Roman"/>
          <w:b/>
          <w:bCs/>
          <w:color w:val="92D050"/>
          <w:sz w:val="28"/>
          <w:szCs w:val="28"/>
          <w:lang w:eastAsia="fr-FR"/>
        </w:rPr>
        <w:t>les managers intermédiaires</w:t>
      </w:r>
      <w:r w:rsidRPr="007A5912">
        <w:rPr>
          <w:rFonts w:cs="Times New Roman"/>
          <w:color w:val="2C3E50"/>
          <w:sz w:val="28"/>
          <w:szCs w:val="28"/>
          <w:lang w:eastAsia="fr-FR"/>
        </w:rPr>
        <w:t xml:space="preserve"> qui, coincés entre les fortes exigences de leur N+1 et la pression de leurs équipes, perdent peu à peu la maîtrise des situations et </w:t>
      </w:r>
      <w:r w:rsidRPr="007A5912">
        <w:rPr>
          <w:rFonts w:cs="Times New Roman"/>
          <w:b/>
          <w:bCs/>
          <w:color w:val="92D050"/>
          <w:sz w:val="28"/>
          <w:szCs w:val="28"/>
          <w:lang w:eastAsia="fr-FR"/>
        </w:rPr>
        <w:t>se réfugient dans un comportement oppressant pour les autres, mais aussi pour eux.</w:t>
      </w:r>
    </w:p>
    <w:p w14:paraId="2AC691BE" w14:textId="77777777" w:rsidR="007A5912" w:rsidRPr="007A5912" w:rsidRDefault="007A5912" w:rsidP="007A5912">
      <w:pPr>
        <w:widowControl w:val="0"/>
        <w:autoSpaceDE w:val="0"/>
        <w:autoSpaceDN w:val="0"/>
        <w:adjustRightInd w:val="0"/>
        <w:jc w:val="both"/>
        <w:rPr>
          <w:rFonts w:cs="Times New Roman"/>
          <w:color w:val="2C3E50"/>
          <w:sz w:val="28"/>
          <w:szCs w:val="28"/>
          <w:lang w:eastAsia="fr-FR"/>
        </w:rPr>
      </w:pPr>
    </w:p>
    <w:p w14:paraId="7B56DC39" w14:textId="77777777" w:rsidR="00EF5D70" w:rsidRPr="007A5912" w:rsidRDefault="00EF5D70" w:rsidP="007A5912">
      <w:pPr>
        <w:widowControl w:val="0"/>
        <w:autoSpaceDE w:val="0"/>
        <w:autoSpaceDN w:val="0"/>
        <w:adjustRightInd w:val="0"/>
        <w:jc w:val="both"/>
        <w:rPr>
          <w:rFonts w:cs="Times New Roman"/>
          <w:color w:val="2C3E50"/>
          <w:sz w:val="28"/>
          <w:szCs w:val="28"/>
          <w:lang w:eastAsia="fr-FR"/>
        </w:rPr>
      </w:pPr>
      <w:r w:rsidRPr="007A5912">
        <w:rPr>
          <w:rFonts w:cs="Times New Roman"/>
          <w:color w:val="2C3E50"/>
          <w:sz w:val="28"/>
          <w:szCs w:val="28"/>
          <w:lang w:eastAsia="fr-FR"/>
        </w:rPr>
        <w:t>La caricature de ce cadre est le "petit chef" qui ne fait pas confiance et agit en priorité pour défendre son pré carré. Qui s’attache trop aux détails sans savoir prendre le recul nécessaire pour conserver une vision de haut, indispensable pour un manager.</w:t>
      </w:r>
    </w:p>
    <w:p w14:paraId="56122C53" w14:textId="6B346FED" w:rsidR="00EF5D70" w:rsidRPr="00D36C47" w:rsidRDefault="00EF5D70" w:rsidP="006C30C3">
      <w:pPr>
        <w:widowControl w:val="0"/>
        <w:autoSpaceDE w:val="0"/>
        <w:autoSpaceDN w:val="0"/>
        <w:adjustRightInd w:val="0"/>
        <w:rPr>
          <w:rFonts w:ascii="Helvetica" w:hAnsi="Helvetica" w:cs="Helvetica"/>
          <w:color w:val="212F3F"/>
          <w:sz w:val="20"/>
          <w:szCs w:val="20"/>
        </w:rPr>
      </w:pPr>
    </w:p>
    <w:p w14:paraId="123B50A2" w14:textId="733A5505" w:rsidR="00EF5D70" w:rsidRDefault="00EF5D70" w:rsidP="00EF5D70">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6C30C3">
        <w:rPr>
          <w:rFonts w:eastAsia="Times New Roman" w:cs="Times New Roman"/>
          <w:color w:val="8EAADB" w:themeColor="accent1" w:themeTint="99"/>
          <w:spacing w:val="-15"/>
          <w:kern w:val="36"/>
          <w:sz w:val="40"/>
          <w:szCs w:val="40"/>
          <w:lang w:eastAsia="fr-FR"/>
        </w:rPr>
        <w:t>Quels sont les risques du micro</w:t>
      </w:r>
      <w:r w:rsidR="006C30C3" w:rsidRPr="006C30C3">
        <w:rPr>
          <w:rFonts w:eastAsia="Times New Roman" w:cs="Times New Roman"/>
          <w:color w:val="8EAADB" w:themeColor="accent1" w:themeTint="99"/>
          <w:spacing w:val="-15"/>
          <w:kern w:val="36"/>
          <w:sz w:val="40"/>
          <w:szCs w:val="40"/>
          <w:lang w:eastAsia="fr-FR"/>
        </w:rPr>
        <w:t xml:space="preserve"> </w:t>
      </w:r>
      <w:r w:rsidRPr="006C30C3">
        <w:rPr>
          <w:rFonts w:eastAsia="Times New Roman" w:cs="Times New Roman"/>
          <w:color w:val="8EAADB" w:themeColor="accent1" w:themeTint="99"/>
          <w:spacing w:val="-15"/>
          <w:kern w:val="36"/>
          <w:sz w:val="40"/>
          <w:szCs w:val="40"/>
          <w:lang w:eastAsia="fr-FR"/>
        </w:rPr>
        <w:t>management ?</w:t>
      </w:r>
    </w:p>
    <w:p w14:paraId="55B6D2E1" w14:textId="77777777" w:rsidR="006C30C3" w:rsidRPr="00D36C47" w:rsidRDefault="006C30C3" w:rsidP="00EF5D70">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08912096" w14:textId="78AA4F37" w:rsidR="00EF5D70" w:rsidRPr="00FF7679" w:rsidRDefault="00EF5D70" w:rsidP="00FF7679">
      <w:pPr>
        <w:widowControl w:val="0"/>
        <w:autoSpaceDE w:val="0"/>
        <w:autoSpaceDN w:val="0"/>
        <w:adjustRightInd w:val="0"/>
        <w:jc w:val="both"/>
        <w:rPr>
          <w:rFonts w:cs="Times New Roman"/>
          <w:b/>
          <w:bCs/>
          <w:sz w:val="28"/>
          <w:szCs w:val="28"/>
          <w:lang w:eastAsia="fr-FR"/>
        </w:rPr>
      </w:pPr>
      <w:r w:rsidRPr="00FF7679">
        <w:rPr>
          <w:rFonts w:cs="Times New Roman"/>
          <w:b/>
          <w:bCs/>
          <w:sz w:val="28"/>
          <w:szCs w:val="28"/>
          <w:lang w:eastAsia="fr-FR"/>
        </w:rPr>
        <w:t>Contrairement aux vieux principes reposant sur une hiérarchie forte et directrice, le management d’aujourd’hui requiert de s’appuyer sur la capacité de ses collaborateurs à prendre des initiatives, à innover, à résoudre différentes problématiques en toute autonomie</w:t>
      </w:r>
      <w:r w:rsidR="00FF7679" w:rsidRPr="00FF7679">
        <w:rPr>
          <w:rFonts w:cs="Times New Roman"/>
          <w:b/>
          <w:bCs/>
          <w:sz w:val="28"/>
          <w:szCs w:val="28"/>
          <w:lang w:eastAsia="fr-FR"/>
        </w:rPr>
        <w:t>.</w:t>
      </w:r>
    </w:p>
    <w:p w14:paraId="2786C7C3" w14:textId="77777777" w:rsidR="00FF7679" w:rsidRDefault="00FF7679" w:rsidP="00EF5D70">
      <w:pPr>
        <w:widowControl w:val="0"/>
        <w:autoSpaceDE w:val="0"/>
        <w:autoSpaceDN w:val="0"/>
        <w:adjustRightInd w:val="0"/>
        <w:rPr>
          <w:rFonts w:ascii="Helvetica" w:hAnsi="Helvetica" w:cs="Helvetica"/>
          <w:color w:val="212F3F"/>
          <w:sz w:val="32"/>
          <w:szCs w:val="32"/>
        </w:rPr>
      </w:pPr>
    </w:p>
    <w:p w14:paraId="429BC3C7" w14:textId="51187F24" w:rsidR="00EF5D70" w:rsidRPr="00FF7679" w:rsidRDefault="00EF5D70" w:rsidP="00EF5D70">
      <w:pPr>
        <w:widowControl w:val="0"/>
        <w:autoSpaceDE w:val="0"/>
        <w:autoSpaceDN w:val="0"/>
        <w:adjustRightInd w:val="0"/>
        <w:rPr>
          <w:rFonts w:cs="Times New Roman"/>
          <w:color w:val="2C3E50"/>
          <w:sz w:val="28"/>
          <w:szCs w:val="28"/>
          <w:lang w:eastAsia="fr-FR"/>
        </w:rPr>
      </w:pPr>
      <w:r w:rsidRPr="00FF7679">
        <w:rPr>
          <w:rFonts w:cs="Times New Roman"/>
          <w:color w:val="2C3E50"/>
          <w:sz w:val="28"/>
          <w:szCs w:val="28"/>
          <w:lang w:eastAsia="fr-FR"/>
        </w:rPr>
        <w:t>Le micro</w:t>
      </w:r>
      <w:r w:rsidR="007A5912" w:rsidRPr="00FF7679">
        <w:rPr>
          <w:rFonts w:cs="Times New Roman"/>
          <w:color w:val="2C3E50"/>
          <w:sz w:val="28"/>
          <w:szCs w:val="28"/>
          <w:lang w:eastAsia="fr-FR"/>
        </w:rPr>
        <w:t xml:space="preserve"> </w:t>
      </w:r>
      <w:r w:rsidRPr="00FF7679">
        <w:rPr>
          <w:rFonts w:cs="Times New Roman"/>
          <w:color w:val="2C3E50"/>
          <w:sz w:val="28"/>
          <w:szCs w:val="28"/>
          <w:lang w:eastAsia="fr-FR"/>
        </w:rPr>
        <w:t>management vient à l’encontre de ces principes en :</w:t>
      </w:r>
    </w:p>
    <w:p w14:paraId="38ADE6D8" w14:textId="77777777" w:rsidR="00FF7679" w:rsidRPr="00FF7679" w:rsidRDefault="00FF7679" w:rsidP="00EF5D70">
      <w:pPr>
        <w:widowControl w:val="0"/>
        <w:autoSpaceDE w:val="0"/>
        <w:autoSpaceDN w:val="0"/>
        <w:adjustRightInd w:val="0"/>
        <w:rPr>
          <w:rFonts w:cs="Times New Roman"/>
          <w:color w:val="2C3E50"/>
          <w:sz w:val="28"/>
          <w:szCs w:val="28"/>
          <w:lang w:eastAsia="fr-FR"/>
        </w:rPr>
      </w:pPr>
    </w:p>
    <w:p w14:paraId="6CB2865A" w14:textId="2C9568BD" w:rsidR="00EF5D70" w:rsidRPr="00FF7679" w:rsidRDefault="00EF5D70" w:rsidP="00EF5D70">
      <w:pPr>
        <w:widowControl w:val="0"/>
        <w:numPr>
          <w:ilvl w:val="0"/>
          <w:numId w:val="1"/>
        </w:numPr>
        <w:tabs>
          <w:tab w:val="left" w:pos="220"/>
          <w:tab w:val="left" w:pos="720"/>
        </w:tabs>
        <w:autoSpaceDE w:val="0"/>
        <w:autoSpaceDN w:val="0"/>
        <w:adjustRightInd w:val="0"/>
        <w:ind w:hanging="720"/>
        <w:rPr>
          <w:rFonts w:cs="Times New Roman"/>
          <w:color w:val="2C3E50"/>
          <w:sz w:val="28"/>
          <w:szCs w:val="28"/>
          <w:lang w:eastAsia="fr-FR"/>
        </w:rPr>
      </w:pPr>
      <w:r w:rsidRPr="00FF7679">
        <w:rPr>
          <w:rFonts w:cs="Times New Roman"/>
          <w:color w:val="2C3E50"/>
          <w:sz w:val="28"/>
          <w:szCs w:val="28"/>
          <w:lang w:eastAsia="fr-FR"/>
        </w:rPr>
        <w:t>Installant du côté des collaborateurs un climat de stress et un sentiment d'insécurité permanent inhiban</w:t>
      </w:r>
      <w:r w:rsidR="00FF7679" w:rsidRPr="00FF7679">
        <w:rPr>
          <w:rFonts w:cs="Times New Roman"/>
          <w:color w:val="2C3E50"/>
          <w:sz w:val="28"/>
          <w:szCs w:val="28"/>
          <w:lang w:eastAsia="fr-FR"/>
        </w:rPr>
        <w:t>t toute prise de responsabilité.</w:t>
      </w:r>
    </w:p>
    <w:p w14:paraId="27D746FD" w14:textId="77777777" w:rsidR="00FF7679" w:rsidRPr="00FF7679" w:rsidRDefault="00FF7679" w:rsidP="00FF7679">
      <w:pPr>
        <w:widowControl w:val="0"/>
        <w:tabs>
          <w:tab w:val="left" w:pos="220"/>
          <w:tab w:val="left" w:pos="720"/>
        </w:tabs>
        <w:autoSpaceDE w:val="0"/>
        <w:autoSpaceDN w:val="0"/>
        <w:adjustRightInd w:val="0"/>
        <w:rPr>
          <w:rFonts w:cs="Times New Roman"/>
          <w:color w:val="2C3E50"/>
          <w:sz w:val="28"/>
          <w:szCs w:val="28"/>
          <w:lang w:eastAsia="fr-FR"/>
        </w:rPr>
      </w:pPr>
    </w:p>
    <w:p w14:paraId="17D91B77" w14:textId="77DB4FCE" w:rsidR="00EF5D70" w:rsidRPr="00FF7679" w:rsidRDefault="00FF7679" w:rsidP="00EF5D70">
      <w:pPr>
        <w:widowControl w:val="0"/>
        <w:numPr>
          <w:ilvl w:val="0"/>
          <w:numId w:val="1"/>
        </w:numPr>
        <w:tabs>
          <w:tab w:val="left" w:pos="220"/>
          <w:tab w:val="left" w:pos="720"/>
        </w:tabs>
        <w:autoSpaceDE w:val="0"/>
        <w:autoSpaceDN w:val="0"/>
        <w:adjustRightInd w:val="0"/>
        <w:ind w:hanging="720"/>
        <w:rPr>
          <w:rFonts w:cs="Times New Roman"/>
          <w:color w:val="2C3E50"/>
          <w:sz w:val="28"/>
          <w:szCs w:val="28"/>
          <w:lang w:eastAsia="fr-FR"/>
        </w:rPr>
      </w:pPr>
      <w:r w:rsidRPr="00FF7679">
        <w:rPr>
          <w:rFonts w:cs="Times New Roman"/>
          <w:color w:val="2C3E50"/>
          <w:sz w:val="28"/>
          <w:szCs w:val="28"/>
          <w:lang w:eastAsia="fr-FR"/>
        </w:rPr>
        <w:t>T</w:t>
      </w:r>
      <w:r w:rsidR="00EF5D70" w:rsidRPr="00FF7679">
        <w:rPr>
          <w:rFonts w:cs="Times New Roman"/>
          <w:color w:val="2C3E50"/>
          <w:sz w:val="28"/>
          <w:szCs w:val="28"/>
          <w:lang w:eastAsia="fr-FR"/>
        </w:rPr>
        <w:t>irant l</w:t>
      </w:r>
      <w:r w:rsidRPr="00FF7679">
        <w:rPr>
          <w:rFonts w:cs="Times New Roman"/>
          <w:color w:val="2C3E50"/>
          <w:sz w:val="28"/>
          <w:szCs w:val="28"/>
          <w:lang w:eastAsia="fr-FR"/>
        </w:rPr>
        <w:t>e moral des troupes vers le bas.</w:t>
      </w:r>
    </w:p>
    <w:p w14:paraId="08CB2397" w14:textId="77777777" w:rsidR="00FF7679" w:rsidRPr="00FF7679" w:rsidRDefault="00FF7679" w:rsidP="00FF7679">
      <w:pPr>
        <w:widowControl w:val="0"/>
        <w:tabs>
          <w:tab w:val="left" w:pos="220"/>
          <w:tab w:val="left" w:pos="720"/>
        </w:tabs>
        <w:autoSpaceDE w:val="0"/>
        <w:autoSpaceDN w:val="0"/>
        <w:adjustRightInd w:val="0"/>
        <w:rPr>
          <w:rFonts w:cs="Times New Roman"/>
          <w:color w:val="2C3E50"/>
          <w:sz w:val="28"/>
          <w:szCs w:val="28"/>
          <w:lang w:eastAsia="fr-FR"/>
        </w:rPr>
      </w:pPr>
    </w:p>
    <w:p w14:paraId="7EFF65F0" w14:textId="7B95EA00" w:rsidR="00EF5D70" w:rsidRPr="00FF7679" w:rsidRDefault="00FF7679" w:rsidP="00EF5D70">
      <w:pPr>
        <w:widowControl w:val="0"/>
        <w:numPr>
          <w:ilvl w:val="0"/>
          <w:numId w:val="1"/>
        </w:numPr>
        <w:tabs>
          <w:tab w:val="left" w:pos="220"/>
          <w:tab w:val="left" w:pos="720"/>
        </w:tabs>
        <w:autoSpaceDE w:val="0"/>
        <w:autoSpaceDN w:val="0"/>
        <w:adjustRightInd w:val="0"/>
        <w:ind w:hanging="720"/>
        <w:rPr>
          <w:rFonts w:cs="Times New Roman"/>
          <w:color w:val="2C3E50"/>
          <w:sz w:val="28"/>
          <w:szCs w:val="28"/>
          <w:lang w:eastAsia="fr-FR"/>
        </w:rPr>
      </w:pPr>
      <w:r w:rsidRPr="00FF7679">
        <w:rPr>
          <w:rFonts w:cs="Times New Roman"/>
          <w:color w:val="2C3E50"/>
          <w:sz w:val="28"/>
          <w:szCs w:val="28"/>
          <w:lang w:eastAsia="fr-FR"/>
        </w:rPr>
        <w:t>R</w:t>
      </w:r>
      <w:r w:rsidR="00EF5D70" w:rsidRPr="00FF7679">
        <w:rPr>
          <w:rFonts w:cs="Times New Roman"/>
          <w:color w:val="2C3E50"/>
          <w:sz w:val="28"/>
          <w:szCs w:val="28"/>
          <w:lang w:eastAsia="fr-FR"/>
        </w:rPr>
        <w:t>éduisant à néant la confiance accord</w:t>
      </w:r>
      <w:r w:rsidRPr="00FF7679">
        <w:rPr>
          <w:rFonts w:cs="Times New Roman"/>
          <w:color w:val="2C3E50"/>
          <w:sz w:val="28"/>
          <w:szCs w:val="28"/>
          <w:lang w:eastAsia="fr-FR"/>
        </w:rPr>
        <w:t>ée.</w:t>
      </w:r>
    </w:p>
    <w:p w14:paraId="355D2F4A" w14:textId="77777777" w:rsidR="00FF7679" w:rsidRPr="00FF7679" w:rsidRDefault="00FF7679" w:rsidP="00FF7679">
      <w:pPr>
        <w:widowControl w:val="0"/>
        <w:tabs>
          <w:tab w:val="left" w:pos="220"/>
          <w:tab w:val="left" w:pos="720"/>
        </w:tabs>
        <w:autoSpaceDE w:val="0"/>
        <w:autoSpaceDN w:val="0"/>
        <w:adjustRightInd w:val="0"/>
        <w:rPr>
          <w:rFonts w:cs="Times New Roman"/>
          <w:color w:val="2C3E50"/>
          <w:sz w:val="28"/>
          <w:szCs w:val="28"/>
          <w:lang w:eastAsia="fr-FR"/>
        </w:rPr>
      </w:pPr>
    </w:p>
    <w:p w14:paraId="26F6B3DB" w14:textId="617CE987" w:rsidR="00EF5D70" w:rsidRPr="00FF7679" w:rsidRDefault="00FF7679" w:rsidP="00EF5D70">
      <w:pPr>
        <w:widowControl w:val="0"/>
        <w:numPr>
          <w:ilvl w:val="0"/>
          <w:numId w:val="1"/>
        </w:numPr>
        <w:tabs>
          <w:tab w:val="left" w:pos="220"/>
          <w:tab w:val="left" w:pos="720"/>
        </w:tabs>
        <w:autoSpaceDE w:val="0"/>
        <w:autoSpaceDN w:val="0"/>
        <w:adjustRightInd w:val="0"/>
        <w:ind w:hanging="720"/>
        <w:rPr>
          <w:rFonts w:cs="Times New Roman"/>
          <w:color w:val="2C3E50"/>
          <w:sz w:val="28"/>
          <w:szCs w:val="28"/>
          <w:lang w:eastAsia="fr-FR"/>
        </w:rPr>
      </w:pPr>
      <w:r w:rsidRPr="00FF7679">
        <w:rPr>
          <w:rFonts w:cs="Times New Roman"/>
          <w:color w:val="2C3E50"/>
          <w:sz w:val="28"/>
          <w:szCs w:val="28"/>
          <w:lang w:eastAsia="fr-FR"/>
        </w:rPr>
        <w:t>F</w:t>
      </w:r>
      <w:r w:rsidR="00EF5D70" w:rsidRPr="00FF7679">
        <w:rPr>
          <w:rFonts w:cs="Times New Roman"/>
          <w:color w:val="2C3E50"/>
          <w:sz w:val="28"/>
          <w:szCs w:val="28"/>
          <w:lang w:eastAsia="fr-FR"/>
        </w:rPr>
        <w:t>avorisant le désengagement des employés.</w:t>
      </w:r>
    </w:p>
    <w:p w14:paraId="413EF8B0" w14:textId="77777777" w:rsidR="00FF7679" w:rsidRDefault="00FF7679" w:rsidP="00FF7679">
      <w:pPr>
        <w:widowControl w:val="0"/>
        <w:tabs>
          <w:tab w:val="left" w:pos="220"/>
          <w:tab w:val="left" w:pos="720"/>
        </w:tabs>
        <w:autoSpaceDE w:val="0"/>
        <w:autoSpaceDN w:val="0"/>
        <w:adjustRightInd w:val="0"/>
        <w:rPr>
          <w:rFonts w:ascii="Helvetica" w:hAnsi="Helvetica" w:cs="Helvetica"/>
          <w:color w:val="212F3F"/>
          <w:sz w:val="32"/>
          <w:szCs w:val="32"/>
        </w:rPr>
      </w:pPr>
    </w:p>
    <w:p w14:paraId="615EA236" w14:textId="77777777" w:rsidR="00EF5D70" w:rsidRPr="00FF7679" w:rsidRDefault="00EF5D70" w:rsidP="00FF7679">
      <w:pPr>
        <w:widowControl w:val="0"/>
        <w:autoSpaceDE w:val="0"/>
        <w:autoSpaceDN w:val="0"/>
        <w:adjustRightInd w:val="0"/>
        <w:jc w:val="both"/>
        <w:rPr>
          <w:rFonts w:cs="Times New Roman"/>
          <w:b/>
          <w:bCs/>
          <w:sz w:val="28"/>
          <w:szCs w:val="28"/>
          <w:lang w:eastAsia="fr-FR"/>
        </w:rPr>
      </w:pPr>
      <w:r w:rsidRPr="00FF7679">
        <w:rPr>
          <w:rFonts w:cs="Times New Roman"/>
          <w:b/>
          <w:bCs/>
          <w:sz w:val="28"/>
          <w:szCs w:val="28"/>
          <w:lang w:eastAsia="fr-FR"/>
        </w:rPr>
        <w:t xml:space="preserve">Les bases d’une relation vertueuse entre le manager et ses collaborateurs sont </w:t>
      </w:r>
      <w:r w:rsidRPr="00FF7679">
        <w:rPr>
          <w:rFonts w:cs="Times New Roman"/>
          <w:b/>
          <w:bCs/>
          <w:sz w:val="28"/>
          <w:szCs w:val="28"/>
          <w:lang w:eastAsia="fr-FR"/>
        </w:rPr>
        <w:lastRenderedPageBreak/>
        <w:t>détruites. La conséquence directe est une sous-performance de sa team, de son service. </w:t>
      </w:r>
    </w:p>
    <w:p w14:paraId="0681E0AA" w14:textId="63C07F19" w:rsidR="00EF5D70" w:rsidRPr="00D36C47" w:rsidRDefault="00EF5D70" w:rsidP="00EF5D70">
      <w:pPr>
        <w:widowControl w:val="0"/>
        <w:autoSpaceDE w:val="0"/>
        <w:autoSpaceDN w:val="0"/>
        <w:adjustRightInd w:val="0"/>
        <w:rPr>
          <w:rFonts w:ascii="Helvetica" w:hAnsi="Helvetica" w:cs="Helvetica"/>
          <w:color w:val="212F3F"/>
          <w:sz w:val="20"/>
          <w:szCs w:val="20"/>
        </w:rPr>
      </w:pPr>
    </w:p>
    <w:p w14:paraId="3F949494" w14:textId="318267D0" w:rsidR="00EF5D70" w:rsidRDefault="00EF5D70" w:rsidP="00EF5D70">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D36C47">
        <w:rPr>
          <w:rFonts w:eastAsia="Times New Roman" w:cs="Times New Roman"/>
          <w:color w:val="8EAADB" w:themeColor="accent1" w:themeTint="99"/>
          <w:spacing w:val="-15"/>
          <w:kern w:val="36"/>
          <w:sz w:val="40"/>
          <w:szCs w:val="40"/>
          <w:lang w:eastAsia="fr-FR"/>
        </w:rPr>
        <w:t>Comment ne plus être un micro</w:t>
      </w:r>
      <w:r w:rsidR="00D36C47">
        <w:rPr>
          <w:rFonts w:eastAsia="Times New Roman" w:cs="Times New Roman"/>
          <w:color w:val="8EAADB" w:themeColor="accent1" w:themeTint="99"/>
          <w:spacing w:val="-15"/>
          <w:kern w:val="36"/>
          <w:sz w:val="40"/>
          <w:szCs w:val="40"/>
          <w:lang w:eastAsia="fr-FR"/>
        </w:rPr>
        <w:t xml:space="preserve"> </w:t>
      </w:r>
      <w:r w:rsidRPr="00D36C47">
        <w:rPr>
          <w:rFonts w:eastAsia="Times New Roman" w:cs="Times New Roman"/>
          <w:color w:val="8EAADB" w:themeColor="accent1" w:themeTint="99"/>
          <w:spacing w:val="-15"/>
          <w:kern w:val="36"/>
          <w:sz w:val="40"/>
          <w:szCs w:val="40"/>
          <w:lang w:eastAsia="fr-FR"/>
        </w:rPr>
        <w:t>manager ?</w:t>
      </w:r>
    </w:p>
    <w:p w14:paraId="72D555B9" w14:textId="77777777" w:rsidR="00D36C47" w:rsidRPr="00D36C47" w:rsidRDefault="00D36C47" w:rsidP="00EF5D70">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4214BBCC" w14:textId="57029E70" w:rsidR="00EF5D70" w:rsidRPr="00875799" w:rsidRDefault="00EF5D70" w:rsidP="00875799">
      <w:pPr>
        <w:widowControl w:val="0"/>
        <w:autoSpaceDE w:val="0"/>
        <w:autoSpaceDN w:val="0"/>
        <w:adjustRightInd w:val="0"/>
        <w:jc w:val="both"/>
        <w:rPr>
          <w:rFonts w:cs="Times New Roman"/>
          <w:b/>
          <w:bCs/>
          <w:sz w:val="28"/>
          <w:szCs w:val="28"/>
          <w:lang w:eastAsia="fr-FR"/>
        </w:rPr>
      </w:pPr>
      <w:r w:rsidRPr="00875799">
        <w:rPr>
          <w:rFonts w:cs="Times New Roman"/>
          <w:b/>
          <w:bCs/>
          <w:sz w:val="28"/>
          <w:szCs w:val="28"/>
          <w:lang w:eastAsia="fr-FR"/>
        </w:rPr>
        <w:t>Vous vous reconnaissez dans ce portrait ? Alors comment changer pour un management plus humain, plus performant, générateur de sens et en phase avec les défis de notre temps ?</w:t>
      </w:r>
    </w:p>
    <w:p w14:paraId="3150FC3E" w14:textId="77777777" w:rsidR="00FF7679" w:rsidRDefault="00FF7679" w:rsidP="00EF5D70">
      <w:pPr>
        <w:widowControl w:val="0"/>
        <w:autoSpaceDE w:val="0"/>
        <w:autoSpaceDN w:val="0"/>
        <w:adjustRightInd w:val="0"/>
        <w:rPr>
          <w:rFonts w:ascii="Helvetica" w:hAnsi="Helvetica" w:cs="Helvetica"/>
          <w:color w:val="212F3F"/>
          <w:sz w:val="32"/>
          <w:szCs w:val="32"/>
        </w:rPr>
      </w:pPr>
    </w:p>
    <w:p w14:paraId="30754645" w14:textId="77777777" w:rsidR="00EF5D70" w:rsidRPr="00875799" w:rsidRDefault="00EF5D70" w:rsidP="00875799">
      <w:pPr>
        <w:widowControl w:val="0"/>
        <w:autoSpaceDE w:val="0"/>
        <w:autoSpaceDN w:val="0"/>
        <w:adjustRightInd w:val="0"/>
        <w:jc w:val="both"/>
        <w:rPr>
          <w:rFonts w:cs="Times New Roman"/>
          <w:color w:val="2C3E50"/>
          <w:sz w:val="28"/>
          <w:szCs w:val="28"/>
          <w:lang w:eastAsia="fr-FR"/>
        </w:rPr>
      </w:pPr>
      <w:r w:rsidRPr="00875799">
        <w:rPr>
          <w:rFonts w:cs="Times New Roman"/>
          <w:color w:val="2C3E50"/>
          <w:sz w:val="28"/>
          <w:szCs w:val="28"/>
          <w:lang w:eastAsia="fr-FR"/>
        </w:rPr>
        <w:t xml:space="preserve">Très simple il suffit de... reprendre </w:t>
      </w:r>
      <w:r w:rsidRPr="00875799">
        <w:rPr>
          <w:rFonts w:cs="Times New Roman"/>
          <w:b/>
          <w:bCs/>
          <w:color w:val="92D050"/>
          <w:sz w:val="28"/>
          <w:szCs w:val="28"/>
          <w:lang w:eastAsia="fr-FR"/>
        </w:rPr>
        <w:t>les bases du management</w:t>
      </w:r>
      <w:r w:rsidRPr="00875799">
        <w:rPr>
          <w:rFonts w:cs="Times New Roman"/>
          <w:color w:val="2C3E50"/>
          <w:sz w:val="28"/>
          <w:szCs w:val="28"/>
          <w:lang w:eastAsia="fr-FR"/>
        </w:rPr>
        <w:t>.</w:t>
      </w:r>
    </w:p>
    <w:p w14:paraId="1E1591A5" w14:textId="7C62D7B0" w:rsidR="00EF5D70" w:rsidRPr="00875799" w:rsidRDefault="00EF5D70" w:rsidP="00875799">
      <w:pPr>
        <w:widowControl w:val="0"/>
        <w:autoSpaceDE w:val="0"/>
        <w:autoSpaceDN w:val="0"/>
        <w:adjustRightInd w:val="0"/>
        <w:jc w:val="both"/>
        <w:rPr>
          <w:rFonts w:cs="Times New Roman"/>
          <w:color w:val="2C3E50"/>
          <w:sz w:val="28"/>
          <w:szCs w:val="28"/>
          <w:lang w:eastAsia="fr-FR"/>
        </w:rPr>
      </w:pPr>
      <w:r w:rsidRPr="00875799">
        <w:rPr>
          <w:rFonts w:cs="Times New Roman"/>
          <w:color w:val="2C3E50"/>
          <w:sz w:val="28"/>
          <w:szCs w:val="28"/>
          <w:lang w:eastAsia="fr-FR"/>
        </w:rPr>
        <w:t xml:space="preserve">Nous vous l’accordons, très simple sur le papier. Toutefois, bannir ce comportement va au-delà de l’application de technique. Ce challenge demande </w:t>
      </w:r>
      <w:r w:rsidRPr="00875799">
        <w:rPr>
          <w:rFonts w:cs="Times New Roman"/>
          <w:b/>
          <w:bCs/>
          <w:color w:val="92D050"/>
          <w:sz w:val="28"/>
          <w:szCs w:val="28"/>
          <w:lang w:eastAsia="fr-FR"/>
        </w:rPr>
        <w:t>un changement radical de savoir-être</w:t>
      </w:r>
      <w:r w:rsidRPr="00875799">
        <w:rPr>
          <w:rFonts w:cs="Times New Roman"/>
          <w:color w:val="2C3E50"/>
          <w:sz w:val="28"/>
          <w:szCs w:val="28"/>
          <w:lang w:eastAsia="fr-FR"/>
        </w:rPr>
        <w:t>. La première étape est de restaurer la confiance mutuelle...</w:t>
      </w:r>
    </w:p>
    <w:p w14:paraId="0AE9AECB" w14:textId="77777777" w:rsidR="00FF7679" w:rsidRDefault="00FF7679" w:rsidP="00EF5D70">
      <w:pPr>
        <w:widowControl w:val="0"/>
        <w:autoSpaceDE w:val="0"/>
        <w:autoSpaceDN w:val="0"/>
        <w:adjustRightInd w:val="0"/>
        <w:rPr>
          <w:rFonts w:ascii="Helvetica" w:hAnsi="Helvetica" w:cs="Helvetica"/>
          <w:color w:val="212F3F"/>
          <w:sz w:val="32"/>
          <w:szCs w:val="32"/>
        </w:rPr>
      </w:pPr>
    </w:p>
    <w:p w14:paraId="3C8132D8" w14:textId="77777777" w:rsidR="00EF5D70" w:rsidRPr="005D3021" w:rsidRDefault="00EF5D70" w:rsidP="005D3021">
      <w:pPr>
        <w:widowControl w:val="0"/>
        <w:autoSpaceDE w:val="0"/>
        <w:autoSpaceDN w:val="0"/>
        <w:adjustRightInd w:val="0"/>
        <w:jc w:val="both"/>
        <w:rPr>
          <w:rFonts w:cs="Times New Roman"/>
          <w:color w:val="2C3E50"/>
          <w:sz w:val="28"/>
          <w:szCs w:val="28"/>
          <w:lang w:eastAsia="fr-FR"/>
        </w:rPr>
      </w:pPr>
      <w:r w:rsidRPr="005D3021">
        <w:rPr>
          <w:rFonts w:cs="Times New Roman"/>
          <w:color w:val="2C3E50"/>
          <w:sz w:val="28"/>
          <w:szCs w:val="28"/>
          <w:lang w:eastAsia="fr-FR"/>
        </w:rPr>
        <w:t>Les axes de travail :</w:t>
      </w:r>
    </w:p>
    <w:p w14:paraId="41E3542C" w14:textId="77777777" w:rsidR="00FF7679" w:rsidRPr="005D3021" w:rsidRDefault="00FF7679" w:rsidP="005D3021">
      <w:pPr>
        <w:widowControl w:val="0"/>
        <w:autoSpaceDE w:val="0"/>
        <w:autoSpaceDN w:val="0"/>
        <w:adjustRightInd w:val="0"/>
        <w:jc w:val="both"/>
        <w:rPr>
          <w:rFonts w:cs="Times New Roman"/>
          <w:color w:val="2C3E50"/>
          <w:sz w:val="28"/>
          <w:szCs w:val="28"/>
          <w:lang w:eastAsia="fr-FR"/>
        </w:rPr>
      </w:pPr>
    </w:p>
    <w:p w14:paraId="43886262" w14:textId="11EAC129" w:rsidR="00EF5D70" w:rsidRPr="005D3021" w:rsidRDefault="00FF7679" w:rsidP="005D3021">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5D3021">
        <w:rPr>
          <w:rFonts w:cs="Times New Roman"/>
          <w:color w:val="2C3E50"/>
          <w:sz w:val="28"/>
          <w:szCs w:val="28"/>
          <w:lang w:eastAsia="fr-FR"/>
        </w:rPr>
        <w:t> A</w:t>
      </w:r>
      <w:r w:rsidR="00EF5D70" w:rsidRPr="005D3021">
        <w:rPr>
          <w:rFonts w:cs="Times New Roman"/>
          <w:color w:val="2C3E50"/>
          <w:sz w:val="28"/>
          <w:szCs w:val="28"/>
          <w:lang w:eastAsia="fr-FR"/>
        </w:rPr>
        <w:t>pprendre à faire confiance, tout en étant à l’écoute à travers des feedbacks réguliers. L’écoute est très importante, nous le répétons souvent sur ce site.</w:t>
      </w:r>
    </w:p>
    <w:p w14:paraId="76010ADF" w14:textId="77777777" w:rsidR="00FF7679" w:rsidRPr="005D3021" w:rsidRDefault="00FF7679" w:rsidP="005D3021">
      <w:pPr>
        <w:widowControl w:val="0"/>
        <w:tabs>
          <w:tab w:val="left" w:pos="220"/>
          <w:tab w:val="left" w:pos="720"/>
        </w:tabs>
        <w:autoSpaceDE w:val="0"/>
        <w:autoSpaceDN w:val="0"/>
        <w:adjustRightInd w:val="0"/>
        <w:jc w:val="both"/>
        <w:rPr>
          <w:rFonts w:cs="Times New Roman"/>
          <w:color w:val="2C3E50"/>
          <w:sz w:val="28"/>
          <w:szCs w:val="28"/>
          <w:lang w:eastAsia="fr-FR"/>
        </w:rPr>
      </w:pPr>
    </w:p>
    <w:p w14:paraId="6233223D" w14:textId="77777777" w:rsidR="00EF5D70" w:rsidRPr="005D3021" w:rsidRDefault="00EF5D70" w:rsidP="005D3021">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5D3021">
        <w:rPr>
          <w:rFonts w:cs="Times New Roman"/>
          <w:color w:val="2C3E50"/>
          <w:sz w:val="28"/>
          <w:szCs w:val="28"/>
          <w:lang w:eastAsia="fr-FR"/>
        </w:rPr>
        <w:t> Encourager l’initiative, l’autonomie.</w:t>
      </w:r>
    </w:p>
    <w:p w14:paraId="210B0A12" w14:textId="77777777" w:rsidR="00FF7679" w:rsidRPr="005D3021" w:rsidRDefault="00FF7679" w:rsidP="005D3021">
      <w:pPr>
        <w:widowControl w:val="0"/>
        <w:tabs>
          <w:tab w:val="left" w:pos="220"/>
          <w:tab w:val="left" w:pos="720"/>
        </w:tabs>
        <w:autoSpaceDE w:val="0"/>
        <w:autoSpaceDN w:val="0"/>
        <w:adjustRightInd w:val="0"/>
        <w:jc w:val="both"/>
        <w:rPr>
          <w:rFonts w:cs="Times New Roman"/>
          <w:color w:val="2C3E50"/>
          <w:sz w:val="28"/>
          <w:szCs w:val="28"/>
          <w:lang w:eastAsia="fr-FR"/>
        </w:rPr>
      </w:pPr>
    </w:p>
    <w:p w14:paraId="5EB579CA" w14:textId="77777777" w:rsidR="00EF5D70" w:rsidRPr="005D3021" w:rsidRDefault="00EF5D70" w:rsidP="005D3021">
      <w:pPr>
        <w:widowControl w:val="0"/>
        <w:numPr>
          <w:ilvl w:val="0"/>
          <w:numId w:val="2"/>
        </w:numPr>
        <w:tabs>
          <w:tab w:val="left" w:pos="220"/>
          <w:tab w:val="left" w:pos="720"/>
        </w:tabs>
        <w:autoSpaceDE w:val="0"/>
        <w:autoSpaceDN w:val="0"/>
        <w:adjustRightInd w:val="0"/>
        <w:ind w:hanging="720"/>
        <w:jc w:val="both"/>
        <w:rPr>
          <w:rFonts w:cs="Times New Roman"/>
          <w:color w:val="2C3E50"/>
          <w:sz w:val="28"/>
          <w:szCs w:val="28"/>
          <w:lang w:eastAsia="fr-FR"/>
        </w:rPr>
      </w:pPr>
      <w:r w:rsidRPr="005D3021">
        <w:rPr>
          <w:rFonts w:cs="Times New Roman"/>
          <w:color w:val="2C3E50"/>
          <w:sz w:val="28"/>
          <w:szCs w:val="28"/>
          <w:lang w:eastAsia="fr-FR"/>
        </w:rPr>
        <w:t> Communiquer, communiquer, communiquer. Les bases d’une relation de confiance se construisent à travers des échanges francs et honnêtes.</w:t>
      </w:r>
    </w:p>
    <w:p w14:paraId="47C20885" w14:textId="77777777" w:rsidR="00FF7679" w:rsidRDefault="00FF7679" w:rsidP="00FF7679">
      <w:pPr>
        <w:widowControl w:val="0"/>
        <w:tabs>
          <w:tab w:val="left" w:pos="220"/>
          <w:tab w:val="left" w:pos="720"/>
        </w:tabs>
        <w:autoSpaceDE w:val="0"/>
        <w:autoSpaceDN w:val="0"/>
        <w:adjustRightInd w:val="0"/>
        <w:rPr>
          <w:rFonts w:ascii="Helvetica" w:hAnsi="Helvetica" w:cs="Helvetica"/>
          <w:color w:val="212F3F"/>
          <w:sz w:val="32"/>
          <w:szCs w:val="32"/>
        </w:rPr>
      </w:pPr>
    </w:p>
    <w:p w14:paraId="730E2F58" w14:textId="58D9A9B9" w:rsidR="00EF5D70" w:rsidRDefault="00EF5D70" w:rsidP="00EF5D70">
      <w:pPr>
        <w:widowControl w:val="0"/>
        <w:numPr>
          <w:ilvl w:val="0"/>
          <w:numId w:val="2"/>
        </w:numPr>
        <w:tabs>
          <w:tab w:val="left" w:pos="220"/>
          <w:tab w:val="left" w:pos="720"/>
        </w:tabs>
        <w:autoSpaceDE w:val="0"/>
        <w:autoSpaceDN w:val="0"/>
        <w:adjustRightInd w:val="0"/>
        <w:ind w:hanging="720"/>
        <w:rPr>
          <w:rFonts w:ascii="Helvetica" w:hAnsi="Helvetica" w:cs="Helvetica"/>
          <w:color w:val="212F3F"/>
          <w:sz w:val="32"/>
          <w:szCs w:val="32"/>
        </w:rPr>
      </w:pPr>
      <w:r>
        <w:rPr>
          <w:rFonts w:ascii="Helvetica" w:hAnsi="Helvetica" w:cs="Helvetica"/>
          <w:color w:val="212F3F"/>
          <w:sz w:val="32"/>
          <w:szCs w:val="32"/>
        </w:rPr>
        <w:t> </w:t>
      </w:r>
      <w:r w:rsidRPr="005D3021">
        <w:rPr>
          <w:rFonts w:cs="Times New Roman"/>
          <w:color w:val="2C3E50"/>
          <w:sz w:val="28"/>
          <w:szCs w:val="28"/>
          <w:lang w:eastAsia="fr-FR"/>
        </w:rPr>
        <w:t xml:space="preserve">Déléguer... mais </w:t>
      </w:r>
      <w:r w:rsidRPr="005D3021">
        <w:rPr>
          <w:rFonts w:cs="Times New Roman"/>
          <w:b/>
          <w:bCs/>
          <w:color w:val="92D050"/>
          <w:sz w:val="28"/>
          <w:szCs w:val="28"/>
          <w:lang w:eastAsia="fr-FR"/>
        </w:rPr>
        <w:t>déléguer vraiment, sans "marquage à la culotte"</w:t>
      </w:r>
      <w:r w:rsidRPr="005D3021">
        <w:rPr>
          <w:rFonts w:cs="Times New Roman"/>
          <w:color w:val="2C3E50"/>
          <w:sz w:val="28"/>
          <w:szCs w:val="28"/>
          <w:lang w:eastAsia="fr-FR"/>
        </w:rPr>
        <w:t>. Fixez un objectif, faites quelques points intermédiaires si nécessaire et donnez rendez-vous à la fin de la mission confiée pour recueillir le feedback.</w:t>
      </w:r>
    </w:p>
    <w:p w14:paraId="63F4344E" w14:textId="77777777" w:rsidR="00FF7679" w:rsidRDefault="00FF7679" w:rsidP="00FF7679">
      <w:pPr>
        <w:widowControl w:val="0"/>
        <w:tabs>
          <w:tab w:val="left" w:pos="220"/>
          <w:tab w:val="left" w:pos="720"/>
        </w:tabs>
        <w:autoSpaceDE w:val="0"/>
        <w:autoSpaceDN w:val="0"/>
        <w:adjustRightInd w:val="0"/>
        <w:rPr>
          <w:rFonts w:ascii="Helvetica" w:hAnsi="Helvetica" w:cs="Helvetica"/>
          <w:color w:val="212F3F"/>
          <w:sz w:val="32"/>
          <w:szCs w:val="32"/>
        </w:rPr>
      </w:pPr>
    </w:p>
    <w:p w14:paraId="023B3191" w14:textId="77777777" w:rsidR="00EF5D70" w:rsidRPr="005D3021" w:rsidRDefault="00EF5D70" w:rsidP="005D3021">
      <w:pPr>
        <w:widowControl w:val="0"/>
        <w:autoSpaceDE w:val="0"/>
        <w:autoSpaceDN w:val="0"/>
        <w:adjustRightInd w:val="0"/>
        <w:jc w:val="both"/>
        <w:rPr>
          <w:rFonts w:cs="Times New Roman"/>
          <w:color w:val="2C3E50"/>
          <w:sz w:val="28"/>
          <w:szCs w:val="28"/>
          <w:lang w:eastAsia="fr-FR"/>
        </w:rPr>
      </w:pPr>
      <w:r w:rsidRPr="005D3021">
        <w:rPr>
          <w:rFonts w:cs="Times New Roman"/>
          <w:color w:val="2C3E50"/>
          <w:sz w:val="28"/>
          <w:szCs w:val="28"/>
          <w:lang w:eastAsia="fr-FR"/>
        </w:rPr>
        <w:t>Vous l’avez compris, ces changements ne se font pas d’un coup de baguette magique. D’autant si vous imposez à vos collaborateurs un tel comportement depuis longtemps, très longtemps.</w:t>
      </w:r>
    </w:p>
    <w:p w14:paraId="293B7EC7" w14:textId="77777777" w:rsidR="00FF7679" w:rsidRPr="005D3021" w:rsidRDefault="00FF7679" w:rsidP="005D3021">
      <w:pPr>
        <w:widowControl w:val="0"/>
        <w:autoSpaceDE w:val="0"/>
        <w:autoSpaceDN w:val="0"/>
        <w:adjustRightInd w:val="0"/>
        <w:jc w:val="both"/>
        <w:rPr>
          <w:rFonts w:cs="Times New Roman"/>
          <w:color w:val="2C3E50"/>
          <w:sz w:val="28"/>
          <w:szCs w:val="28"/>
          <w:lang w:eastAsia="fr-FR"/>
        </w:rPr>
      </w:pPr>
    </w:p>
    <w:p w14:paraId="33E93F0D" w14:textId="77777777" w:rsidR="00EF5D70" w:rsidRPr="005D3021" w:rsidRDefault="00EF5D70" w:rsidP="005D3021">
      <w:pPr>
        <w:widowControl w:val="0"/>
        <w:autoSpaceDE w:val="0"/>
        <w:autoSpaceDN w:val="0"/>
        <w:adjustRightInd w:val="0"/>
        <w:jc w:val="both"/>
        <w:rPr>
          <w:rFonts w:cs="Times New Roman"/>
          <w:color w:val="2C3E50"/>
          <w:sz w:val="28"/>
          <w:szCs w:val="28"/>
          <w:lang w:eastAsia="fr-FR"/>
        </w:rPr>
      </w:pPr>
      <w:r w:rsidRPr="005D3021">
        <w:rPr>
          <w:rFonts w:cs="Times New Roman"/>
          <w:color w:val="2C3E50"/>
          <w:sz w:val="28"/>
          <w:szCs w:val="28"/>
          <w:lang w:eastAsia="fr-FR"/>
        </w:rPr>
        <w:t>(</w:t>
      </w:r>
      <w:proofErr w:type="spellStart"/>
      <w:r w:rsidRPr="005D3021">
        <w:rPr>
          <w:rFonts w:cs="Times New Roman"/>
          <w:color w:val="2C3E50"/>
          <w:sz w:val="28"/>
          <w:szCs w:val="28"/>
          <w:lang w:eastAsia="fr-FR"/>
        </w:rPr>
        <w:t>Re</w:t>
      </w:r>
      <w:proofErr w:type="spellEnd"/>
      <w:r w:rsidRPr="005D3021">
        <w:rPr>
          <w:rFonts w:cs="Times New Roman"/>
          <w:color w:val="2C3E50"/>
          <w:sz w:val="28"/>
          <w:szCs w:val="28"/>
          <w:lang w:eastAsia="fr-FR"/>
        </w:rPr>
        <w:t>)-faire confiance ne se fera pas en quelques jours ou quelques semaines. A vous d’avoir la patience et l’implication pour changer votre attitude et poser les bases d’un nouveau mode de fonctionnement... positif.</w:t>
      </w:r>
    </w:p>
    <w:p w14:paraId="7D469F20" w14:textId="77777777" w:rsidR="00D36C47" w:rsidRPr="00D36C47" w:rsidRDefault="00D36C47" w:rsidP="00EF5D70">
      <w:pPr>
        <w:widowControl w:val="0"/>
        <w:autoSpaceDE w:val="0"/>
        <w:autoSpaceDN w:val="0"/>
        <w:adjustRightInd w:val="0"/>
        <w:rPr>
          <w:rFonts w:ascii="Helvetica" w:hAnsi="Helvetica" w:cs="Helvetica"/>
          <w:color w:val="212F3F"/>
          <w:sz w:val="20"/>
          <w:szCs w:val="20"/>
        </w:rPr>
      </w:pPr>
    </w:p>
    <w:p w14:paraId="1624921F" w14:textId="36F41D3F" w:rsidR="00EF5D70" w:rsidRPr="00D36C47" w:rsidRDefault="00EF5D70" w:rsidP="00EF5D70">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D36C47">
        <w:rPr>
          <w:rFonts w:eastAsia="Times New Roman" w:cs="Times New Roman"/>
          <w:color w:val="8EAADB" w:themeColor="accent1" w:themeTint="99"/>
          <w:spacing w:val="-15"/>
          <w:kern w:val="36"/>
          <w:sz w:val="40"/>
          <w:szCs w:val="40"/>
          <w:lang w:eastAsia="fr-FR"/>
        </w:rPr>
        <w:t>Votre boss est un micro</w:t>
      </w:r>
      <w:r w:rsidR="00D36C47">
        <w:rPr>
          <w:rFonts w:eastAsia="Times New Roman" w:cs="Times New Roman"/>
          <w:color w:val="8EAADB" w:themeColor="accent1" w:themeTint="99"/>
          <w:spacing w:val="-15"/>
          <w:kern w:val="36"/>
          <w:sz w:val="40"/>
          <w:szCs w:val="40"/>
          <w:lang w:eastAsia="fr-FR"/>
        </w:rPr>
        <w:t xml:space="preserve"> </w:t>
      </w:r>
      <w:r w:rsidRPr="00D36C47">
        <w:rPr>
          <w:rFonts w:eastAsia="Times New Roman" w:cs="Times New Roman"/>
          <w:color w:val="8EAADB" w:themeColor="accent1" w:themeTint="99"/>
          <w:spacing w:val="-15"/>
          <w:kern w:val="36"/>
          <w:sz w:val="40"/>
          <w:szCs w:val="40"/>
          <w:lang w:eastAsia="fr-FR"/>
        </w:rPr>
        <w:t>manager ? Que faire ?</w:t>
      </w:r>
    </w:p>
    <w:p w14:paraId="195397D2" w14:textId="77777777" w:rsidR="00D36C47" w:rsidRPr="00D36C47" w:rsidRDefault="00D36C47" w:rsidP="00EF5D70">
      <w:pPr>
        <w:widowControl w:val="0"/>
        <w:autoSpaceDE w:val="0"/>
        <w:autoSpaceDN w:val="0"/>
        <w:adjustRightInd w:val="0"/>
        <w:rPr>
          <w:rFonts w:ascii="Montserrat" w:hAnsi="Montserrat" w:cs="Montserrat"/>
          <w:color w:val="283A4D"/>
          <w:sz w:val="20"/>
          <w:szCs w:val="20"/>
        </w:rPr>
      </w:pPr>
    </w:p>
    <w:p w14:paraId="140662D1" w14:textId="77777777" w:rsidR="00EF5D70" w:rsidRPr="00875799" w:rsidRDefault="00EF5D70" w:rsidP="00875799">
      <w:pPr>
        <w:widowControl w:val="0"/>
        <w:autoSpaceDE w:val="0"/>
        <w:autoSpaceDN w:val="0"/>
        <w:adjustRightInd w:val="0"/>
        <w:jc w:val="both"/>
        <w:rPr>
          <w:rFonts w:cs="Times New Roman"/>
          <w:b/>
          <w:bCs/>
          <w:sz w:val="28"/>
          <w:szCs w:val="28"/>
          <w:lang w:eastAsia="fr-FR"/>
        </w:rPr>
      </w:pPr>
      <w:r w:rsidRPr="00875799">
        <w:rPr>
          <w:rFonts w:cs="Times New Roman"/>
          <w:b/>
          <w:bCs/>
          <w:sz w:val="28"/>
          <w:szCs w:val="28"/>
          <w:lang w:eastAsia="fr-FR"/>
        </w:rPr>
        <w:t>Si votre chef vous impose ce type de pression, vous avez la possibilité de faire face en adoptant une attitude plus ouverte et en lui inspirant confiance :</w:t>
      </w:r>
    </w:p>
    <w:p w14:paraId="627C634A" w14:textId="77777777" w:rsidR="00875799" w:rsidRDefault="00875799" w:rsidP="00EF5D70">
      <w:pPr>
        <w:widowControl w:val="0"/>
        <w:autoSpaceDE w:val="0"/>
        <w:autoSpaceDN w:val="0"/>
        <w:adjustRightInd w:val="0"/>
        <w:rPr>
          <w:rFonts w:ascii="Helvetica" w:hAnsi="Helvetica" w:cs="Helvetica"/>
          <w:color w:val="212F3F"/>
          <w:sz w:val="32"/>
          <w:szCs w:val="32"/>
        </w:rPr>
      </w:pPr>
    </w:p>
    <w:p w14:paraId="166D9346" w14:textId="6A6F4D65" w:rsidR="00875799" w:rsidRPr="005D3021" w:rsidRDefault="00875799" w:rsidP="005D3021">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5D3021">
        <w:rPr>
          <w:rFonts w:cs="Times New Roman"/>
          <w:color w:val="2C3E50"/>
          <w:sz w:val="28"/>
          <w:szCs w:val="28"/>
          <w:lang w:eastAsia="fr-FR"/>
        </w:rPr>
        <w:t> C</w:t>
      </w:r>
      <w:r w:rsidR="00EF5D70" w:rsidRPr="005D3021">
        <w:rPr>
          <w:rFonts w:cs="Times New Roman"/>
          <w:color w:val="2C3E50"/>
          <w:sz w:val="28"/>
          <w:szCs w:val="28"/>
          <w:lang w:eastAsia="fr-FR"/>
        </w:rPr>
        <w:t xml:space="preserve">ommuniquez, communiquez... eh oui dans ce sens aussi. Ne gardez pas tout pour </w:t>
      </w:r>
      <w:r w:rsidR="00EF5D70" w:rsidRPr="005D3021">
        <w:rPr>
          <w:rFonts w:cs="Times New Roman"/>
          <w:color w:val="2C3E50"/>
          <w:sz w:val="28"/>
          <w:szCs w:val="28"/>
          <w:lang w:eastAsia="fr-FR"/>
        </w:rPr>
        <w:lastRenderedPageBreak/>
        <w:t>vous et faites part de vos sentiments et opinions à votre supérieur.</w:t>
      </w:r>
    </w:p>
    <w:p w14:paraId="4AF90485" w14:textId="77777777" w:rsidR="00875799" w:rsidRPr="005D3021" w:rsidRDefault="00875799" w:rsidP="005D3021">
      <w:pPr>
        <w:widowControl w:val="0"/>
        <w:tabs>
          <w:tab w:val="left" w:pos="220"/>
          <w:tab w:val="left" w:pos="720"/>
        </w:tabs>
        <w:autoSpaceDE w:val="0"/>
        <w:autoSpaceDN w:val="0"/>
        <w:adjustRightInd w:val="0"/>
        <w:jc w:val="both"/>
        <w:rPr>
          <w:rFonts w:cs="Times New Roman"/>
          <w:color w:val="2C3E50"/>
          <w:sz w:val="28"/>
          <w:szCs w:val="28"/>
          <w:lang w:eastAsia="fr-FR"/>
        </w:rPr>
      </w:pPr>
    </w:p>
    <w:p w14:paraId="1007062A" w14:textId="77777777" w:rsidR="00EF5D70" w:rsidRPr="005D3021" w:rsidRDefault="00EF5D70" w:rsidP="005D3021">
      <w:pPr>
        <w:widowControl w:val="0"/>
        <w:numPr>
          <w:ilvl w:val="0"/>
          <w:numId w:val="3"/>
        </w:numPr>
        <w:tabs>
          <w:tab w:val="left" w:pos="220"/>
          <w:tab w:val="left" w:pos="720"/>
        </w:tabs>
        <w:autoSpaceDE w:val="0"/>
        <w:autoSpaceDN w:val="0"/>
        <w:adjustRightInd w:val="0"/>
        <w:ind w:hanging="720"/>
        <w:jc w:val="both"/>
        <w:rPr>
          <w:rFonts w:cs="Times New Roman"/>
          <w:color w:val="2C3E50"/>
          <w:sz w:val="28"/>
          <w:szCs w:val="28"/>
          <w:lang w:eastAsia="fr-FR"/>
        </w:rPr>
      </w:pPr>
      <w:r w:rsidRPr="005D3021">
        <w:rPr>
          <w:rFonts w:cs="Times New Roman"/>
          <w:color w:val="2C3E50"/>
          <w:sz w:val="28"/>
          <w:szCs w:val="28"/>
          <w:lang w:eastAsia="fr-FR"/>
        </w:rPr>
        <w:t> Prenez les devants et proposez de gérer des tâches, des projets. Commencez par des actions de faible envergure pour une fois encore montrer que vous êtes digne de confiance et que votre supérieur peut se reposer sur vous. Montrez à l’occasion l’étendue de vos compétences.</w:t>
      </w:r>
    </w:p>
    <w:p w14:paraId="4E2F3137" w14:textId="77777777" w:rsidR="00875799" w:rsidRPr="005D3021" w:rsidRDefault="00875799" w:rsidP="005D3021">
      <w:pPr>
        <w:widowControl w:val="0"/>
        <w:tabs>
          <w:tab w:val="left" w:pos="220"/>
          <w:tab w:val="left" w:pos="720"/>
        </w:tabs>
        <w:autoSpaceDE w:val="0"/>
        <w:autoSpaceDN w:val="0"/>
        <w:adjustRightInd w:val="0"/>
        <w:jc w:val="both"/>
        <w:rPr>
          <w:rFonts w:cs="Times New Roman"/>
          <w:color w:val="2C3E50"/>
          <w:sz w:val="28"/>
          <w:szCs w:val="28"/>
          <w:lang w:eastAsia="fr-FR"/>
        </w:rPr>
      </w:pPr>
    </w:p>
    <w:p w14:paraId="5A5EE582" w14:textId="2F347A42" w:rsidR="00D36C47" w:rsidRPr="005D3021" w:rsidRDefault="00EF5D70" w:rsidP="005D3021">
      <w:pPr>
        <w:widowControl w:val="0"/>
        <w:tabs>
          <w:tab w:val="left" w:pos="220"/>
          <w:tab w:val="left" w:pos="720"/>
        </w:tabs>
        <w:autoSpaceDE w:val="0"/>
        <w:autoSpaceDN w:val="0"/>
        <w:adjustRightInd w:val="0"/>
        <w:ind w:left="720"/>
        <w:jc w:val="both"/>
        <w:rPr>
          <w:rFonts w:cs="Times New Roman"/>
          <w:color w:val="2C3E50"/>
          <w:sz w:val="28"/>
          <w:szCs w:val="28"/>
          <w:lang w:eastAsia="fr-FR"/>
        </w:rPr>
      </w:pPr>
      <w:r w:rsidRPr="005D3021">
        <w:rPr>
          <w:rFonts w:cs="Times New Roman"/>
          <w:color w:val="2C3E50"/>
          <w:sz w:val="28"/>
          <w:szCs w:val="28"/>
          <w:lang w:eastAsia="fr-FR"/>
        </w:rPr>
        <w:t> Apprenez à gérer votre frustration pour faire face avec calme et de manière constructive aux remarques de votre chef. Même si elles ne sont pas tout à fait constructives. Restez professionnel en toutes circonstances.</w:t>
      </w:r>
    </w:p>
    <w:p w14:paraId="3F2CA7F7" w14:textId="274C9064" w:rsidR="00EF5D70" w:rsidRPr="00D36C47" w:rsidRDefault="00D36C47" w:rsidP="00D36C47">
      <w:pPr>
        <w:rPr>
          <w:rFonts w:ascii="Helvetica" w:hAnsi="Helvetica" w:cs="Helvetica"/>
          <w:color w:val="212F3F"/>
          <w:sz w:val="32"/>
          <w:szCs w:val="32"/>
        </w:rPr>
      </w:pPr>
      <w:r>
        <w:rPr>
          <w:rFonts w:ascii="Helvetica" w:hAnsi="Helvetica" w:cs="Helvetica"/>
          <w:color w:val="212F3F"/>
          <w:sz w:val="32"/>
          <w:szCs w:val="32"/>
        </w:rPr>
        <w:br w:type="page"/>
      </w:r>
    </w:p>
    <w:p w14:paraId="51952F58" w14:textId="77777777" w:rsidR="00CD29F0" w:rsidRPr="00D36C47" w:rsidRDefault="00CD29F0" w:rsidP="00D36C47">
      <w:pPr>
        <w:spacing w:after="600" w:line="600" w:lineRule="atLeast"/>
        <w:textAlignment w:val="center"/>
        <w:outlineLvl w:val="0"/>
        <w:rPr>
          <w:rFonts w:eastAsia="Times New Roman" w:cs="Times New Roman"/>
          <w:b/>
          <w:color w:val="2F5496" w:themeColor="accent1" w:themeShade="BF"/>
          <w:spacing w:val="-15"/>
          <w:kern w:val="36"/>
          <w:sz w:val="58"/>
          <w:szCs w:val="58"/>
          <w:lang w:eastAsia="fr-FR"/>
        </w:rPr>
      </w:pPr>
      <w:r w:rsidRPr="00D36C47">
        <w:rPr>
          <w:rFonts w:eastAsia="Times New Roman" w:cs="Times New Roman"/>
          <w:b/>
          <w:color w:val="2F5496" w:themeColor="accent1" w:themeShade="BF"/>
          <w:spacing w:val="-15"/>
          <w:kern w:val="36"/>
          <w:sz w:val="58"/>
          <w:szCs w:val="58"/>
          <w:lang w:eastAsia="fr-FR"/>
        </w:rPr>
        <w:lastRenderedPageBreak/>
        <w:t>Concevoir un système de management performant</w:t>
      </w:r>
    </w:p>
    <w:p w14:paraId="413370ED" w14:textId="77777777" w:rsidR="00CD29F0" w:rsidRPr="005D3021" w:rsidRDefault="00CD29F0" w:rsidP="005D3021">
      <w:pPr>
        <w:jc w:val="both"/>
        <w:rPr>
          <w:rFonts w:cs="Times New Roman"/>
          <w:b/>
          <w:bCs/>
          <w:sz w:val="28"/>
          <w:szCs w:val="28"/>
          <w:lang w:eastAsia="fr-FR"/>
        </w:rPr>
      </w:pPr>
      <w:r w:rsidRPr="005D3021">
        <w:rPr>
          <w:rFonts w:cs="Times New Roman"/>
          <w:b/>
          <w:bCs/>
          <w:sz w:val="28"/>
          <w:szCs w:val="28"/>
          <w:lang w:eastAsia="fr-FR"/>
        </w:rPr>
        <w:t>Tout est question de cohérence. Un bon système de management est celui qui correspond à la situation, à l'équipe, au style de direction, etc. </w:t>
      </w:r>
    </w:p>
    <w:p w14:paraId="1E42D19A" w14:textId="77777777" w:rsidR="005D3021" w:rsidRPr="00CD29F0" w:rsidRDefault="005D3021" w:rsidP="00CD29F0">
      <w:pPr>
        <w:rPr>
          <w:rFonts w:ascii="Montserrat" w:hAnsi="Montserrat" w:cs="Times New Roman"/>
          <w:sz w:val="33"/>
          <w:szCs w:val="33"/>
          <w:lang w:eastAsia="fr-FR"/>
        </w:rPr>
      </w:pPr>
    </w:p>
    <w:p w14:paraId="6D80022C" w14:textId="77777777" w:rsidR="00CD29F0" w:rsidRPr="005D3021" w:rsidRDefault="00CD29F0" w:rsidP="005D3021">
      <w:pPr>
        <w:spacing w:after="210"/>
        <w:jc w:val="both"/>
        <w:rPr>
          <w:rFonts w:cs="Times New Roman"/>
          <w:color w:val="2C3E50"/>
          <w:sz w:val="28"/>
          <w:szCs w:val="28"/>
          <w:lang w:eastAsia="fr-FR"/>
        </w:rPr>
      </w:pPr>
      <w:r w:rsidRPr="005D3021">
        <w:rPr>
          <w:rFonts w:cs="Times New Roman"/>
          <w:color w:val="2C3E50"/>
          <w:sz w:val="28"/>
          <w:szCs w:val="28"/>
          <w:lang w:eastAsia="fr-FR"/>
        </w:rPr>
        <w:t>Et il ne s'agit pas de faire évoluer un seul paramètre si l'ensemble du système ne suit pas (par exemple donner plus d'autonomie à ses collaborateurs sans pour autant leur accorder plus de confiance). </w:t>
      </w:r>
    </w:p>
    <w:p w14:paraId="62E03629" w14:textId="663795EB" w:rsidR="00CD29F0" w:rsidRPr="005D3021" w:rsidRDefault="00CD29F0" w:rsidP="005D3021">
      <w:pPr>
        <w:spacing w:after="210"/>
        <w:jc w:val="both"/>
        <w:rPr>
          <w:rFonts w:cs="Times New Roman"/>
          <w:color w:val="2C3E50"/>
          <w:sz w:val="28"/>
          <w:szCs w:val="28"/>
          <w:lang w:eastAsia="fr-FR"/>
        </w:rPr>
      </w:pPr>
      <w:r w:rsidRPr="005D3021">
        <w:rPr>
          <w:rFonts w:cs="Times New Roman"/>
          <w:color w:val="2C3E50"/>
          <w:sz w:val="28"/>
          <w:szCs w:val="28"/>
          <w:lang w:eastAsia="fr-FR"/>
        </w:rPr>
        <w:t>Cet équilibre est garant d'une </w:t>
      </w:r>
      <w:r w:rsidR="005D3021" w:rsidRPr="005D3021">
        <w:rPr>
          <w:rFonts w:cs="Times New Roman"/>
          <w:b/>
          <w:bCs/>
          <w:color w:val="92D050"/>
          <w:sz w:val="28"/>
          <w:szCs w:val="28"/>
          <w:lang w:eastAsia="fr-FR"/>
        </w:rPr>
        <w:t>performance durable</w:t>
      </w:r>
      <w:r w:rsidRPr="005D3021">
        <w:rPr>
          <w:rFonts w:cs="Times New Roman"/>
          <w:b/>
          <w:bCs/>
          <w:color w:val="92D050"/>
          <w:sz w:val="28"/>
          <w:szCs w:val="28"/>
          <w:lang w:eastAsia="fr-FR"/>
        </w:rPr>
        <w:t>.</w:t>
      </w:r>
      <w:r w:rsidRPr="005D3021">
        <w:rPr>
          <w:rFonts w:cs="Times New Roman"/>
          <w:color w:val="2C3E50"/>
          <w:sz w:val="28"/>
          <w:szCs w:val="28"/>
          <w:lang w:eastAsia="fr-FR"/>
        </w:rPr>
        <w:t xml:space="preserve"> Derrière ces mots et ces exigences se cache un chantier complexe, un combat de tous les jours : garder une ligne directrice claire, fondatrice de l’organisation actuelle et à venir.</w:t>
      </w:r>
    </w:p>
    <w:p w14:paraId="4E8ABD8D" w14:textId="77777777" w:rsidR="00CD29F0" w:rsidRPr="008938EF" w:rsidRDefault="00CD29F0" w:rsidP="008938EF">
      <w:pPr>
        <w:shd w:val="clear" w:color="auto" w:fill="FFFFFF"/>
        <w:jc w:val="both"/>
        <w:rPr>
          <w:rFonts w:cs="Times New Roman"/>
          <w:color w:val="2C3E50"/>
          <w:sz w:val="28"/>
          <w:szCs w:val="28"/>
          <w:lang w:eastAsia="fr-FR"/>
        </w:rPr>
      </w:pPr>
      <w:r w:rsidRPr="008938EF">
        <w:rPr>
          <w:rFonts w:cs="Times New Roman"/>
          <w:color w:val="2C3E50"/>
          <w:sz w:val="28"/>
          <w:szCs w:val="28"/>
          <w:lang w:eastAsia="fr-FR"/>
        </w:rPr>
        <w:t> </w:t>
      </w:r>
    </w:p>
    <w:p w14:paraId="3B96B153" w14:textId="7A8AABDF" w:rsidR="00396E48" w:rsidRPr="008938EF" w:rsidRDefault="00CD29F0" w:rsidP="008938EF">
      <w:pPr>
        <w:spacing w:after="210"/>
        <w:jc w:val="both"/>
        <w:rPr>
          <w:rFonts w:cs="Times New Roman"/>
          <w:color w:val="2C3E50"/>
          <w:sz w:val="28"/>
          <w:szCs w:val="28"/>
          <w:lang w:eastAsia="fr-FR"/>
        </w:rPr>
      </w:pPr>
      <w:r w:rsidRPr="008938EF">
        <w:rPr>
          <w:rFonts w:cs="Times New Roman"/>
          <w:color w:val="2C3E50"/>
          <w:sz w:val="28"/>
          <w:szCs w:val="28"/>
          <w:lang w:eastAsia="fr-FR"/>
        </w:rPr>
        <w:t>Mettre en place un nouveau système requiert une gestion de projet globale incluant une dimension forte dans </w:t>
      </w:r>
      <w:r w:rsidR="008938EF" w:rsidRPr="008938EF">
        <w:rPr>
          <w:rFonts w:cs="Times New Roman"/>
          <w:b/>
          <w:bCs/>
          <w:color w:val="92D050"/>
          <w:sz w:val="28"/>
          <w:szCs w:val="28"/>
          <w:lang w:eastAsia="fr-FR"/>
        </w:rPr>
        <w:t>la gestion du changement</w:t>
      </w:r>
      <w:r w:rsidRPr="008938EF">
        <w:rPr>
          <w:rFonts w:cs="Times New Roman"/>
          <w:color w:val="2C3E50"/>
          <w:sz w:val="28"/>
          <w:szCs w:val="28"/>
          <w:lang w:eastAsia="fr-FR"/>
        </w:rPr>
        <w:t>. On ne peut pas mettre en place un mode de </w:t>
      </w:r>
      <w:hyperlink r:id="rId12" w:history="1">
        <w:r w:rsidRPr="008938EF">
          <w:rPr>
            <w:rFonts w:cs="Times New Roman"/>
            <w:color w:val="2C3E50"/>
            <w:sz w:val="28"/>
            <w:szCs w:val="28"/>
            <w:lang w:eastAsia="fr-FR"/>
          </w:rPr>
          <w:t>management participatif </w:t>
        </w:r>
      </w:hyperlink>
      <w:r w:rsidRPr="008938EF">
        <w:rPr>
          <w:rFonts w:cs="Times New Roman"/>
          <w:color w:val="2C3E50"/>
          <w:sz w:val="28"/>
          <w:szCs w:val="28"/>
          <w:lang w:eastAsia="fr-FR"/>
        </w:rPr>
        <w:t xml:space="preserve">et collaboratif (avec les outils informatiques qui vont avec) </w:t>
      </w:r>
      <w:r w:rsidRPr="008938EF">
        <w:rPr>
          <w:rFonts w:cs="Times New Roman"/>
          <w:b/>
          <w:bCs/>
          <w:color w:val="92D050"/>
          <w:sz w:val="28"/>
          <w:szCs w:val="28"/>
          <w:lang w:eastAsia="fr-FR"/>
        </w:rPr>
        <w:t>en un claquement de doigts si les équipes sont habituées depuis toujours à un top management très directif</w:t>
      </w:r>
      <w:r w:rsidRPr="008938EF">
        <w:rPr>
          <w:rFonts w:cs="Times New Roman"/>
          <w:color w:val="2C3E50"/>
          <w:sz w:val="28"/>
          <w:szCs w:val="28"/>
          <w:lang w:eastAsia="fr-FR"/>
        </w:rPr>
        <w:t>, ne laissant pas la place à la moindre initiative personnelle.</w:t>
      </w:r>
    </w:p>
    <w:p w14:paraId="33D3D724" w14:textId="4B2D2B22" w:rsidR="003D0187" w:rsidRPr="00396E48" w:rsidRDefault="00396E48" w:rsidP="00396E48">
      <w:pPr>
        <w:rPr>
          <w:rFonts w:ascii="Times New Roman" w:hAnsi="Times New Roman" w:cs="Times New Roman"/>
          <w:lang w:eastAsia="fr-FR"/>
        </w:rPr>
      </w:pPr>
      <w:r>
        <w:rPr>
          <w:rFonts w:ascii="Times New Roman" w:hAnsi="Times New Roman" w:cs="Times New Roman"/>
          <w:lang w:eastAsia="fr-FR"/>
        </w:rPr>
        <w:br w:type="page"/>
      </w:r>
      <w:r w:rsidR="003D0187" w:rsidRPr="00396E48">
        <w:rPr>
          <w:rFonts w:eastAsia="Times New Roman" w:cs="Times New Roman"/>
          <w:b/>
          <w:color w:val="2F5496" w:themeColor="accent1" w:themeShade="BF"/>
          <w:spacing w:val="-15"/>
          <w:kern w:val="36"/>
          <w:sz w:val="58"/>
          <w:szCs w:val="58"/>
          <w:lang w:eastAsia="fr-FR"/>
        </w:rPr>
        <w:lastRenderedPageBreak/>
        <w:t>Comprendre la Direction Par Objectifs</w:t>
      </w:r>
    </w:p>
    <w:p w14:paraId="1EDC8607" w14:textId="77777777" w:rsidR="00396E48" w:rsidRDefault="00396E48" w:rsidP="003D0187">
      <w:pPr>
        <w:widowControl w:val="0"/>
        <w:autoSpaceDE w:val="0"/>
        <w:autoSpaceDN w:val="0"/>
        <w:adjustRightInd w:val="0"/>
        <w:rPr>
          <w:rFonts w:ascii="Helvetica" w:hAnsi="Helvetica" w:cs="Helvetica"/>
          <w:color w:val="159F35"/>
          <w:sz w:val="27"/>
          <w:szCs w:val="27"/>
        </w:rPr>
      </w:pPr>
    </w:p>
    <w:p w14:paraId="275B0F4D" w14:textId="77777777" w:rsidR="003D0187" w:rsidRDefault="003D0187" w:rsidP="003D018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96E48">
        <w:rPr>
          <w:rFonts w:eastAsia="Times New Roman" w:cs="Times New Roman"/>
          <w:color w:val="8EAADB" w:themeColor="accent1" w:themeTint="99"/>
          <w:spacing w:val="-15"/>
          <w:kern w:val="36"/>
          <w:sz w:val="40"/>
          <w:szCs w:val="40"/>
          <w:lang w:eastAsia="fr-FR"/>
        </w:rPr>
        <w:t>Définition de la DPO</w:t>
      </w:r>
    </w:p>
    <w:p w14:paraId="0D0E89BF" w14:textId="77777777" w:rsidR="00396E48" w:rsidRPr="00396E48" w:rsidRDefault="00396E48" w:rsidP="003D0187">
      <w:pPr>
        <w:widowControl w:val="0"/>
        <w:autoSpaceDE w:val="0"/>
        <w:autoSpaceDN w:val="0"/>
        <w:adjustRightInd w:val="0"/>
        <w:rPr>
          <w:rFonts w:eastAsia="Times New Roman" w:cs="Times New Roman"/>
          <w:color w:val="8EAADB" w:themeColor="accent1" w:themeTint="99"/>
          <w:spacing w:val="-15"/>
          <w:kern w:val="36"/>
          <w:sz w:val="20"/>
          <w:szCs w:val="20"/>
          <w:lang w:eastAsia="fr-FR"/>
        </w:rPr>
      </w:pPr>
    </w:p>
    <w:p w14:paraId="6B66CCEB" w14:textId="77777777" w:rsidR="003D0187" w:rsidRPr="0090029C" w:rsidRDefault="003D0187" w:rsidP="0090029C">
      <w:pPr>
        <w:widowControl w:val="0"/>
        <w:autoSpaceDE w:val="0"/>
        <w:autoSpaceDN w:val="0"/>
        <w:adjustRightInd w:val="0"/>
        <w:jc w:val="both"/>
        <w:rPr>
          <w:rFonts w:cs="Times New Roman"/>
          <w:b/>
          <w:bCs/>
          <w:sz w:val="28"/>
          <w:szCs w:val="28"/>
          <w:lang w:eastAsia="fr-FR"/>
        </w:rPr>
      </w:pPr>
      <w:r w:rsidRPr="0090029C">
        <w:rPr>
          <w:rFonts w:cs="Times New Roman"/>
          <w:b/>
          <w:bCs/>
          <w:sz w:val="28"/>
          <w:szCs w:val="28"/>
          <w:lang w:eastAsia="fr-FR"/>
        </w:rPr>
        <w:t>Ce modèle de management et d'organisation est né sous l'influence de Peter Drucker. On parle également de MPO et de DPPO (Direction Participative Par Objectifs / Octave Gélinier).</w:t>
      </w:r>
    </w:p>
    <w:p w14:paraId="390B4C88" w14:textId="77777777" w:rsidR="0090029C" w:rsidRDefault="0090029C" w:rsidP="003D0187">
      <w:pPr>
        <w:widowControl w:val="0"/>
        <w:autoSpaceDE w:val="0"/>
        <w:autoSpaceDN w:val="0"/>
        <w:adjustRightInd w:val="0"/>
        <w:rPr>
          <w:rFonts w:ascii="Helvetica" w:hAnsi="Helvetica" w:cs="Helvetica"/>
          <w:color w:val="212F3F"/>
          <w:sz w:val="32"/>
          <w:szCs w:val="32"/>
        </w:rPr>
      </w:pPr>
    </w:p>
    <w:p w14:paraId="61D04C4E" w14:textId="63B72B84" w:rsidR="003D0187" w:rsidRPr="0090029C" w:rsidRDefault="003D0187" w:rsidP="0090029C">
      <w:pPr>
        <w:widowControl w:val="0"/>
        <w:autoSpaceDE w:val="0"/>
        <w:autoSpaceDN w:val="0"/>
        <w:adjustRightInd w:val="0"/>
        <w:jc w:val="both"/>
        <w:rPr>
          <w:rFonts w:cs="Times New Roman"/>
          <w:color w:val="2C3E50"/>
          <w:sz w:val="28"/>
          <w:szCs w:val="28"/>
          <w:lang w:eastAsia="fr-FR"/>
        </w:rPr>
      </w:pPr>
      <w:r w:rsidRPr="0090029C">
        <w:rPr>
          <w:rFonts w:cs="Times New Roman"/>
          <w:b/>
          <w:color w:val="2C3E50"/>
          <w:sz w:val="28"/>
          <w:szCs w:val="28"/>
          <w:lang w:eastAsia="fr-FR"/>
        </w:rPr>
        <w:t>Pour l'employé</w:t>
      </w:r>
      <w:r w:rsidRPr="0090029C">
        <w:rPr>
          <w:rFonts w:cs="Times New Roman"/>
          <w:color w:val="2C3E50"/>
          <w:sz w:val="28"/>
          <w:szCs w:val="28"/>
          <w:lang w:eastAsia="fr-FR"/>
        </w:rPr>
        <w:t xml:space="preserve"> : il repose sur un processus qui consiste pour un responsable hiérarchique </w:t>
      </w:r>
      <w:r w:rsidRPr="0090029C">
        <w:rPr>
          <w:rFonts w:cs="Times New Roman"/>
          <w:b/>
          <w:bCs/>
          <w:color w:val="92D050"/>
          <w:sz w:val="28"/>
          <w:szCs w:val="28"/>
          <w:lang w:eastAsia="fr-FR"/>
        </w:rPr>
        <w:t>à négocier des objectifs avec un collaborateur</w:t>
      </w:r>
      <w:r w:rsidRPr="0090029C">
        <w:rPr>
          <w:rFonts w:cs="Times New Roman"/>
          <w:color w:val="2C3E50"/>
          <w:sz w:val="28"/>
          <w:szCs w:val="28"/>
          <w:lang w:eastAsia="fr-FR"/>
        </w:rPr>
        <w:t xml:space="preserve">, puis de </w:t>
      </w:r>
      <w:r w:rsidRPr="0090029C">
        <w:rPr>
          <w:rFonts w:cs="Times New Roman"/>
          <w:b/>
          <w:bCs/>
          <w:color w:val="92D050"/>
          <w:sz w:val="28"/>
          <w:szCs w:val="28"/>
          <w:lang w:eastAsia="fr-FR"/>
        </w:rPr>
        <w:t>définir avec lui les moyens et délais p</w:t>
      </w:r>
      <w:r w:rsidRPr="0090029C">
        <w:rPr>
          <w:rFonts w:cs="Times New Roman"/>
          <w:color w:val="2C3E50"/>
          <w:sz w:val="28"/>
          <w:szCs w:val="28"/>
          <w:lang w:eastAsia="fr-FR"/>
        </w:rPr>
        <w:t>our les atteindre.</w:t>
      </w:r>
    </w:p>
    <w:p w14:paraId="0183E03E" w14:textId="77777777" w:rsidR="0090029C" w:rsidRDefault="0090029C" w:rsidP="003D0187">
      <w:pPr>
        <w:widowControl w:val="0"/>
        <w:autoSpaceDE w:val="0"/>
        <w:autoSpaceDN w:val="0"/>
        <w:adjustRightInd w:val="0"/>
        <w:rPr>
          <w:rFonts w:ascii="Helvetica" w:hAnsi="Helvetica" w:cs="Helvetica"/>
          <w:color w:val="212F3F"/>
          <w:sz w:val="32"/>
          <w:szCs w:val="32"/>
        </w:rPr>
      </w:pPr>
    </w:p>
    <w:p w14:paraId="0F0C2CC6" w14:textId="75497B3B" w:rsidR="003D0187" w:rsidRPr="0090029C" w:rsidRDefault="003D0187" w:rsidP="0090029C">
      <w:pPr>
        <w:widowControl w:val="0"/>
        <w:autoSpaceDE w:val="0"/>
        <w:autoSpaceDN w:val="0"/>
        <w:adjustRightInd w:val="0"/>
        <w:jc w:val="both"/>
        <w:rPr>
          <w:rFonts w:cs="Times New Roman"/>
          <w:color w:val="2C3E50"/>
          <w:sz w:val="28"/>
          <w:szCs w:val="28"/>
          <w:lang w:eastAsia="fr-FR"/>
        </w:rPr>
      </w:pPr>
      <w:r w:rsidRPr="0090029C">
        <w:rPr>
          <w:rFonts w:cs="Times New Roman"/>
          <w:b/>
          <w:color w:val="2C3E50"/>
          <w:sz w:val="28"/>
          <w:szCs w:val="28"/>
          <w:lang w:eastAsia="fr-FR"/>
        </w:rPr>
        <w:t>Pour l'organisation</w:t>
      </w:r>
      <w:r w:rsidRPr="0090029C">
        <w:rPr>
          <w:rFonts w:cs="Times New Roman"/>
          <w:color w:val="2C3E50"/>
          <w:sz w:val="28"/>
          <w:szCs w:val="28"/>
          <w:lang w:eastAsia="fr-FR"/>
        </w:rPr>
        <w:t xml:space="preserve"> : les objectifs sont fixés </w:t>
      </w:r>
      <w:r w:rsidRPr="0090029C">
        <w:rPr>
          <w:rFonts w:cs="Times New Roman"/>
          <w:b/>
          <w:bCs/>
          <w:color w:val="92D050"/>
          <w:sz w:val="28"/>
          <w:szCs w:val="28"/>
          <w:lang w:eastAsia="fr-FR"/>
        </w:rPr>
        <w:t>en cascade</w:t>
      </w:r>
      <w:r w:rsidRPr="0090029C">
        <w:rPr>
          <w:rFonts w:cs="Times New Roman"/>
          <w:color w:val="2C3E50"/>
          <w:sz w:val="28"/>
          <w:szCs w:val="28"/>
          <w:lang w:eastAsia="fr-FR"/>
        </w:rPr>
        <w:t xml:space="preserve"> du plus haut niveau jusqu'au collaborateur. Chaque strate de l’organisation contribue de la sorte à la réalisation de </w:t>
      </w:r>
      <w:r w:rsidRPr="0090029C">
        <w:rPr>
          <w:rFonts w:cs="Times New Roman"/>
          <w:b/>
          <w:bCs/>
          <w:color w:val="92D050"/>
          <w:sz w:val="28"/>
          <w:szCs w:val="28"/>
          <w:lang w:eastAsia="fr-FR"/>
        </w:rPr>
        <w:t>l'objectif d'entreprise</w:t>
      </w:r>
      <w:r w:rsidRPr="0090029C">
        <w:rPr>
          <w:rFonts w:cs="Times New Roman"/>
          <w:color w:val="2C3E50"/>
          <w:sz w:val="28"/>
          <w:szCs w:val="28"/>
          <w:lang w:eastAsia="fr-FR"/>
        </w:rPr>
        <w:t>. Définir les performances à atteindre pour chaque service puis pour chaque employé, permet d'obtenir une coordination de l’ensemble de l’organisation. </w:t>
      </w:r>
    </w:p>
    <w:p w14:paraId="548FB452" w14:textId="0BD434BA" w:rsidR="003D0187" w:rsidRPr="00396E48" w:rsidRDefault="003D0187" w:rsidP="00396E48">
      <w:pPr>
        <w:widowControl w:val="0"/>
        <w:autoSpaceDE w:val="0"/>
        <w:autoSpaceDN w:val="0"/>
        <w:adjustRightInd w:val="0"/>
        <w:rPr>
          <w:rFonts w:ascii="Helvetica" w:hAnsi="Helvetica" w:cs="Helvetica"/>
          <w:color w:val="212F3F"/>
          <w:sz w:val="20"/>
          <w:szCs w:val="20"/>
        </w:rPr>
      </w:pPr>
    </w:p>
    <w:p w14:paraId="28059CE9" w14:textId="01C717A4" w:rsidR="003D0187" w:rsidRDefault="003D0187" w:rsidP="003D018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96E48">
        <w:rPr>
          <w:rFonts w:eastAsia="Times New Roman" w:cs="Times New Roman"/>
          <w:color w:val="8EAADB" w:themeColor="accent1" w:themeTint="99"/>
          <w:spacing w:val="-15"/>
          <w:kern w:val="36"/>
          <w:sz w:val="40"/>
          <w:szCs w:val="40"/>
          <w:lang w:eastAsia="fr-FR"/>
        </w:rPr>
        <w:t>Avantages</w:t>
      </w:r>
    </w:p>
    <w:p w14:paraId="66F7814F" w14:textId="77777777" w:rsidR="00396E48" w:rsidRPr="00396E48" w:rsidRDefault="00396E48" w:rsidP="003D0187">
      <w:pPr>
        <w:widowControl w:val="0"/>
        <w:autoSpaceDE w:val="0"/>
        <w:autoSpaceDN w:val="0"/>
        <w:adjustRightInd w:val="0"/>
        <w:rPr>
          <w:rFonts w:ascii="Montserrat" w:hAnsi="Montserrat" w:cs="Montserrat"/>
          <w:color w:val="283A4D"/>
          <w:sz w:val="20"/>
          <w:szCs w:val="20"/>
        </w:rPr>
      </w:pPr>
    </w:p>
    <w:p w14:paraId="7A61586E" w14:textId="2E53D9C9" w:rsidR="003D0187" w:rsidRPr="00163475" w:rsidRDefault="00163475" w:rsidP="00163475">
      <w:pPr>
        <w:widowControl w:val="0"/>
        <w:autoSpaceDE w:val="0"/>
        <w:autoSpaceDN w:val="0"/>
        <w:adjustRightInd w:val="0"/>
        <w:jc w:val="both"/>
        <w:rPr>
          <w:rFonts w:cs="Times New Roman"/>
          <w:color w:val="2C3E50"/>
          <w:sz w:val="28"/>
          <w:szCs w:val="28"/>
          <w:lang w:eastAsia="fr-FR"/>
        </w:rPr>
      </w:pPr>
      <w:r w:rsidRPr="00163475">
        <w:rPr>
          <w:rFonts w:cs="Times New Roman"/>
          <w:color w:val="2C3E50"/>
          <w:sz w:val="28"/>
          <w:szCs w:val="28"/>
          <w:lang w:eastAsia="fr-FR"/>
        </w:rPr>
        <w:t>D</w:t>
      </w:r>
      <w:r w:rsidR="003D0187" w:rsidRPr="00163475">
        <w:rPr>
          <w:rFonts w:cs="Times New Roman"/>
          <w:color w:val="2C3E50"/>
          <w:sz w:val="28"/>
          <w:szCs w:val="28"/>
          <w:lang w:eastAsia="fr-FR"/>
        </w:rPr>
        <w:t>éveloppement d’une culture orientée résultats et non orientée tâches. Les salariés gardent ainsi en tête le sens de leur mission.</w:t>
      </w:r>
    </w:p>
    <w:p w14:paraId="19CC1472" w14:textId="77777777" w:rsidR="00163475" w:rsidRPr="00163475" w:rsidRDefault="00163475" w:rsidP="00163475">
      <w:pPr>
        <w:widowControl w:val="0"/>
        <w:autoSpaceDE w:val="0"/>
        <w:autoSpaceDN w:val="0"/>
        <w:adjustRightInd w:val="0"/>
        <w:jc w:val="both"/>
        <w:rPr>
          <w:rFonts w:cs="Times New Roman"/>
          <w:color w:val="2C3E50"/>
          <w:sz w:val="28"/>
          <w:szCs w:val="28"/>
          <w:lang w:eastAsia="fr-FR"/>
        </w:rPr>
      </w:pPr>
    </w:p>
    <w:p w14:paraId="038A603D" w14:textId="048DF1AC" w:rsidR="003D0187" w:rsidRPr="00163475" w:rsidRDefault="00163475" w:rsidP="00163475">
      <w:pPr>
        <w:widowControl w:val="0"/>
        <w:autoSpaceDE w:val="0"/>
        <w:autoSpaceDN w:val="0"/>
        <w:adjustRightInd w:val="0"/>
        <w:jc w:val="both"/>
        <w:rPr>
          <w:rFonts w:cs="Times New Roman"/>
          <w:color w:val="2C3E50"/>
          <w:sz w:val="28"/>
          <w:szCs w:val="28"/>
          <w:lang w:eastAsia="fr-FR"/>
        </w:rPr>
      </w:pPr>
      <w:r w:rsidRPr="00163475">
        <w:rPr>
          <w:rFonts w:cs="Times New Roman"/>
          <w:color w:val="2C3E50"/>
          <w:sz w:val="28"/>
          <w:szCs w:val="28"/>
          <w:lang w:eastAsia="fr-FR"/>
        </w:rPr>
        <w:t>R</w:t>
      </w:r>
      <w:r w:rsidR="003D0187" w:rsidRPr="00163475">
        <w:rPr>
          <w:rFonts w:cs="Times New Roman"/>
          <w:color w:val="2C3E50"/>
          <w:sz w:val="28"/>
          <w:szCs w:val="28"/>
          <w:lang w:eastAsia="fr-FR"/>
        </w:rPr>
        <w:t>esponsabilisation des collaborateurs : chacun organise son travail pour atteindre les résultats fixés.</w:t>
      </w:r>
    </w:p>
    <w:p w14:paraId="45391D60" w14:textId="77777777" w:rsidR="00163475" w:rsidRPr="00163475" w:rsidRDefault="00163475" w:rsidP="00163475">
      <w:pPr>
        <w:widowControl w:val="0"/>
        <w:autoSpaceDE w:val="0"/>
        <w:autoSpaceDN w:val="0"/>
        <w:adjustRightInd w:val="0"/>
        <w:jc w:val="both"/>
        <w:rPr>
          <w:rFonts w:cs="Times New Roman"/>
          <w:color w:val="2C3E50"/>
          <w:sz w:val="28"/>
          <w:szCs w:val="28"/>
          <w:lang w:eastAsia="fr-FR"/>
        </w:rPr>
      </w:pPr>
    </w:p>
    <w:p w14:paraId="6E9AA367" w14:textId="4A53A8FE" w:rsidR="003D0187" w:rsidRPr="00163475" w:rsidRDefault="00163475" w:rsidP="00163475">
      <w:pPr>
        <w:widowControl w:val="0"/>
        <w:autoSpaceDE w:val="0"/>
        <w:autoSpaceDN w:val="0"/>
        <w:adjustRightInd w:val="0"/>
        <w:jc w:val="both"/>
        <w:rPr>
          <w:rFonts w:cs="Times New Roman"/>
          <w:color w:val="2C3E50"/>
          <w:sz w:val="28"/>
          <w:szCs w:val="28"/>
          <w:lang w:eastAsia="fr-FR"/>
        </w:rPr>
      </w:pPr>
      <w:r w:rsidRPr="00163475">
        <w:rPr>
          <w:rFonts w:cs="Times New Roman"/>
          <w:color w:val="2C3E50"/>
          <w:sz w:val="28"/>
          <w:szCs w:val="28"/>
          <w:lang w:eastAsia="fr-FR"/>
        </w:rPr>
        <w:t>M</w:t>
      </w:r>
      <w:r w:rsidR="003D0187" w:rsidRPr="00163475">
        <w:rPr>
          <w:rFonts w:cs="Times New Roman"/>
          <w:color w:val="2C3E50"/>
          <w:sz w:val="28"/>
          <w:szCs w:val="28"/>
          <w:lang w:eastAsia="fr-FR"/>
        </w:rPr>
        <w:t>otivation et implication</w:t>
      </w:r>
      <w:r w:rsidRPr="00163475">
        <w:rPr>
          <w:rFonts w:cs="Times New Roman"/>
          <w:color w:val="2C3E50"/>
          <w:sz w:val="28"/>
          <w:szCs w:val="28"/>
          <w:lang w:eastAsia="fr-FR"/>
        </w:rPr>
        <w:t>.</w:t>
      </w:r>
    </w:p>
    <w:p w14:paraId="3B28D30D" w14:textId="77777777" w:rsidR="00163475" w:rsidRPr="00163475" w:rsidRDefault="00163475" w:rsidP="00163475">
      <w:pPr>
        <w:widowControl w:val="0"/>
        <w:autoSpaceDE w:val="0"/>
        <w:autoSpaceDN w:val="0"/>
        <w:adjustRightInd w:val="0"/>
        <w:jc w:val="both"/>
        <w:rPr>
          <w:rFonts w:cs="Times New Roman"/>
          <w:color w:val="2C3E50"/>
          <w:sz w:val="28"/>
          <w:szCs w:val="28"/>
          <w:lang w:eastAsia="fr-FR"/>
        </w:rPr>
      </w:pPr>
    </w:p>
    <w:p w14:paraId="3D7B9CCE" w14:textId="28357822" w:rsidR="003D0187" w:rsidRPr="00163475" w:rsidRDefault="00163475" w:rsidP="00163475">
      <w:pPr>
        <w:widowControl w:val="0"/>
        <w:autoSpaceDE w:val="0"/>
        <w:autoSpaceDN w:val="0"/>
        <w:adjustRightInd w:val="0"/>
        <w:jc w:val="both"/>
        <w:rPr>
          <w:rFonts w:cs="Times New Roman"/>
          <w:color w:val="2C3E50"/>
          <w:sz w:val="28"/>
          <w:szCs w:val="28"/>
          <w:lang w:eastAsia="fr-FR"/>
        </w:rPr>
      </w:pPr>
      <w:r w:rsidRPr="00163475">
        <w:rPr>
          <w:rFonts w:cs="Times New Roman"/>
          <w:color w:val="2C3E50"/>
          <w:sz w:val="28"/>
          <w:szCs w:val="28"/>
          <w:lang w:eastAsia="fr-FR"/>
        </w:rPr>
        <w:t>F</w:t>
      </w:r>
      <w:r w:rsidR="003D0187" w:rsidRPr="00163475">
        <w:rPr>
          <w:rFonts w:cs="Times New Roman"/>
          <w:color w:val="2C3E50"/>
          <w:sz w:val="28"/>
          <w:szCs w:val="28"/>
          <w:lang w:eastAsia="fr-FR"/>
        </w:rPr>
        <w:t>acilite la planification et le contrôle des moyens</w:t>
      </w:r>
      <w:r>
        <w:rPr>
          <w:rFonts w:cs="Times New Roman"/>
          <w:color w:val="2C3E50"/>
          <w:sz w:val="28"/>
          <w:szCs w:val="28"/>
          <w:lang w:eastAsia="fr-FR"/>
        </w:rPr>
        <w:t>.</w:t>
      </w:r>
    </w:p>
    <w:p w14:paraId="4028A750" w14:textId="77777777" w:rsidR="00396E48" w:rsidRDefault="00396E48" w:rsidP="003D0187">
      <w:pPr>
        <w:widowControl w:val="0"/>
        <w:autoSpaceDE w:val="0"/>
        <w:autoSpaceDN w:val="0"/>
        <w:adjustRightInd w:val="0"/>
        <w:rPr>
          <w:rFonts w:ascii="Helvetica" w:hAnsi="Helvetica" w:cs="Helvetica"/>
          <w:color w:val="212F3F"/>
          <w:sz w:val="32"/>
          <w:szCs w:val="32"/>
        </w:rPr>
      </w:pPr>
    </w:p>
    <w:p w14:paraId="4A3B6460" w14:textId="77777777" w:rsidR="003D0187" w:rsidRDefault="003D0187" w:rsidP="003D018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96E48">
        <w:rPr>
          <w:rFonts w:eastAsia="Times New Roman" w:cs="Times New Roman"/>
          <w:color w:val="8EAADB" w:themeColor="accent1" w:themeTint="99"/>
          <w:spacing w:val="-15"/>
          <w:kern w:val="36"/>
          <w:sz w:val="40"/>
          <w:szCs w:val="40"/>
          <w:lang w:eastAsia="fr-FR"/>
        </w:rPr>
        <w:t>Inconvénients</w:t>
      </w:r>
    </w:p>
    <w:p w14:paraId="72A78C50" w14:textId="77777777" w:rsidR="00396E48" w:rsidRPr="00396E48" w:rsidRDefault="00396E48" w:rsidP="003D0187">
      <w:pPr>
        <w:widowControl w:val="0"/>
        <w:autoSpaceDE w:val="0"/>
        <w:autoSpaceDN w:val="0"/>
        <w:adjustRightInd w:val="0"/>
        <w:rPr>
          <w:rFonts w:ascii="Montserrat" w:hAnsi="Montserrat" w:cs="Montserrat"/>
          <w:color w:val="283A4D"/>
          <w:sz w:val="20"/>
          <w:szCs w:val="20"/>
        </w:rPr>
      </w:pPr>
    </w:p>
    <w:p w14:paraId="3CC3AA25" w14:textId="5FB84C87" w:rsidR="003D0187" w:rsidRPr="005F43C9" w:rsidRDefault="005F43C9" w:rsidP="005F43C9">
      <w:pPr>
        <w:widowControl w:val="0"/>
        <w:autoSpaceDE w:val="0"/>
        <w:autoSpaceDN w:val="0"/>
        <w:adjustRightInd w:val="0"/>
        <w:jc w:val="both"/>
        <w:rPr>
          <w:rFonts w:cs="Times New Roman"/>
          <w:color w:val="2C3E50"/>
          <w:sz w:val="28"/>
          <w:szCs w:val="28"/>
          <w:lang w:eastAsia="fr-FR"/>
        </w:rPr>
      </w:pPr>
      <w:r w:rsidRPr="005F43C9">
        <w:rPr>
          <w:rFonts w:cs="Times New Roman"/>
          <w:color w:val="2C3E50"/>
          <w:sz w:val="28"/>
          <w:szCs w:val="28"/>
          <w:lang w:eastAsia="fr-FR"/>
        </w:rPr>
        <w:t>L</w:t>
      </w:r>
      <w:r w:rsidR="003D0187" w:rsidRPr="005F43C9">
        <w:rPr>
          <w:rFonts w:cs="Times New Roman"/>
          <w:color w:val="2C3E50"/>
          <w:sz w:val="28"/>
          <w:szCs w:val="28"/>
          <w:lang w:eastAsia="fr-FR"/>
        </w:rPr>
        <w:t>e processus consomme du temps</w:t>
      </w:r>
      <w:r w:rsidR="00396E48" w:rsidRPr="005F43C9">
        <w:rPr>
          <w:rFonts w:cs="Times New Roman"/>
          <w:color w:val="2C3E50"/>
          <w:sz w:val="28"/>
          <w:szCs w:val="28"/>
          <w:lang w:eastAsia="fr-FR"/>
        </w:rPr>
        <w:t xml:space="preserve"> et </w:t>
      </w:r>
      <w:r w:rsidR="003D0187" w:rsidRPr="005F43C9">
        <w:rPr>
          <w:rFonts w:cs="Times New Roman"/>
          <w:color w:val="2C3E50"/>
          <w:sz w:val="28"/>
          <w:szCs w:val="28"/>
          <w:lang w:eastAsia="fr-FR"/>
        </w:rPr>
        <w:t>risque de basculer dans une dérive technocratique et de contrôle</w:t>
      </w:r>
      <w:r w:rsidRPr="005F43C9">
        <w:rPr>
          <w:rFonts w:cs="Times New Roman"/>
          <w:color w:val="2C3E50"/>
          <w:sz w:val="28"/>
          <w:szCs w:val="28"/>
          <w:lang w:eastAsia="fr-FR"/>
        </w:rPr>
        <w:t>.</w:t>
      </w:r>
    </w:p>
    <w:p w14:paraId="0054A779" w14:textId="77777777" w:rsidR="00396E48" w:rsidRPr="00396E48" w:rsidRDefault="00396E48" w:rsidP="003D0187">
      <w:pPr>
        <w:widowControl w:val="0"/>
        <w:autoSpaceDE w:val="0"/>
        <w:autoSpaceDN w:val="0"/>
        <w:adjustRightInd w:val="0"/>
        <w:rPr>
          <w:rFonts w:ascii="Helvetica" w:hAnsi="Helvetica" w:cs="Helvetica"/>
          <w:color w:val="212F3F"/>
          <w:sz w:val="20"/>
          <w:szCs w:val="20"/>
        </w:rPr>
      </w:pPr>
    </w:p>
    <w:p w14:paraId="39631A2B" w14:textId="77777777" w:rsidR="003D0187" w:rsidRPr="00396E48" w:rsidRDefault="003D0187" w:rsidP="003D0187">
      <w:pPr>
        <w:widowControl w:val="0"/>
        <w:autoSpaceDE w:val="0"/>
        <w:autoSpaceDN w:val="0"/>
        <w:adjustRightInd w:val="0"/>
        <w:rPr>
          <w:rFonts w:eastAsia="Times New Roman" w:cs="Times New Roman"/>
          <w:color w:val="8EAADB" w:themeColor="accent1" w:themeTint="99"/>
          <w:spacing w:val="-15"/>
          <w:kern w:val="36"/>
          <w:sz w:val="40"/>
          <w:szCs w:val="40"/>
          <w:lang w:eastAsia="fr-FR"/>
        </w:rPr>
      </w:pPr>
      <w:r w:rsidRPr="00396E48">
        <w:rPr>
          <w:rFonts w:eastAsia="Times New Roman" w:cs="Times New Roman"/>
          <w:color w:val="8EAADB" w:themeColor="accent1" w:themeTint="99"/>
          <w:spacing w:val="-15"/>
          <w:kern w:val="36"/>
          <w:sz w:val="40"/>
          <w:szCs w:val="40"/>
          <w:lang w:eastAsia="fr-FR"/>
        </w:rPr>
        <w:t>Bien choisir les objectifs</w:t>
      </w:r>
    </w:p>
    <w:p w14:paraId="4AA9800F" w14:textId="77777777" w:rsidR="00396E48" w:rsidRPr="00396E48" w:rsidRDefault="00396E48" w:rsidP="003D0187">
      <w:pPr>
        <w:widowControl w:val="0"/>
        <w:autoSpaceDE w:val="0"/>
        <w:autoSpaceDN w:val="0"/>
        <w:adjustRightInd w:val="0"/>
        <w:rPr>
          <w:rFonts w:ascii="Montserrat" w:hAnsi="Montserrat" w:cs="Montserrat"/>
          <w:color w:val="283A4D"/>
          <w:sz w:val="20"/>
          <w:szCs w:val="20"/>
        </w:rPr>
      </w:pPr>
    </w:p>
    <w:p w14:paraId="6F2D53F5" w14:textId="77777777" w:rsidR="00396E48" w:rsidRDefault="003D0187" w:rsidP="003D0187">
      <w:pPr>
        <w:widowControl w:val="0"/>
        <w:autoSpaceDE w:val="0"/>
        <w:autoSpaceDN w:val="0"/>
        <w:adjustRightInd w:val="0"/>
        <w:rPr>
          <w:rFonts w:cs="Times New Roman"/>
          <w:b/>
          <w:bCs/>
          <w:sz w:val="28"/>
          <w:szCs w:val="28"/>
          <w:lang w:eastAsia="fr-FR"/>
        </w:rPr>
      </w:pPr>
      <w:r w:rsidRPr="005F43C9">
        <w:rPr>
          <w:rFonts w:cs="Times New Roman"/>
          <w:b/>
          <w:bCs/>
          <w:sz w:val="28"/>
          <w:szCs w:val="28"/>
          <w:lang w:eastAsia="fr-FR"/>
        </w:rPr>
        <w:t>Tout se résume dans</w:t>
      </w:r>
      <w:hyperlink r:id="rId13" w:history="1">
        <w:r w:rsidRPr="005F43C9">
          <w:rPr>
            <w:rFonts w:cs="Times New Roman"/>
            <w:b/>
            <w:bCs/>
            <w:sz w:val="28"/>
            <w:szCs w:val="28"/>
            <w:lang w:eastAsia="fr-FR"/>
          </w:rPr>
          <w:t xml:space="preserve"> l’acronyme SMART (spécifique, mesurable, atteignable, réaliste et temporel).</w:t>
        </w:r>
      </w:hyperlink>
      <w:r w:rsidRPr="005F43C9">
        <w:rPr>
          <w:rFonts w:cs="Times New Roman"/>
          <w:b/>
          <w:bCs/>
          <w:sz w:val="28"/>
          <w:szCs w:val="28"/>
          <w:lang w:eastAsia="fr-FR"/>
        </w:rPr>
        <w:t xml:space="preserve"> Vous avez là la formule magique pour fixer des objectifs pertinents.</w:t>
      </w:r>
    </w:p>
    <w:p w14:paraId="3C5CB3A8" w14:textId="77777777" w:rsidR="005F43C9" w:rsidRPr="005F43C9" w:rsidRDefault="005F43C9" w:rsidP="003D0187">
      <w:pPr>
        <w:widowControl w:val="0"/>
        <w:autoSpaceDE w:val="0"/>
        <w:autoSpaceDN w:val="0"/>
        <w:adjustRightInd w:val="0"/>
        <w:rPr>
          <w:rFonts w:cs="Times New Roman"/>
          <w:b/>
          <w:bCs/>
          <w:sz w:val="28"/>
          <w:szCs w:val="28"/>
          <w:lang w:eastAsia="fr-FR"/>
        </w:rPr>
      </w:pPr>
    </w:p>
    <w:p w14:paraId="6D442989" w14:textId="38FACBED" w:rsidR="003D0187" w:rsidRPr="00396E48" w:rsidRDefault="003D0187" w:rsidP="003D0187">
      <w:pPr>
        <w:widowControl w:val="0"/>
        <w:autoSpaceDE w:val="0"/>
        <w:autoSpaceDN w:val="0"/>
        <w:adjustRightInd w:val="0"/>
        <w:rPr>
          <w:rFonts w:ascii="Helvetica" w:hAnsi="Helvetica" w:cs="Helvetica"/>
          <w:color w:val="212F3F"/>
          <w:sz w:val="32"/>
          <w:szCs w:val="32"/>
        </w:rPr>
      </w:pPr>
      <w:r w:rsidRPr="00396E48">
        <w:rPr>
          <w:rFonts w:eastAsia="Times New Roman" w:cs="Times New Roman"/>
          <w:color w:val="8EAADB" w:themeColor="accent1" w:themeTint="99"/>
          <w:spacing w:val="-15"/>
          <w:kern w:val="36"/>
          <w:sz w:val="40"/>
          <w:szCs w:val="40"/>
          <w:lang w:eastAsia="fr-FR"/>
        </w:rPr>
        <w:lastRenderedPageBreak/>
        <w:t>Exemple de mise en pratique</w:t>
      </w:r>
    </w:p>
    <w:p w14:paraId="6AFA6C85" w14:textId="1560991A" w:rsidR="003D0187" w:rsidRDefault="003D0187" w:rsidP="003D0187">
      <w:pPr>
        <w:widowControl w:val="0"/>
        <w:autoSpaceDE w:val="0"/>
        <w:autoSpaceDN w:val="0"/>
        <w:adjustRightInd w:val="0"/>
        <w:rPr>
          <w:rFonts w:ascii="Helvetica" w:hAnsi="Helvetica" w:cs="Helvetica"/>
          <w:color w:val="212F3F"/>
          <w:sz w:val="32"/>
          <w:szCs w:val="32"/>
        </w:rPr>
      </w:pPr>
      <w:r>
        <w:rPr>
          <w:rFonts w:ascii="Helvetica" w:hAnsi="Helvetica" w:cs="Helvetica"/>
          <w:noProof/>
          <w:color w:val="212F3F"/>
          <w:sz w:val="32"/>
          <w:szCs w:val="32"/>
          <w:lang w:eastAsia="fr-FR"/>
        </w:rPr>
        <w:drawing>
          <wp:inline distT="0" distB="0" distL="0" distR="0" wp14:anchorId="3851C3DD" wp14:editId="0734F325">
            <wp:extent cx="4901565" cy="5497195"/>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1565" cy="5497195"/>
                    </a:xfrm>
                    <a:prstGeom prst="rect">
                      <a:avLst/>
                    </a:prstGeom>
                    <a:noFill/>
                    <a:ln>
                      <a:noFill/>
                    </a:ln>
                  </pic:spPr>
                </pic:pic>
              </a:graphicData>
            </a:graphic>
          </wp:inline>
        </w:drawing>
      </w:r>
    </w:p>
    <w:p w14:paraId="24221EFB" w14:textId="4501C3B9" w:rsidR="003D0187" w:rsidRPr="005F43C9" w:rsidRDefault="003D0187" w:rsidP="005F43C9">
      <w:pPr>
        <w:widowControl w:val="0"/>
        <w:autoSpaceDE w:val="0"/>
        <w:autoSpaceDN w:val="0"/>
        <w:adjustRightInd w:val="0"/>
        <w:jc w:val="both"/>
        <w:rPr>
          <w:rFonts w:cs="Times New Roman"/>
          <w:b/>
          <w:bCs/>
          <w:color w:val="92D050"/>
          <w:sz w:val="28"/>
          <w:szCs w:val="28"/>
          <w:lang w:eastAsia="fr-FR"/>
        </w:rPr>
      </w:pPr>
      <w:r w:rsidRPr="005F43C9">
        <w:rPr>
          <w:rFonts w:cs="Times New Roman"/>
          <w:color w:val="2C3E50"/>
          <w:sz w:val="28"/>
          <w:szCs w:val="28"/>
          <w:lang w:eastAsia="fr-FR"/>
        </w:rPr>
        <w:t xml:space="preserve">La démarche stratégique donne lieu à </w:t>
      </w:r>
      <w:r w:rsidRPr="005F43C9">
        <w:rPr>
          <w:rFonts w:cs="Times New Roman"/>
          <w:b/>
          <w:bCs/>
          <w:color w:val="92D050"/>
          <w:sz w:val="28"/>
          <w:szCs w:val="28"/>
          <w:lang w:eastAsia="fr-FR"/>
        </w:rPr>
        <w:t>des objectifs généraux</w:t>
      </w:r>
      <w:r w:rsidRPr="005F43C9">
        <w:rPr>
          <w:rFonts w:cs="Times New Roman"/>
          <w:color w:val="2C3E50"/>
          <w:sz w:val="28"/>
          <w:szCs w:val="28"/>
          <w:lang w:eastAsia="fr-FR"/>
        </w:rPr>
        <w:t xml:space="preserve"> qui sont déclinés pour chaque service (ou filiale / départements / services / équipe selon la taille de l'entreprise). Le manager d'une équipe possède alors </w:t>
      </w:r>
      <w:r w:rsidRPr="005F43C9">
        <w:rPr>
          <w:rFonts w:cs="Times New Roman"/>
          <w:b/>
          <w:bCs/>
          <w:color w:val="92D050"/>
          <w:sz w:val="28"/>
          <w:szCs w:val="28"/>
          <w:lang w:eastAsia="fr-FR"/>
        </w:rPr>
        <w:t>sa feuille de route avant de rencontrer ses collaborateurs lors de l'entretien annuel.</w:t>
      </w:r>
    </w:p>
    <w:p w14:paraId="4B64FAFD" w14:textId="77777777" w:rsidR="005F43C9" w:rsidRDefault="005F43C9" w:rsidP="003D0187">
      <w:pPr>
        <w:widowControl w:val="0"/>
        <w:autoSpaceDE w:val="0"/>
        <w:autoSpaceDN w:val="0"/>
        <w:adjustRightInd w:val="0"/>
        <w:rPr>
          <w:rFonts w:ascii="Helvetica" w:hAnsi="Helvetica" w:cs="Helvetica"/>
          <w:color w:val="212F3F"/>
          <w:sz w:val="32"/>
          <w:szCs w:val="32"/>
        </w:rPr>
      </w:pPr>
    </w:p>
    <w:p w14:paraId="7BFD9645" w14:textId="77777777" w:rsidR="005F43C9" w:rsidRPr="00EF7D62" w:rsidRDefault="003D0187" w:rsidP="00EF7D62">
      <w:pPr>
        <w:widowControl w:val="0"/>
        <w:autoSpaceDE w:val="0"/>
        <w:autoSpaceDN w:val="0"/>
        <w:adjustRightInd w:val="0"/>
        <w:jc w:val="both"/>
        <w:rPr>
          <w:rFonts w:cs="Times New Roman"/>
          <w:color w:val="2C3E50"/>
          <w:sz w:val="28"/>
          <w:szCs w:val="28"/>
          <w:lang w:eastAsia="fr-FR"/>
        </w:rPr>
      </w:pPr>
      <w:r w:rsidRPr="00EF7D62">
        <w:rPr>
          <w:rFonts w:cs="Times New Roman"/>
          <w:color w:val="2C3E50"/>
          <w:sz w:val="28"/>
          <w:szCs w:val="28"/>
          <w:lang w:eastAsia="fr-FR"/>
        </w:rPr>
        <w:t xml:space="preserve">Au cours de ce point de croisement, </w:t>
      </w:r>
      <w:r w:rsidRPr="00EF7D62">
        <w:rPr>
          <w:rFonts w:cs="Times New Roman"/>
          <w:b/>
          <w:bCs/>
          <w:color w:val="92D050"/>
          <w:sz w:val="28"/>
          <w:szCs w:val="28"/>
          <w:lang w:eastAsia="fr-FR"/>
        </w:rPr>
        <w:t>le manager présente à chaque collaborateur les orientations et résultats attendus de l'entreprise</w:t>
      </w:r>
      <w:r w:rsidRPr="00EF7D62">
        <w:rPr>
          <w:rFonts w:cs="Times New Roman"/>
          <w:color w:val="2C3E50"/>
          <w:sz w:val="28"/>
          <w:szCs w:val="28"/>
          <w:lang w:eastAsia="fr-FR"/>
        </w:rPr>
        <w:t xml:space="preserve">. </w:t>
      </w:r>
    </w:p>
    <w:p w14:paraId="65AAC5EE" w14:textId="77777777" w:rsidR="005F43C9" w:rsidRDefault="005F43C9" w:rsidP="003D0187">
      <w:pPr>
        <w:widowControl w:val="0"/>
        <w:autoSpaceDE w:val="0"/>
        <w:autoSpaceDN w:val="0"/>
        <w:adjustRightInd w:val="0"/>
        <w:rPr>
          <w:rFonts w:ascii="Helvetica" w:hAnsi="Helvetica" w:cs="Helvetica"/>
          <w:color w:val="212F3F"/>
          <w:sz w:val="32"/>
          <w:szCs w:val="32"/>
        </w:rPr>
      </w:pPr>
    </w:p>
    <w:p w14:paraId="4C0B55FB" w14:textId="67B0BC4D" w:rsidR="003D0187" w:rsidRPr="00EF7D62" w:rsidRDefault="003D0187" w:rsidP="00EF7D62">
      <w:pPr>
        <w:widowControl w:val="0"/>
        <w:autoSpaceDE w:val="0"/>
        <w:autoSpaceDN w:val="0"/>
        <w:adjustRightInd w:val="0"/>
        <w:jc w:val="both"/>
        <w:rPr>
          <w:rFonts w:cs="Times New Roman"/>
          <w:color w:val="2C3E50"/>
          <w:sz w:val="28"/>
          <w:szCs w:val="28"/>
          <w:lang w:eastAsia="fr-FR"/>
        </w:rPr>
      </w:pPr>
      <w:r w:rsidRPr="00EF7D62">
        <w:rPr>
          <w:rFonts w:cs="Times New Roman"/>
          <w:color w:val="2C3E50"/>
          <w:sz w:val="28"/>
          <w:szCs w:val="28"/>
          <w:lang w:eastAsia="fr-FR"/>
        </w:rPr>
        <w:t xml:space="preserve">En fonction de ces orientations, </w:t>
      </w:r>
      <w:r w:rsidRPr="00EF7D62">
        <w:rPr>
          <w:rFonts w:cs="Times New Roman"/>
          <w:b/>
          <w:bCs/>
          <w:color w:val="92D050"/>
          <w:sz w:val="28"/>
          <w:szCs w:val="28"/>
          <w:lang w:eastAsia="fr-FR"/>
        </w:rPr>
        <w:t>les 2 parties s'entendent sur des objectifs qualitatifs et quantitatifs, les moyens à mobiliser et les échéances</w:t>
      </w:r>
      <w:r w:rsidRPr="00EF7D62">
        <w:rPr>
          <w:rFonts w:cs="Times New Roman"/>
          <w:color w:val="2C3E50"/>
          <w:sz w:val="28"/>
          <w:szCs w:val="28"/>
          <w:lang w:eastAsia="fr-FR"/>
        </w:rPr>
        <w:t>. A l'issu de l'entretien, ces accords donnent lieu à la formali</w:t>
      </w:r>
      <w:r w:rsidR="005F43C9" w:rsidRPr="00EF7D62">
        <w:rPr>
          <w:rFonts w:cs="Times New Roman"/>
          <w:color w:val="2C3E50"/>
          <w:sz w:val="28"/>
          <w:szCs w:val="28"/>
          <w:lang w:eastAsia="fr-FR"/>
        </w:rPr>
        <w:t xml:space="preserve">sation </w:t>
      </w:r>
      <w:r w:rsidR="005F43C9" w:rsidRPr="00EF7D62">
        <w:rPr>
          <w:rFonts w:cs="Times New Roman"/>
          <w:b/>
          <w:bCs/>
          <w:color w:val="92D050"/>
          <w:sz w:val="28"/>
          <w:szCs w:val="28"/>
          <w:lang w:eastAsia="fr-FR"/>
        </w:rPr>
        <w:t>d'un contrat d'objectif</w:t>
      </w:r>
      <w:r w:rsidR="005F43C9" w:rsidRPr="00EF7D62">
        <w:rPr>
          <w:rFonts w:cs="Times New Roman"/>
          <w:color w:val="2C3E50"/>
          <w:sz w:val="28"/>
          <w:szCs w:val="28"/>
          <w:lang w:eastAsia="fr-FR"/>
        </w:rPr>
        <w:t>.</w:t>
      </w:r>
    </w:p>
    <w:p w14:paraId="16481DED" w14:textId="77777777" w:rsidR="005F43C9" w:rsidRDefault="005F43C9" w:rsidP="003D0187">
      <w:pPr>
        <w:widowControl w:val="0"/>
        <w:autoSpaceDE w:val="0"/>
        <w:autoSpaceDN w:val="0"/>
        <w:adjustRightInd w:val="0"/>
        <w:rPr>
          <w:rFonts w:ascii="Helvetica" w:hAnsi="Helvetica" w:cs="Helvetica"/>
          <w:color w:val="212F3F"/>
          <w:sz w:val="32"/>
          <w:szCs w:val="32"/>
        </w:rPr>
      </w:pPr>
    </w:p>
    <w:p w14:paraId="69EE4D02" w14:textId="1E82E94B" w:rsidR="003D0187" w:rsidRPr="00A73244" w:rsidRDefault="003D0187" w:rsidP="00A73244">
      <w:pPr>
        <w:widowControl w:val="0"/>
        <w:autoSpaceDE w:val="0"/>
        <w:autoSpaceDN w:val="0"/>
        <w:adjustRightInd w:val="0"/>
        <w:jc w:val="both"/>
        <w:rPr>
          <w:rFonts w:cs="Times New Roman"/>
          <w:color w:val="2C3E50"/>
          <w:sz w:val="28"/>
          <w:szCs w:val="28"/>
          <w:lang w:eastAsia="fr-FR"/>
        </w:rPr>
      </w:pPr>
      <w:r w:rsidRPr="00A73244">
        <w:rPr>
          <w:rFonts w:cs="Times New Roman"/>
          <w:color w:val="2C3E50"/>
          <w:sz w:val="28"/>
          <w:szCs w:val="28"/>
          <w:lang w:eastAsia="fr-FR"/>
        </w:rPr>
        <w:t xml:space="preserve">Durant l'année d'exercice, </w:t>
      </w:r>
      <w:r w:rsidRPr="00A73244">
        <w:rPr>
          <w:rFonts w:cs="Times New Roman"/>
          <w:b/>
          <w:bCs/>
          <w:color w:val="92D050"/>
          <w:sz w:val="28"/>
          <w:szCs w:val="28"/>
          <w:lang w:eastAsia="fr-FR"/>
        </w:rPr>
        <w:t>le collaborateur conduit ses missions en choisissant les méthodes les plus appropriées pour atteindre ses objectifs</w:t>
      </w:r>
      <w:r w:rsidRPr="00A73244">
        <w:rPr>
          <w:rFonts w:cs="Times New Roman"/>
          <w:color w:val="2C3E50"/>
          <w:sz w:val="28"/>
          <w:szCs w:val="28"/>
          <w:lang w:eastAsia="fr-FR"/>
        </w:rPr>
        <w:t xml:space="preserve">. Il dispose </w:t>
      </w:r>
      <w:r w:rsidRPr="00A73244">
        <w:rPr>
          <w:rFonts w:cs="Times New Roman"/>
          <w:b/>
          <w:bCs/>
          <w:color w:val="92D050"/>
          <w:sz w:val="28"/>
          <w:szCs w:val="28"/>
          <w:lang w:eastAsia="fr-FR"/>
        </w:rPr>
        <w:t xml:space="preserve">d'un tableau de bord </w:t>
      </w:r>
      <w:r w:rsidRPr="00A73244">
        <w:rPr>
          <w:rFonts w:cs="Times New Roman"/>
          <w:color w:val="2C3E50"/>
          <w:sz w:val="28"/>
          <w:szCs w:val="28"/>
          <w:lang w:eastAsia="fr-FR"/>
        </w:rPr>
        <w:t xml:space="preserve">pour suivre l'efficacité de ses actions. Il rencontre régulièrement son manager </w:t>
      </w:r>
      <w:r w:rsidRPr="00A73244">
        <w:rPr>
          <w:rFonts w:cs="Times New Roman"/>
          <w:b/>
          <w:bCs/>
          <w:color w:val="92D050"/>
          <w:sz w:val="28"/>
          <w:szCs w:val="28"/>
          <w:lang w:eastAsia="fr-FR"/>
        </w:rPr>
        <w:lastRenderedPageBreak/>
        <w:t>pour faire le point sur ses avancées et les difficultés qu'il peut rencontrer</w:t>
      </w:r>
      <w:r w:rsidRPr="00A73244">
        <w:rPr>
          <w:rFonts w:cs="Times New Roman"/>
          <w:color w:val="2C3E50"/>
          <w:sz w:val="28"/>
          <w:szCs w:val="28"/>
          <w:lang w:eastAsia="fr-FR"/>
        </w:rPr>
        <w:t xml:space="preserve">. Ce dernier s’inscrit </w:t>
      </w:r>
      <w:r w:rsidR="005F43C9" w:rsidRPr="00A73244">
        <w:rPr>
          <w:rFonts w:cs="Times New Roman"/>
          <w:color w:val="2C3E50"/>
          <w:sz w:val="28"/>
          <w:szCs w:val="28"/>
          <w:lang w:eastAsia="fr-FR"/>
        </w:rPr>
        <w:t>alors en position de ressource.</w:t>
      </w:r>
    </w:p>
    <w:p w14:paraId="3CC7B386" w14:textId="77777777" w:rsidR="005F43C9" w:rsidRDefault="005F43C9" w:rsidP="003D0187">
      <w:pPr>
        <w:widowControl w:val="0"/>
        <w:autoSpaceDE w:val="0"/>
        <w:autoSpaceDN w:val="0"/>
        <w:adjustRightInd w:val="0"/>
        <w:rPr>
          <w:rFonts w:ascii="Helvetica" w:hAnsi="Helvetica" w:cs="Helvetica"/>
          <w:color w:val="212F3F"/>
          <w:sz w:val="32"/>
          <w:szCs w:val="32"/>
        </w:rPr>
      </w:pPr>
    </w:p>
    <w:p w14:paraId="760D22DC" w14:textId="77777777" w:rsidR="003D0187" w:rsidRPr="00A03FB2" w:rsidRDefault="003D0187" w:rsidP="00A03FB2">
      <w:pPr>
        <w:widowControl w:val="0"/>
        <w:autoSpaceDE w:val="0"/>
        <w:autoSpaceDN w:val="0"/>
        <w:adjustRightInd w:val="0"/>
        <w:jc w:val="both"/>
        <w:rPr>
          <w:rFonts w:cs="Times New Roman"/>
          <w:color w:val="2C3E50"/>
          <w:sz w:val="28"/>
          <w:szCs w:val="28"/>
          <w:lang w:eastAsia="fr-FR"/>
        </w:rPr>
      </w:pPr>
      <w:r w:rsidRPr="00A03FB2">
        <w:rPr>
          <w:rFonts w:cs="Times New Roman"/>
          <w:color w:val="2C3E50"/>
          <w:sz w:val="28"/>
          <w:szCs w:val="28"/>
          <w:lang w:eastAsia="fr-FR"/>
        </w:rPr>
        <w:t xml:space="preserve">L'évaluation finale intervient lors de l'entretien annuel suivant.  Responsable hiérarchique et collaborateur font le point sur les résultats obtenus, et </w:t>
      </w:r>
      <w:r w:rsidRPr="00A03FB2">
        <w:rPr>
          <w:rFonts w:cs="Times New Roman"/>
          <w:b/>
          <w:bCs/>
          <w:color w:val="92D050"/>
          <w:sz w:val="28"/>
          <w:szCs w:val="28"/>
          <w:lang w:eastAsia="fr-FR"/>
        </w:rPr>
        <w:t>fixent les orientations pour la période suivante</w:t>
      </w:r>
      <w:r w:rsidRPr="00A03FB2">
        <w:rPr>
          <w:rFonts w:cs="Times New Roman"/>
          <w:color w:val="2C3E50"/>
          <w:sz w:val="28"/>
          <w:szCs w:val="28"/>
          <w:lang w:eastAsia="fr-FR"/>
        </w:rPr>
        <w:t>. Un nouveau cycle démarre.</w:t>
      </w:r>
    </w:p>
    <w:p w14:paraId="70FF49A8" w14:textId="77777777" w:rsidR="003D0187" w:rsidRDefault="003D0187" w:rsidP="003D0187">
      <w:pPr>
        <w:widowControl w:val="0"/>
        <w:autoSpaceDE w:val="0"/>
        <w:autoSpaceDN w:val="0"/>
        <w:adjustRightInd w:val="0"/>
        <w:rPr>
          <w:rFonts w:ascii="Helvetica" w:hAnsi="Helvetica" w:cs="Helvetica"/>
          <w:color w:val="212F3F"/>
          <w:sz w:val="32"/>
          <w:szCs w:val="32"/>
        </w:rPr>
      </w:pPr>
      <w:r>
        <w:rPr>
          <w:rFonts w:ascii="Helvetica" w:hAnsi="Helvetica" w:cs="Helvetica"/>
          <w:color w:val="212F3F"/>
          <w:sz w:val="32"/>
          <w:szCs w:val="32"/>
        </w:rPr>
        <w:t> </w:t>
      </w:r>
    </w:p>
    <w:p w14:paraId="781F3D10" w14:textId="5BE5F30D" w:rsidR="00396E48" w:rsidRPr="00A03FB2" w:rsidRDefault="003D0187" w:rsidP="00A03FB2">
      <w:pPr>
        <w:pStyle w:val="Normalweb"/>
        <w:shd w:val="clear" w:color="auto" w:fill="FFFFFF"/>
        <w:spacing w:before="0" w:beforeAutospacing="0" w:after="210" w:afterAutospacing="0"/>
        <w:jc w:val="both"/>
        <w:rPr>
          <w:rFonts w:asciiTheme="minorHAnsi" w:hAnsiTheme="minorHAnsi"/>
          <w:i/>
          <w:color w:val="2C3E50"/>
          <w:sz w:val="28"/>
          <w:szCs w:val="28"/>
        </w:rPr>
      </w:pPr>
      <w:r w:rsidRPr="00A03FB2">
        <w:rPr>
          <w:rFonts w:asciiTheme="minorHAnsi" w:hAnsiTheme="minorHAnsi"/>
          <w:i/>
          <w:color w:val="2C3E50"/>
          <w:sz w:val="28"/>
          <w:szCs w:val="28"/>
        </w:rPr>
        <w:t>Les idées édictées par cette approche sont tellement répandues qu'elles forment simplement les principes de base du management moderne : alignement avec la stratégie, responsabilisation, implication, autonomie...</w:t>
      </w:r>
    </w:p>
    <w:p w14:paraId="1FAA1524" w14:textId="77777777" w:rsidR="00396E48" w:rsidRDefault="00396E48">
      <w:pPr>
        <w:rPr>
          <w:rFonts w:ascii="Open Sans" w:hAnsi="Open Sans" w:cs="Open Sans"/>
          <w:i/>
          <w:iCs/>
          <w:color w:val="212F3F"/>
          <w:sz w:val="32"/>
          <w:szCs w:val="32"/>
          <w:lang w:eastAsia="fr-FR"/>
        </w:rPr>
      </w:pPr>
      <w:r>
        <w:rPr>
          <w:rFonts w:ascii="Open Sans" w:hAnsi="Open Sans" w:cs="Open Sans"/>
          <w:i/>
          <w:iCs/>
          <w:color w:val="212F3F"/>
          <w:sz w:val="32"/>
          <w:szCs w:val="32"/>
        </w:rPr>
        <w:br w:type="page"/>
      </w:r>
    </w:p>
    <w:p w14:paraId="0D97A20F" w14:textId="77777777" w:rsidR="00AF45BA" w:rsidRPr="00396E48" w:rsidRDefault="00AF45BA" w:rsidP="00AF45BA">
      <w:pPr>
        <w:shd w:val="clear" w:color="auto" w:fill="FFFFFF"/>
        <w:spacing w:after="100" w:afterAutospacing="1" w:line="240" w:lineRule="atLeast"/>
        <w:outlineLvl w:val="0"/>
        <w:rPr>
          <w:rFonts w:eastAsia="Times New Roman" w:cs="Times New Roman"/>
          <w:b/>
          <w:color w:val="2F5496" w:themeColor="accent1" w:themeShade="BF"/>
          <w:spacing w:val="-15"/>
          <w:kern w:val="36"/>
          <w:sz w:val="58"/>
          <w:szCs w:val="58"/>
          <w:lang w:eastAsia="fr-FR"/>
        </w:rPr>
      </w:pPr>
      <w:r w:rsidRPr="00396E48">
        <w:rPr>
          <w:rFonts w:eastAsia="Times New Roman" w:cs="Times New Roman"/>
          <w:b/>
          <w:color w:val="2F5496" w:themeColor="accent1" w:themeShade="BF"/>
          <w:spacing w:val="-15"/>
          <w:kern w:val="36"/>
          <w:sz w:val="58"/>
          <w:szCs w:val="58"/>
          <w:lang w:eastAsia="fr-FR"/>
        </w:rPr>
        <w:lastRenderedPageBreak/>
        <w:t>Un manager transversal sans pouvoir hiérarchique...</w:t>
      </w:r>
    </w:p>
    <w:p w14:paraId="22EDA063" w14:textId="77777777" w:rsidR="00AF45BA" w:rsidRPr="006A767F" w:rsidRDefault="00AF45BA" w:rsidP="006A767F">
      <w:pPr>
        <w:shd w:val="clear" w:color="auto" w:fill="FFFFFF"/>
        <w:jc w:val="both"/>
        <w:rPr>
          <w:rFonts w:cs="Times New Roman"/>
          <w:b/>
          <w:bCs/>
          <w:sz w:val="28"/>
          <w:szCs w:val="28"/>
          <w:lang w:eastAsia="fr-FR"/>
        </w:rPr>
      </w:pPr>
      <w:r w:rsidRPr="006A767F">
        <w:rPr>
          <w:rFonts w:cs="Times New Roman"/>
          <w:b/>
          <w:bCs/>
          <w:sz w:val="28"/>
          <w:szCs w:val="28"/>
          <w:lang w:eastAsia="fr-FR"/>
        </w:rPr>
        <w:t>Qu’est-ce que le management transversal ? Comment procéder pour coordonner des collaborateurs en dehors de tout rapport hiérarchique ?</w:t>
      </w:r>
    </w:p>
    <w:p w14:paraId="5AF9B8A7" w14:textId="77777777" w:rsidR="00396E48" w:rsidRPr="00AF45BA" w:rsidRDefault="00396E48" w:rsidP="00AF45BA">
      <w:pPr>
        <w:shd w:val="clear" w:color="auto" w:fill="FFFFFF"/>
        <w:rPr>
          <w:rFonts w:ascii="Montserrat" w:hAnsi="Montserrat" w:cs="Times New Roman"/>
          <w:color w:val="2C3E50"/>
          <w:sz w:val="33"/>
          <w:szCs w:val="33"/>
          <w:lang w:eastAsia="fr-FR"/>
        </w:rPr>
      </w:pPr>
    </w:p>
    <w:p w14:paraId="1FE58050" w14:textId="5DCFB9DC" w:rsidR="006A767F" w:rsidRPr="006A767F" w:rsidRDefault="00AF45BA" w:rsidP="006A767F">
      <w:pPr>
        <w:shd w:val="clear" w:color="auto" w:fill="FFFFFF"/>
        <w:spacing w:after="210"/>
        <w:jc w:val="both"/>
        <w:rPr>
          <w:rFonts w:cs="Times New Roman"/>
          <w:color w:val="2C3E50"/>
          <w:sz w:val="28"/>
          <w:szCs w:val="28"/>
          <w:lang w:eastAsia="fr-FR"/>
        </w:rPr>
      </w:pPr>
      <w:r w:rsidRPr="006A767F">
        <w:rPr>
          <w:rFonts w:cs="Times New Roman"/>
          <w:color w:val="2C3E50"/>
          <w:sz w:val="28"/>
          <w:szCs w:val="28"/>
          <w:lang w:eastAsia="fr-FR"/>
        </w:rPr>
        <w:t>Pourquoi ce type de management se développe-t-il ? Quelles en sont les applications : </w:t>
      </w:r>
      <w:r w:rsidR="006A767F">
        <w:rPr>
          <w:rFonts w:cs="Times New Roman"/>
          <w:color w:val="2C3E50"/>
          <w:sz w:val="28"/>
          <w:szCs w:val="28"/>
          <w:lang w:eastAsia="fr-FR"/>
        </w:rPr>
        <w:t>gestion de projet</w:t>
      </w:r>
      <w:r w:rsidRPr="006A767F">
        <w:rPr>
          <w:rFonts w:cs="Times New Roman"/>
          <w:color w:val="2C3E50"/>
          <w:sz w:val="28"/>
          <w:szCs w:val="28"/>
          <w:lang w:eastAsia="fr-FR"/>
        </w:rPr>
        <w:t>, </w:t>
      </w:r>
      <w:r w:rsidR="006A767F">
        <w:rPr>
          <w:rFonts w:cs="Times New Roman"/>
          <w:color w:val="2C3E50"/>
          <w:sz w:val="28"/>
          <w:szCs w:val="28"/>
          <w:lang w:eastAsia="fr-FR"/>
        </w:rPr>
        <w:t>gestion de processus</w:t>
      </w:r>
      <w:r w:rsidRPr="006A767F">
        <w:rPr>
          <w:rFonts w:cs="Times New Roman"/>
          <w:color w:val="2C3E50"/>
          <w:sz w:val="28"/>
          <w:szCs w:val="28"/>
          <w:lang w:eastAsia="fr-FR"/>
        </w:rPr>
        <w:t xml:space="preserve">, task force... ? Quelles sont les qualités que doit posséder un tel profil pour gérer une équipe en dehors de tout service ? Car il ne faut pas se voiler la face. </w:t>
      </w:r>
    </w:p>
    <w:p w14:paraId="19A5B2E5" w14:textId="77777777" w:rsidR="006A767F" w:rsidRPr="006A767F" w:rsidRDefault="00AF45BA" w:rsidP="006A767F">
      <w:pPr>
        <w:shd w:val="clear" w:color="auto" w:fill="FFFFFF"/>
        <w:spacing w:after="210"/>
        <w:jc w:val="both"/>
        <w:rPr>
          <w:rFonts w:cs="Times New Roman"/>
          <w:color w:val="2C3E50"/>
          <w:sz w:val="28"/>
          <w:szCs w:val="28"/>
          <w:lang w:eastAsia="fr-FR"/>
        </w:rPr>
      </w:pPr>
      <w:r w:rsidRPr="006A767F">
        <w:rPr>
          <w:rFonts w:cs="Times New Roman"/>
          <w:color w:val="2C3E50"/>
          <w:sz w:val="28"/>
          <w:szCs w:val="28"/>
          <w:lang w:eastAsia="fr-FR"/>
        </w:rPr>
        <w:t>Manager sans pouvoir hiérarchique requiert des qualités de leadership indispensables pour </w:t>
      </w:r>
      <w:r w:rsidRPr="006A767F">
        <w:rPr>
          <w:rFonts w:cs="Times New Roman"/>
          <w:b/>
          <w:bCs/>
          <w:color w:val="92D050"/>
          <w:sz w:val="28"/>
          <w:szCs w:val="28"/>
          <w:lang w:eastAsia="fr-FR"/>
        </w:rPr>
        <w:t>motiver et impliquer une équipe </w:t>
      </w:r>
      <w:r w:rsidRPr="006A767F">
        <w:rPr>
          <w:rFonts w:cs="Times New Roman"/>
          <w:color w:val="2C3E50"/>
          <w:sz w:val="28"/>
          <w:szCs w:val="28"/>
          <w:lang w:eastAsia="fr-FR"/>
        </w:rPr>
        <w:t>composée de collaborateurs possédant des savo</w:t>
      </w:r>
      <w:r w:rsidR="006A767F" w:rsidRPr="006A767F">
        <w:rPr>
          <w:rFonts w:cs="Times New Roman"/>
          <w:color w:val="2C3E50"/>
          <w:sz w:val="28"/>
          <w:szCs w:val="28"/>
          <w:lang w:eastAsia="fr-FR"/>
        </w:rPr>
        <w:t>irs faire, de cultures métiers </w:t>
      </w:r>
      <w:r w:rsidRPr="006A767F">
        <w:rPr>
          <w:rFonts w:cs="Times New Roman"/>
          <w:color w:val="2C3E50"/>
          <w:sz w:val="28"/>
          <w:szCs w:val="28"/>
          <w:lang w:eastAsia="fr-FR"/>
        </w:rPr>
        <w:t xml:space="preserve">différentes, et certaines fois des intérêts divergents. Il faut savoir faire preuve de </w:t>
      </w:r>
      <w:r w:rsidRPr="006A767F">
        <w:rPr>
          <w:rFonts w:cs="Times New Roman"/>
          <w:b/>
          <w:bCs/>
          <w:color w:val="92D050"/>
          <w:sz w:val="28"/>
          <w:szCs w:val="28"/>
          <w:lang w:eastAsia="fr-FR"/>
        </w:rPr>
        <w:t>diplomatie, d'écoute </w:t>
      </w:r>
      <w:r w:rsidRPr="006A767F">
        <w:rPr>
          <w:rFonts w:cs="Times New Roman"/>
          <w:color w:val="2C3E50"/>
          <w:sz w:val="28"/>
          <w:szCs w:val="28"/>
          <w:lang w:eastAsia="fr-FR"/>
        </w:rPr>
        <w:t>et certaines fois de</w:t>
      </w:r>
      <w:r w:rsidRPr="006A767F">
        <w:rPr>
          <w:rFonts w:cs="Times New Roman"/>
          <w:b/>
          <w:bCs/>
          <w:color w:val="92D050"/>
          <w:sz w:val="28"/>
          <w:szCs w:val="28"/>
          <w:lang w:eastAsia="fr-FR"/>
        </w:rPr>
        <w:t xml:space="preserve"> fermeté</w:t>
      </w:r>
      <w:r w:rsidRPr="006A767F">
        <w:rPr>
          <w:rFonts w:cs="Times New Roman"/>
          <w:color w:val="2C3E50"/>
          <w:sz w:val="28"/>
          <w:szCs w:val="28"/>
          <w:lang w:eastAsia="fr-FR"/>
        </w:rPr>
        <w:t xml:space="preserve">. </w:t>
      </w:r>
      <w:bookmarkStart w:id="1" w:name="_GoBack"/>
      <w:bookmarkEnd w:id="1"/>
    </w:p>
    <w:p w14:paraId="112EAE50" w14:textId="04CCB6B0" w:rsidR="00AF45BA" w:rsidRPr="006A767F" w:rsidRDefault="00AF45BA" w:rsidP="006A767F">
      <w:pPr>
        <w:shd w:val="clear" w:color="auto" w:fill="FFFFFF"/>
        <w:spacing w:after="210"/>
        <w:jc w:val="both"/>
        <w:rPr>
          <w:rFonts w:cs="Times New Roman"/>
          <w:color w:val="2C3E50"/>
          <w:sz w:val="28"/>
          <w:szCs w:val="28"/>
          <w:lang w:eastAsia="fr-FR"/>
        </w:rPr>
      </w:pPr>
      <w:r w:rsidRPr="006A767F">
        <w:rPr>
          <w:rFonts w:cs="Times New Roman"/>
          <w:color w:val="2C3E50"/>
          <w:sz w:val="28"/>
          <w:szCs w:val="28"/>
          <w:lang w:eastAsia="fr-FR"/>
        </w:rPr>
        <w:t>Un jeu d'équilibriste passionnant, mais exigeant sur le plan physique et moral. </w:t>
      </w:r>
    </w:p>
    <w:p w14:paraId="46E1FD51" w14:textId="77777777" w:rsidR="00AF45BA" w:rsidRPr="00AF45BA" w:rsidRDefault="00AF45BA" w:rsidP="00AF45BA">
      <w:pPr>
        <w:shd w:val="clear" w:color="auto" w:fill="FFFFFF"/>
        <w:jc w:val="center"/>
        <w:rPr>
          <w:rFonts w:ascii="Open Sans" w:eastAsia="Times New Roman" w:hAnsi="Open Sans" w:cs="Times New Roman"/>
          <w:color w:val="2C3E50"/>
          <w:lang w:eastAsia="fr-FR"/>
        </w:rPr>
      </w:pPr>
      <w:r w:rsidRPr="00AF45BA">
        <w:rPr>
          <w:rFonts w:ascii="Open Sans" w:eastAsia="Times New Roman" w:hAnsi="Open Sans" w:cs="Times New Roman"/>
          <w:color w:val="2C3E50"/>
          <w:lang w:eastAsia="fr-FR"/>
        </w:rPr>
        <w:t> </w:t>
      </w:r>
    </w:p>
    <w:p w14:paraId="66BFE67D" w14:textId="77777777" w:rsidR="00AF45BA" w:rsidRPr="006A767F" w:rsidRDefault="00AF45BA" w:rsidP="006A767F">
      <w:pPr>
        <w:shd w:val="clear" w:color="auto" w:fill="FFFFFF"/>
        <w:jc w:val="both"/>
        <w:rPr>
          <w:rFonts w:cs="Times New Roman"/>
          <w:b/>
          <w:bCs/>
          <w:sz w:val="28"/>
          <w:szCs w:val="28"/>
          <w:lang w:eastAsia="fr-FR"/>
        </w:rPr>
      </w:pPr>
      <w:r w:rsidRPr="006A767F">
        <w:rPr>
          <w:rFonts w:cs="Times New Roman"/>
          <w:b/>
          <w:bCs/>
          <w:sz w:val="28"/>
          <w:szCs w:val="28"/>
          <w:lang w:eastAsia="fr-FR"/>
        </w:rPr>
        <w:t>Pour beaucoup, le manager trouve sa légitimité dans le pouvoir transmis par sa position hiérarchique, une croyance très répondue dans les organisations.</w:t>
      </w:r>
    </w:p>
    <w:p w14:paraId="1AE633BD" w14:textId="77777777" w:rsidR="00AF45BA" w:rsidRPr="00AF45BA" w:rsidRDefault="00AF45BA" w:rsidP="003D0187">
      <w:pPr>
        <w:pStyle w:val="Normalweb"/>
        <w:shd w:val="clear" w:color="auto" w:fill="FFFFFF"/>
        <w:spacing w:before="0" w:beforeAutospacing="0" w:after="210" w:afterAutospacing="0"/>
        <w:rPr>
          <w:rFonts w:ascii="Open Sans" w:hAnsi="Open Sans" w:cs="Open Sans"/>
          <w:iCs/>
          <w:color w:val="212F3F"/>
          <w:sz w:val="32"/>
          <w:szCs w:val="32"/>
        </w:rPr>
      </w:pPr>
    </w:p>
    <w:sectPr w:rsidR="00AF45BA" w:rsidRPr="00AF45BA" w:rsidSect="007D3093">
      <w:pgSz w:w="11900" w:h="16840"/>
      <w:pgMar w:top="1418" w:right="851" w:bottom="851"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007"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swiss"/>
    <w:pitch w:val="variable"/>
    <w:sig w:usb0="E00002FF" w:usb1="5000785B" w:usb2="00000000" w:usb3="00000000" w:csb0="0000019F" w:csb1="00000000"/>
  </w:font>
  <w:font w:name="Montserrat Medium">
    <w:panose1 w:val="000006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267F27"/>
    <w:multiLevelType w:val="multilevel"/>
    <w:tmpl w:val="A61C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100EB"/>
    <w:multiLevelType w:val="multilevel"/>
    <w:tmpl w:val="BC6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C0B33"/>
    <w:multiLevelType w:val="multilevel"/>
    <w:tmpl w:val="9DD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A4692"/>
    <w:multiLevelType w:val="multilevel"/>
    <w:tmpl w:val="0D72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12B3B"/>
    <w:multiLevelType w:val="multilevel"/>
    <w:tmpl w:val="6488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B48D7"/>
    <w:multiLevelType w:val="multilevel"/>
    <w:tmpl w:val="581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43BE4"/>
    <w:multiLevelType w:val="multilevel"/>
    <w:tmpl w:val="BD7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84669"/>
    <w:multiLevelType w:val="multilevel"/>
    <w:tmpl w:val="C8E6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E00793"/>
    <w:multiLevelType w:val="multilevel"/>
    <w:tmpl w:val="A35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7"/>
  </w:num>
  <w:num w:numId="8">
    <w:abstractNumId w:val="3"/>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97"/>
    <w:rsid w:val="00020082"/>
    <w:rsid w:val="000649D3"/>
    <w:rsid w:val="00071F82"/>
    <w:rsid w:val="0007217F"/>
    <w:rsid w:val="000A6C04"/>
    <w:rsid w:val="000C610B"/>
    <w:rsid w:val="000C7038"/>
    <w:rsid w:val="000E33DB"/>
    <w:rsid w:val="000E7865"/>
    <w:rsid w:val="000F25C1"/>
    <w:rsid w:val="00102164"/>
    <w:rsid w:val="00135D26"/>
    <w:rsid w:val="00163475"/>
    <w:rsid w:val="00164EC2"/>
    <w:rsid w:val="00171836"/>
    <w:rsid w:val="001A3C62"/>
    <w:rsid w:val="001C26CB"/>
    <w:rsid w:val="002069F4"/>
    <w:rsid w:val="00232E26"/>
    <w:rsid w:val="00246C2D"/>
    <w:rsid w:val="0026470A"/>
    <w:rsid w:val="002825D0"/>
    <w:rsid w:val="00292B5A"/>
    <w:rsid w:val="002A655E"/>
    <w:rsid w:val="002C1DEB"/>
    <w:rsid w:val="002C73F0"/>
    <w:rsid w:val="002E4605"/>
    <w:rsid w:val="002F337D"/>
    <w:rsid w:val="00300040"/>
    <w:rsid w:val="0030508E"/>
    <w:rsid w:val="00326CE2"/>
    <w:rsid w:val="00327061"/>
    <w:rsid w:val="00360C96"/>
    <w:rsid w:val="00382821"/>
    <w:rsid w:val="00394193"/>
    <w:rsid w:val="00396E48"/>
    <w:rsid w:val="003A47C4"/>
    <w:rsid w:val="003A5C77"/>
    <w:rsid w:val="003C20C3"/>
    <w:rsid w:val="003C349A"/>
    <w:rsid w:val="003D0187"/>
    <w:rsid w:val="00423AED"/>
    <w:rsid w:val="0043201E"/>
    <w:rsid w:val="0047124B"/>
    <w:rsid w:val="00490A7A"/>
    <w:rsid w:val="005018DF"/>
    <w:rsid w:val="0051192A"/>
    <w:rsid w:val="00516DEB"/>
    <w:rsid w:val="005626A0"/>
    <w:rsid w:val="005711A8"/>
    <w:rsid w:val="0058111D"/>
    <w:rsid w:val="00595D4F"/>
    <w:rsid w:val="005A0955"/>
    <w:rsid w:val="005A21CF"/>
    <w:rsid w:val="005D3021"/>
    <w:rsid w:val="005F43C9"/>
    <w:rsid w:val="00606DCC"/>
    <w:rsid w:val="00610218"/>
    <w:rsid w:val="00613C56"/>
    <w:rsid w:val="00615138"/>
    <w:rsid w:val="00626498"/>
    <w:rsid w:val="006526E6"/>
    <w:rsid w:val="00662C30"/>
    <w:rsid w:val="00665CFE"/>
    <w:rsid w:val="00683A8E"/>
    <w:rsid w:val="00684E87"/>
    <w:rsid w:val="0069322C"/>
    <w:rsid w:val="006A2713"/>
    <w:rsid w:val="006A60FA"/>
    <w:rsid w:val="006A767F"/>
    <w:rsid w:val="006C30C3"/>
    <w:rsid w:val="006D2064"/>
    <w:rsid w:val="006F6127"/>
    <w:rsid w:val="0070730C"/>
    <w:rsid w:val="007306A0"/>
    <w:rsid w:val="00736964"/>
    <w:rsid w:val="0078691A"/>
    <w:rsid w:val="00786B8F"/>
    <w:rsid w:val="007A5912"/>
    <w:rsid w:val="007D3093"/>
    <w:rsid w:val="007E17D2"/>
    <w:rsid w:val="007E54BC"/>
    <w:rsid w:val="007E6E35"/>
    <w:rsid w:val="007F60D7"/>
    <w:rsid w:val="007F683C"/>
    <w:rsid w:val="00803B85"/>
    <w:rsid w:val="008128F8"/>
    <w:rsid w:val="008147E4"/>
    <w:rsid w:val="008259CB"/>
    <w:rsid w:val="00875799"/>
    <w:rsid w:val="008938EF"/>
    <w:rsid w:val="008979FE"/>
    <w:rsid w:val="008A11D0"/>
    <w:rsid w:val="008B291D"/>
    <w:rsid w:val="008E0E97"/>
    <w:rsid w:val="008E728C"/>
    <w:rsid w:val="008F1997"/>
    <w:rsid w:val="0090029C"/>
    <w:rsid w:val="00944629"/>
    <w:rsid w:val="009A688C"/>
    <w:rsid w:val="009B4363"/>
    <w:rsid w:val="009D18F9"/>
    <w:rsid w:val="009E40F5"/>
    <w:rsid w:val="009F3494"/>
    <w:rsid w:val="00A03FB2"/>
    <w:rsid w:val="00A15ABB"/>
    <w:rsid w:val="00A354E9"/>
    <w:rsid w:val="00A40124"/>
    <w:rsid w:val="00A42E76"/>
    <w:rsid w:val="00A47A16"/>
    <w:rsid w:val="00A530E2"/>
    <w:rsid w:val="00A53BE7"/>
    <w:rsid w:val="00A70798"/>
    <w:rsid w:val="00A729D9"/>
    <w:rsid w:val="00A73244"/>
    <w:rsid w:val="00AA70D6"/>
    <w:rsid w:val="00AE1A78"/>
    <w:rsid w:val="00AF45BA"/>
    <w:rsid w:val="00B02295"/>
    <w:rsid w:val="00B333DE"/>
    <w:rsid w:val="00B3653C"/>
    <w:rsid w:val="00B37287"/>
    <w:rsid w:val="00B52C4B"/>
    <w:rsid w:val="00B6531A"/>
    <w:rsid w:val="00BA3262"/>
    <w:rsid w:val="00BA756D"/>
    <w:rsid w:val="00BE36A1"/>
    <w:rsid w:val="00C11654"/>
    <w:rsid w:val="00C12223"/>
    <w:rsid w:val="00C21707"/>
    <w:rsid w:val="00C23B4C"/>
    <w:rsid w:val="00C36715"/>
    <w:rsid w:val="00C4467A"/>
    <w:rsid w:val="00CB0762"/>
    <w:rsid w:val="00CC0E0B"/>
    <w:rsid w:val="00CD29F0"/>
    <w:rsid w:val="00D36C47"/>
    <w:rsid w:val="00D516A1"/>
    <w:rsid w:val="00D64A87"/>
    <w:rsid w:val="00DB58D5"/>
    <w:rsid w:val="00DC4077"/>
    <w:rsid w:val="00DC55CC"/>
    <w:rsid w:val="00DD723E"/>
    <w:rsid w:val="00E11874"/>
    <w:rsid w:val="00E7088D"/>
    <w:rsid w:val="00E73DD1"/>
    <w:rsid w:val="00EB09BE"/>
    <w:rsid w:val="00EC77E4"/>
    <w:rsid w:val="00EE3609"/>
    <w:rsid w:val="00EF5D70"/>
    <w:rsid w:val="00EF7D62"/>
    <w:rsid w:val="00F34965"/>
    <w:rsid w:val="00F601F7"/>
    <w:rsid w:val="00FB5F2B"/>
    <w:rsid w:val="00FD5A74"/>
    <w:rsid w:val="00FF7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5B2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102164"/>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021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A688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164"/>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10216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02164"/>
    <w:pPr>
      <w:spacing w:before="100" w:beforeAutospacing="1" w:after="100" w:afterAutospacing="1"/>
    </w:pPr>
    <w:rPr>
      <w:rFonts w:ascii="Times New Roman" w:hAnsi="Times New Roman" w:cs="Times New Roman"/>
      <w:lang w:eastAsia="fr-FR"/>
    </w:rPr>
  </w:style>
  <w:style w:type="character" w:styleId="Emphase">
    <w:name w:val="Emphasis"/>
    <w:basedOn w:val="Policepardfaut"/>
    <w:uiPriority w:val="20"/>
    <w:qFormat/>
    <w:rsid w:val="00102164"/>
    <w:rPr>
      <w:i/>
      <w:iCs/>
    </w:rPr>
  </w:style>
  <w:style w:type="character" w:customStyle="1" w:styleId="apple-converted-space">
    <w:name w:val="apple-converted-space"/>
    <w:basedOn w:val="Policepardfaut"/>
    <w:rsid w:val="00102164"/>
  </w:style>
  <w:style w:type="character" w:styleId="lev">
    <w:name w:val="Strong"/>
    <w:basedOn w:val="Policepardfaut"/>
    <w:uiPriority w:val="22"/>
    <w:qFormat/>
    <w:rsid w:val="00102164"/>
    <w:rPr>
      <w:b/>
      <w:bCs/>
    </w:rPr>
  </w:style>
  <w:style w:type="paragraph" w:customStyle="1" w:styleId="small">
    <w:name w:val="small"/>
    <w:basedOn w:val="Normal"/>
    <w:rsid w:val="00CC0E0B"/>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7E54BC"/>
    <w:rPr>
      <w:color w:val="0000FF"/>
      <w:u w:val="single"/>
    </w:rPr>
  </w:style>
  <w:style w:type="paragraph" w:customStyle="1" w:styleId="lead">
    <w:name w:val="lead"/>
    <w:basedOn w:val="Normal"/>
    <w:rsid w:val="008E728C"/>
    <w:pPr>
      <w:spacing w:before="100" w:beforeAutospacing="1" w:after="100" w:afterAutospacing="1"/>
    </w:pPr>
    <w:rPr>
      <w:rFonts w:ascii="Times New Roman" w:hAnsi="Times New Roman" w:cs="Times New Roman"/>
      <w:lang w:eastAsia="fr-FR"/>
    </w:rPr>
  </w:style>
  <w:style w:type="character" w:customStyle="1" w:styleId="Titre3Car">
    <w:name w:val="Titre 3 Car"/>
    <w:basedOn w:val="Policepardfaut"/>
    <w:link w:val="Titre3"/>
    <w:uiPriority w:val="9"/>
    <w:semiHidden/>
    <w:rsid w:val="009A688C"/>
    <w:rPr>
      <w:rFonts w:asciiTheme="majorHAnsi" w:eastAsiaTheme="majorEastAsia" w:hAnsiTheme="majorHAnsi" w:cstheme="majorBidi"/>
      <w:color w:val="1F3763" w:themeColor="accent1" w:themeShade="7F"/>
    </w:rPr>
  </w:style>
  <w:style w:type="paragraph" w:customStyle="1" w:styleId="well">
    <w:name w:val="well"/>
    <w:basedOn w:val="Normal"/>
    <w:rsid w:val="009A688C"/>
    <w:pPr>
      <w:spacing w:before="100" w:beforeAutospacing="1" w:after="100" w:afterAutospacing="1"/>
    </w:pPr>
    <w:rPr>
      <w:rFonts w:ascii="Times New Roman" w:hAnsi="Times New Roman" w:cs="Times New Roman"/>
      <w:lang w:eastAsia="fr-FR"/>
    </w:rPr>
  </w:style>
  <w:style w:type="character" w:customStyle="1" w:styleId="fa-stack">
    <w:name w:val="fa-stack"/>
    <w:basedOn w:val="Policepardfaut"/>
    <w:rsid w:val="009A688C"/>
  </w:style>
  <w:style w:type="paragraph" w:styleId="Pardeliste">
    <w:name w:val="List Paragraph"/>
    <w:basedOn w:val="Normal"/>
    <w:uiPriority w:val="34"/>
    <w:qFormat/>
    <w:rsid w:val="00803B85"/>
    <w:pPr>
      <w:ind w:left="720"/>
      <w:contextualSpacing/>
    </w:pPr>
  </w:style>
  <w:style w:type="paragraph" w:styleId="Textedebulles">
    <w:name w:val="Balloon Text"/>
    <w:basedOn w:val="Normal"/>
    <w:link w:val="TextedebullesCar"/>
    <w:uiPriority w:val="99"/>
    <w:semiHidden/>
    <w:unhideWhenUsed/>
    <w:rsid w:val="00B02295"/>
    <w:rPr>
      <w:rFonts w:ascii="Tahoma" w:hAnsi="Tahoma" w:cs="Tahoma"/>
      <w:sz w:val="16"/>
      <w:szCs w:val="16"/>
    </w:rPr>
  </w:style>
  <w:style w:type="character" w:customStyle="1" w:styleId="TextedebullesCar">
    <w:name w:val="Texte de bulles Car"/>
    <w:basedOn w:val="Policepardfaut"/>
    <w:link w:val="Textedebulles"/>
    <w:uiPriority w:val="99"/>
    <w:semiHidden/>
    <w:rsid w:val="00B02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5100">
      <w:bodyDiv w:val="1"/>
      <w:marLeft w:val="0"/>
      <w:marRight w:val="0"/>
      <w:marTop w:val="0"/>
      <w:marBottom w:val="0"/>
      <w:divBdr>
        <w:top w:val="none" w:sz="0" w:space="0" w:color="auto"/>
        <w:left w:val="none" w:sz="0" w:space="0" w:color="auto"/>
        <w:bottom w:val="none" w:sz="0" w:space="0" w:color="auto"/>
        <w:right w:val="none" w:sz="0" w:space="0" w:color="auto"/>
      </w:divBdr>
      <w:divsChild>
        <w:div w:id="578291810">
          <w:marLeft w:val="0"/>
          <w:marRight w:val="0"/>
          <w:marTop w:val="0"/>
          <w:marBottom w:val="420"/>
          <w:divBdr>
            <w:top w:val="none" w:sz="0" w:space="0" w:color="auto"/>
            <w:left w:val="none" w:sz="0" w:space="0" w:color="auto"/>
            <w:bottom w:val="none" w:sz="0" w:space="0" w:color="auto"/>
            <w:right w:val="none" w:sz="0" w:space="0" w:color="auto"/>
          </w:divBdr>
        </w:div>
        <w:div w:id="1451585604">
          <w:marLeft w:val="0"/>
          <w:marRight w:val="0"/>
          <w:marTop w:val="0"/>
          <w:marBottom w:val="0"/>
          <w:divBdr>
            <w:top w:val="none" w:sz="0" w:space="0" w:color="auto"/>
            <w:left w:val="none" w:sz="0" w:space="0" w:color="auto"/>
            <w:bottom w:val="none" w:sz="0" w:space="0" w:color="auto"/>
            <w:right w:val="none" w:sz="0" w:space="0" w:color="auto"/>
          </w:divBdr>
          <w:divsChild>
            <w:div w:id="1864317601">
              <w:marLeft w:val="0"/>
              <w:marRight w:val="0"/>
              <w:marTop w:val="525"/>
              <w:marBottom w:val="375"/>
              <w:divBdr>
                <w:top w:val="none" w:sz="0" w:space="0" w:color="auto"/>
                <w:left w:val="none" w:sz="0" w:space="0" w:color="auto"/>
                <w:bottom w:val="none" w:sz="0" w:space="0" w:color="auto"/>
                <w:right w:val="none" w:sz="0" w:space="0" w:color="auto"/>
              </w:divBdr>
              <w:divsChild>
                <w:div w:id="8270207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5828796">
      <w:bodyDiv w:val="1"/>
      <w:marLeft w:val="0"/>
      <w:marRight w:val="0"/>
      <w:marTop w:val="0"/>
      <w:marBottom w:val="0"/>
      <w:divBdr>
        <w:top w:val="none" w:sz="0" w:space="0" w:color="auto"/>
        <w:left w:val="none" w:sz="0" w:space="0" w:color="auto"/>
        <w:bottom w:val="none" w:sz="0" w:space="0" w:color="auto"/>
        <w:right w:val="none" w:sz="0" w:space="0" w:color="auto"/>
      </w:divBdr>
      <w:divsChild>
        <w:div w:id="1307079737">
          <w:marLeft w:val="0"/>
          <w:marRight w:val="0"/>
          <w:marTop w:val="0"/>
          <w:marBottom w:val="600"/>
          <w:divBdr>
            <w:top w:val="none" w:sz="0" w:space="0" w:color="auto"/>
            <w:left w:val="none" w:sz="0" w:space="0" w:color="auto"/>
            <w:bottom w:val="none" w:sz="0" w:space="0" w:color="auto"/>
            <w:right w:val="none" w:sz="0" w:space="0" w:color="auto"/>
          </w:divBdr>
        </w:div>
        <w:div w:id="1425419380">
          <w:marLeft w:val="0"/>
          <w:marRight w:val="0"/>
          <w:marTop w:val="0"/>
          <w:marBottom w:val="420"/>
          <w:divBdr>
            <w:top w:val="none" w:sz="0" w:space="0" w:color="auto"/>
            <w:left w:val="none" w:sz="0" w:space="0" w:color="auto"/>
            <w:bottom w:val="none" w:sz="0" w:space="0" w:color="auto"/>
            <w:right w:val="none" w:sz="0" w:space="0" w:color="auto"/>
          </w:divBdr>
        </w:div>
        <w:div w:id="192815503">
          <w:marLeft w:val="0"/>
          <w:marRight w:val="0"/>
          <w:marTop w:val="0"/>
          <w:marBottom w:val="0"/>
          <w:divBdr>
            <w:top w:val="none" w:sz="0" w:space="0" w:color="auto"/>
            <w:left w:val="none" w:sz="0" w:space="0" w:color="auto"/>
            <w:bottom w:val="none" w:sz="0" w:space="0" w:color="auto"/>
            <w:right w:val="none" w:sz="0" w:space="0" w:color="auto"/>
          </w:divBdr>
          <w:divsChild>
            <w:div w:id="1543516730">
              <w:marLeft w:val="0"/>
              <w:marRight w:val="0"/>
              <w:marTop w:val="525"/>
              <w:marBottom w:val="375"/>
              <w:divBdr>
                <w:top w:val="none" w:sz="0" w:space="0" w:color="auto"/>
                <w:left w:val="none" w:sz="0" w:space="0" w:color="auto"/>
                <w:bottom w:val="none" w:sz="0" w:space="0" w:color="auto"/>
                <w:right w:val="none" w:sz="0" w:space="0" w:color="auto"/>
              </w:divBdr>
              <w:divsChild>
                <w:div w:id="1822230741">
                  <w:marLeft w:val="0"/>
                  <w:marRight w:val="0"/>
                  <w:marTop w:val="300"/>
                  <w:marBottom w:val="300"/>
                  <w:divBdr>
                    <w:top w:val="none" w:sz="0" w:space="0" w:color="auto"/>
                    <w:left w:val="none" w:sz="0" w:space="0" w:color="auto"/>
                    <w:bottom w:val="none" w:sz="0" w:space="0" w:color="auto"/>
                    <w:right w:val="none" w:sz="0" w:space="0" w:color="auto"/>
                  </w:divBdr>
                </w:div>
              </w:divsChild>
            </w:div>
            <w:div w:id="1766919966">
              <w:blockQuote w:val="1"/>
              <w:marLeft w:val="0"/>
              <w:marRight w:val="0"/>
              <w:marTop w:val="0"/>
              <w:marBottom w:val="420"/>
              <w:divBdr>
                <w:top w:val="none" w:sz="0" w:space="11" w:color="DDECE3"/>
                <w:left w:val="single" w:sz="36" w:space="21" w:color="DDECE3"/>
                <w:bottom w:val="none" w:sz="0" w:space="11" w:color="DDECE3"/>
                <w:right w:val="none" w:sz="0" w:space="21" w:color="DDECE3"/>
              </w:divBdr>
            </w:div>
          </w:divsChild>
        </w:div>
      </w:divsChild>
    </w:div>
    <w:div w:id="107311319">
      <w:bodyDiv w:val="1"/>
      <w:marLeft w:val="0"/>
      <w:marRight w:val="0"/>
      <w:marTop w:val="0"/>
      <w:marBottom w:val="0"/>
      <w:divBdr>
        <w:top w:val="none" w:sz="0" w:space="0" w:color="auto"/>
        <w:left w:val="none" w:sz="0" w:space="0" w:color="auto"/>
        <w:bottom w:val="none" w:sz="0" w:space="0" w:color="auto"/>
        <w:right w:val="none" w:sz="0" w:space="0" w:color="auto"/>
      </w:divBdr>
      <w:divsChild>
        <w:div w:id="42758868">
          <w:marLeft w:val="0"/>
          <w:marRight w:val="0"/>
          <w:marTop w:val="0"/>
          <w:marBottom w:val="600"/>
          <w:divBdr>
            <w:top w:val="none" w:sz="0" w:space="0" w:color="auto"/>
            <w:left w:val="none" w:sz="0" w:space="0" w:color="auto"/>
            <w:bottom w:val="none" w:sz="0" w:space="0" w:color="auto"/>
            <w:right w:val="none" w:sz="0" w:space="0" w:color="auto"/>
          </w:divBdr>
        </w:div>
        <w:div w:id="1182159831">
          <w:marLeft w:val="0"/>
          <w:marRight w:val="0"/>
          <w:marTop w:val="0"/>
          <w:marBottom w:val="420"/>
          <w:divBdr>
            <w:top w:val="none" w:sz="0" w:space="0" w:color="auto"/>
            <w:left w:val="none" w:sz="0" w:space="0" w:color="auto"/>
            <w:bottom w:val="none" w:sz="0" w:space="0" w:color="auto"/>
            <w:right w:val="none" w:sz="0" w:space="0" w:color="auto"/>
          </w:divBdr>
        </w:div>
        <w:div w:id="88700756">
          <w:marLeft w:val="0"/>
          <w:marRight w:val="0"/>
          <w:marTop w:val="0"/>
          <w:marBottom w:val="0"/>
          <w:divBdr>
            <w:top w:val="none" w:sz="0" w:space="0" w:color="auto"/>
            <w:left w:val="none" w:sz="0" w:space="0" w:color="auto"/>
            <w:bottom w:val="none" w:sz="0" w:space="0" w:color="auto"/>
            <w:right w:val="none" w:sz="0" w:space="0" w:color="auto"/>
          </w:divBdr>
        </w:div>
      </w:divsChild>
    </w:div>
    <w:div w:id="177283201">
      <w:bodyDiv w:val="1"/>
      <w:marLeft w:val="0"/>
      <w:marRight w:val="0"/>
      <w:marTop w:val="0"/>
      <w:marBottom w:val="0"/>
      <w:divBdr>
        <w:top w:val="none" w:sz="0" w:space="0" w:color="auto"/>
        <w:left w:val="none" w:sz="0" w:space="0" w:color="auto"/>
        <w:bottom w:val="none" w:sz="0" w:space="0" w:color="auto"/>
        <w:right w:val="none" w:sz="0" w:space="0" w:color="auto"/>
      </w:divBdr>
    </w:div>
    <w:div w:id="178004909">
      <w:bodyDiv w:val="1"/>
      <w:marLeft w:val="0"/>
      <w:marRight w:val="0"/>
      <w:marTop w:val="0"/>
      <w:marBottom w:val="0"/>
      <w:divBdr>
        <w:top w:val="none" w:sz="0" w:space="0" w:color="auto"/>
        <w:left w:val="none" w:sz="0" w:space="0" w:color="auto"/>
        <w:bottom w:val="none" w:sz="0" w:space="0" w:color="auto"/>
        <w:right w:val="none" w:sz="0" w:space="0" w:color="auto"/>
      </w:divBdr>
      <w:divsChild>
        <w:div w:id="1904634413">
          <w:marLeft w:val="0"/>
          <w:marRight w:val="0"/>
          <w:marTop w:val="0"/>
          <w:marBottom w:val="0"/>
          <w:divBdr>
            <w:top w:val="none" w:sz="0" w:space="0" w:color="auto"/>
            <w:left w:val="none" w:sz="0" w:space="0" w:color="auto"/>
            <w:bottom w:val="none" w:sz="0" w:space="0" w:color="auto"/>
            <w:right w:val="none" w:sz="0" w:space="0" w:color="auto"/>
          </w:divBdr>
          <w:divsChild>
            <w:div w:id="166142844">
              <w:marLeft w:val="0"/>
              <w:marRight w:val="0"/>
              <w:marTop w:val="0"/>
              <w:marBottom w:val="0"/>
              <w:divBdr>
                <w:top w:val="none" w:sz="0" w:space="0" w:color="auto"/>
                <w:left w:val="none" w:sz="0" w:space="0" w:color="auto"/>
                <w:bottom w:val="none" w:sz="0" w:space="0" w:color="auto"/>
                <w:right w:val="none" w:sz="0" w:space="0" w:color="auto"/>
              </w:divBdr>
              <w:divsChild>
                <w:div w:id="49102442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327443751">
          <w:marLeft w:val="0"/>
          <w:marRight w:val="0"/>
          <w:marTop w:val="0"/>
          <w:marBottom w:val="0"/>
          <w:divBdr>
            <w:top w:val="none" w:sz="0" w:space="0" w:color="auto"/>
            <w:left w:val="none" w:sz="0" w:space="0" w:color="auto"/>
            <w:bottom w:val="none" w:sz="0" w:space="0" w:color="auto"/>
            <w:right w:val="none" w:sz="0" w:space="0" w:color="auto"/>
          </w:divBdr>
        </w:div>
        <w:div w:id="866679364">
          <w:marLeft w:val="0"/>
          <w:marRight w:val="0"/>
          <w:marTop w:val="0"/>
          <w:marBottom w:val="420"/>
          <w:divBdr>
            <w:top w:val="none" w:sz="0" w:space="0" w:color="auto"/>
            <w:left w:val="none" w:sz="0" w:space="0" w:color="auto"/>
            <w:bottom w:val="none" w:sz="0" w:space="0" w:color="auto"/>
            <w:right w:val="none" w:sz="0" w:space="0" w:color="auto"/>
          </w:divBdr>
        </w:div>
        <w:div w:id="1414476413">
          <w:marLeft w:val="0"/>
          <w:marRight w:val="0"/>
          <w:marTop w:val="0"/>
          <w:marBottom w:val="0"/>
          <w:divBdr>
            <w:top w:val="none" w:sz="0" w:space="0" w:color="auto"/>
            <w:left w:val="none" w:sz="0" w:space="0" w:color="auto"/>
            <w:bottom w:val="none" w:sz="0" w:space="0" w:color="auto"/>
            <w:right w:val="none" w:sz="0" w:space="0" w:color="auto"/>
          </w:divBdr>
          <w:divsChild>
            <w:div w:id="147946327">
              <w:marLeft w:val="0"/>
              <w:marRight w:val="0"/>
              <w:marTop w:val="525"/>
              <w:marBottom w:val="375"/>
              <w:divBdr>
                <w:top w:val="none" w:sz="0" w:space="0" w:color="auto"/>
                <w:left w:val="none" w:sz="0" w:space="0" w:color="auto"/>
                <w:bottom w:val="none" w:sz="0" w:space="0" w:color="auto"/>
                <w:right w:val="none" w:sz="0" w:space="0" w:color="auto"/>
              </w:divBdr>
              <w:divsChild>
                <w:div w:id="844436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28465055">
      <w:bodyDiv w:val="1"/>
      <w:marLeft w:val="0"/>
      <w:marRight w:val="0"/>
      <w:marTop w:val="0"/>
      <w:marBottom w:val="0"/>
      <w:divBdr>
        <w:top w:val="none" w:sz="0" w:space="0" w:color="auto"/>
        <w:left w:val="none" w:sz="0" w:space="0" w:color="auto"/>
        <w:bottom w:val="none" w:sz="0" w:space="0" w:color="auto"/>
        <w:right w:val="none" w:sz="0" w:space="0" w:color="auto"/>
      </w:divBdr>
      <w:divsChild>
        <w:div w:id="686559893">
          <w:marLeft w:val="0"/>
          <w:marRight w:val="0"/>
          <w:marTop w:val="0"/>
          <w:marBottom w:val="420"/>
          <w:divBdr>
            <w:top w:val="none" w:sz="0" w:space="0" w:color="auto"/>
            <w:left w:val="none" w:sz="0" w:space="0" w:color="auto"/>
            <w:bottom w:val="none" w:sz="0" w:space="0" w:color="auto"/>
            <w:right w:val="none" w:sz="0" w:space="0" w:color="auto"/>
          </w:divBdr>
        </w:div>
        <w:div w:id="548615779">
          <w:marLeft w:val="0"/>
          <w:marRight w:val="0"/>
          <w:marTop w:val="0"/>
          <w:marBottom w:val="0"/>
          <w:divBdr>
            <w:top w:val="none" w:sz="0" w:space="0" w:color="auto"/>
            <w:left w:val="none" w:sz="0" w:space="0" w:color="auto"/>
            <w:bottom w:val="none" w:sz="0" w:space="0" w:color="auto"/>
            <w:right w:val="none" w:sz="0" w:space="0" w:color="auto"/>
          </w:divBdr>
          <w:divsChild>
            <w:div w:id="1511289681">
              <w:marLeft w:val="0"/>
              <w:marRight w:val="0"/>
              <w:marTop w:val="525"/>
              <w:marBottom w:val="375"/>
              <w:divBdr>
                <w:top w:val="none" w:sz="0" w:space="0" w:color="auto"/>
                <w:left w:val="none" w:sz="0" w:space="0" w:color="auto"/>
                <w:bottom w:val="none" w:sz="0" w:space="0" w:color="auto"/>
                <w:right w:val="none" w:sz="0" w:space="0" w:color="auto"/>
              </w:divBdr>
              <w:divsChild>
                <w:div w:id="19398283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39482646">
      <w:bodyDiv w:val="1"/>
      <w:marLeft w:val="0"/>
      <w:marRight w:val="0"/>
      <w:marTop w:val="0"/>
      <w:marBottom w:val="0"/>
      <w:divBdr>
        <w:top w:val="none" w:sz="0" w:space="0" w:color="auto"/>
        <w:left w:val="none" w:sz="0" w:space="0" w:color="auto"/>
        <w:bottom w:val="none" w:sz="0" w:space="0" w:color="auto"/>
        <w:right w:val="none" w:sz="0" w:space="0" w:color="auto"/>
      </w:divBdr>
      <w:divsChild>
        <w:div w:id="1078672860">
          <w:marLeft w:val="0"/>
          <w:marRight w:val="0"/>
          <w:marTop w:val="0"/>
          <w:marBottom w:val="600"/>
          <w:divBdr>
            <w:top w:val="none" w:sz="0" w:space="0" w:color="auto"/>
            <w:left w:val="none" w:sz="0" w:space="0" w:color="auto"/>
            <w:bottom w:val="none" w:sz="0" w:space="0" w:color="auto"/>
            <w:right w:val="none" w:sz="0" w:space="0" w:color="auto"/>
          </w:divBdr>
        </w:div>
        <w:div w:id="716515010">
          <w:marLeft w:val="0"/>
          <w:marRight w:val="0"/>
          <w:marTop w:val="0"/>
          <w:marBottom w:val="420"/>
          <w:divBdr>
            <w:top w:val="none" w:sz="0" w:space="0" w:color="auto"/>
            <w:left w:val="none" w:sz="0" w:space="0" w:color="auto"/>
            <w:bottom w:val="none" w:sz="0" w:space="0" w:color="auto"/>
            <w:right w:val="none" w:sz="0" w:space="0" w:color="auto"/>
          </w:divBdr>
        </w:div>
        <w:div w:id="1830830268">
          <w:marLeft w:val="0"/>
          <w:marRight w:val="0"/>
          <w:marTop w:val="0"/>
          <w:marBottom w:val="0"/>
          <w:divBdr>
            <w:top w:val="none" w:sz="0" w:space="0" w:color="auto"/>
            <w:left w:val="none" w:sz="0" w:space="0" w:color="auto"/>
            <w:bottom w:val="none" w:sz="0" w:space="0" w:color="auto"/>
            <w:right w:val="none" w:sz="0" w:space="0" w:color="auto"/>
          </w:divBdr>
        </w:div>
      </w:divsChild>
    </w:div>
    <w:div w:id="469828130">
      <w:bodyDiv w:val="1"/>
      <w:marLeft w:val="0"/>
      <w:marRight w:val="0"/>
      <w:marTop w:val="0"/>
      <w:marBottom w:val="0"/>
      <w:divBdr>
        <w:top w:val="none" w:sz="0" w:space="0" w:color="auto"/>
        <w:left w:val="none" w:sz="0" w:space="0" w:color="auto"/>
        <w:bottom w:val="none" w:sz="0" w:space="0" w:color="auto"/>
        <w:right w:val="none" w:sz="0" w:space="0" w:color="auto"/>
      </w:divBdr>
      <w:divsChild>
        <w:div w:id="760954931">
          <w:marLeft w:val="0"/>
          <w:marRight w:val="0"/>
          <w:marTop w:val="0"/>
          <w:marBottom w:val="600"/>
          <w:divBdr>
            <w:top w:val="none" w:sz="0" w:space="0" w:color="auto"/>
            <w:left w:val="none" w:sz="0" w:space="0" w:color="auto"/>
            <w:bottom w:val="none" w:sz="0" w:space="0" w:color="auto"/>
            <w:right w:val="none" w:sz="0" w:space="0" w:color="auto"/>
          </w:divBdr>
        </w:div>
        <w:div w:id="2060009275">
          <w:marLeft w:val="0"/>
          <w:marRight w:val="0"/>
          <w:marTop w:val="0"/>
          <w:marBottom w:val="420"/>
          <w:divBdr>
            <w:top w:val="none" w:sz="0" w:space="0" w:color="auto"/>
            <w:left w:val="none" w:sz="0" w:space="0" w:color="auto"/>
            <w:bottom w:val="none" w:sz="0" w:space="0" w:color="auto"/>
            <w:right w:val="none" w:sz="0" w:space="0" w:color="auto"/>
          </w:divBdr>
        </w:div>
        <w:div w:id="1422798618">
          <w:marLeft w:val="0"/>
          <w:marRight w:val="0"/>
          <w:marTop w:val="0"/>
          <w:marBottom w:val="0"/>
          <w:divBdr>
            <w:top w:val="none" w:sz="0" w:space="0" w:color="auto"/>
            <w:left w:val="none" w:sz="0" w:space="0" w:color="auto"/>
            <w:bottom w:val="none" w:sz="0" w:space="0" w:color="auto"/>
            <w:right w:val="none" w:sz="0" w:space="0" w:color="auto"/>
          </w:divBdr>
        </w:div>
      </w:divsChild>
    </w:div>
    <w:div w:id="487981571">
      <w:bodyDiv w:val="1"/>
      <w:marLeft w:val="0"/>
      <w:marRight w:val="0"/>
      <w:marTop w:val="0"/>
      <w:marBottom w:val="0"/>
      <w:divBdr>
        <w:top w:val="none" w:sz="0" w:space="0" w:color="auto"/>
        <w:left w:val="none" w:sz="0" w:space="0" w:color="auto"/>
        <w:bottom w:val="none" w:sz="0" w:space="0" w:color="auto"/>
        <w:right w:val="none" w:sz="0" w:space="0" w:color="auto"/>
      </w:divBdr>
      <w:divsChild>
        <w:div w:id="830215660">
          <w:marLeft w:val="0"/>
          <w:marRight w:val="0"/>
          <w:marTop w:val="0"/>
          <w:marBottom w:val="600"/>
          <w:divBdr>
            <w:top w:val="none" w:sz="0" w:space="0" w:color="auto"/>
            <w:left w:val="none" w:sz="0" w:space="0" w:color="auto"/>
            <w:bottom w:val="none" w:sz="0" w:space="0" w:color="auto"/>
            <w:right w:val="none" w:sz="0" w:space="0" w:color="auto"/>
          </w:divBdr>
        </w:div>
        <w:div w:id="248587708">
          <w:marLeft w:val="0"/>
          <w:marRight w:val="0"/>
          <w:marTop w:val="0"/>
          <w:marBottom w:val="420"/>
          <w:divBdr>
            <w:top w:val="none" w:sz="0" w:space="0" w:color="auto"/>
            <w:left w:val="none" w:sz="0" w:space="0" w:color="auto"/>
            <w:bottom w:val="none" w:sz="0" w:space="0" w:color="auto"/>
            <w:right w:val="none" w:sz="0" w:space="0" w:color="auto"/>
          </w:divBdr>
        </w:div>
        <w:div w:id="488792865">
          <w:marLeft w:val="0"/>
          <w:marRight w:val="0"/>
          <w:marTop w:val="0"/>
          <w:marBottom w:val="0"/>
          <w:divBdr>
            <w:top w:val="none" w:sz="0" w:space="0" w:color="auto"/>
            <w:left w:val="none" w:sz="0" w:space="0" w:color="auto"/>
            <w:bottom w:val="none" w:sz="0" w:space="0" w:color="auto"/>
            <w:right w:val="none" w:sz="0" w:space="0" w:color="auto"/>
          </w:divBdr>
          <w:divsChild>
            <w:div w:id="279916995">
              <w:marLeft w:val="0"/>
              <w:marRight w:val="0"/>
              <w:marTop w:val="525"/>
              <w:marBottom w:val="375"/>
              <w:divBdr>
                <w:top w:val="none" w:sz="0" w:space="0" w:color="auto"/>
                <w:left w:val="none" w:sz="0" w:space="0" w:color="auto"/>
                <w:bottom w:val="none" w:sz="0" w:space="0" w:color="auto"/>
                <w:right w:val="none" w:sz="0" w:space="0" w:color="auto"/>
              </w:divBdr>
              <w:divsChild>
                <w:div w:id="7966107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96866753">
      <w:bodyDiv w:val="1"/>
      <w:marLeft w:val="0"/>
      <w:marRight w:val="0"/>
      <w:marTop w:val="0"/>
      <w:marBottom w:val="0"/>
      <w:divBdr>
        <w:top w:val="none" w:sz="0" w:space="0" w:color="auto"/>
        <w:left w:val="none" w:sz="0" w:space="0" w:color="auto"/>
        <w:bottom w:val="none" w:sz="0" w:space="0" w:color="auto"/>
        <w:right w:val="none" w:sz="0" w:space="0" w:color="auto"/>
      </w:divBdr>
      <w:divsChild>
        <w:div w:id="2138177733">
          <w:marLeft w:val="0"/>
          <w:marRight w:val="0"/>
          <w:marTop w:val="0"/>
          <w:marBottom w:val="0"/>
          <w:divBdr>
            <w:top w:val="none" w:sz="0" w:space="0" w:color="auto"/>
            <w:left w:val="none" w:sz="0" w:space="0" w:color="auto"/>
            <w:bottom w:val="none" w:sz="0" w:space="0" w:color="auto"/>
            <w:right w:val="none" w:sz="0" w:space="0" w:color="auto"/>
          </w:divBdr>
          <w:divsChild>
            <w:div w:id="1554849460">
              <w:marLeft w:val="0"/>
              <w:marRight w:val="0"/>
              <w:marTop w:val="0"/>
              <w:marBottom w:val="0"/>
              <w:divBdr>
                <w:top w:val="none" w:sz="0" w:space="0" w:color="auto"/>
                <w:left w:val="none" w:sz="0" w:space="0" w:color="auto"/>
                <w:bottom w:val="none" w:sz="0" w:space="0" w:color="auto"/>
                <w:right w:val="none" w:sz="0" w:space="0" w:color="auto"/>
              </w:divBdr>
              <w:divsChild>
                <w:div w:id="137044939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859658755">
          <w:marLeft w:val="0"/>
          <w:marRight w:val="0"/>
          <w:marTop w:val="0"/>
          <w:marBottom w:val="0"/>
          <w:divBdr>
            <w:top w:val="none" w:sz="0" w:space="0" w:color="auto"/>
            <w:left w:val="none" w:sz="0" w:space="0" w:color="auto"/>
            <w:bottom w:val="none" w:sz="0" w:space="0" w:color="auto"/>
            <w:right w:val="none" w:sz="0" w:space="0" w:color="auto"/>
          </w:divBdr>
        </w:div>
        <w:div w:id="985163687">
          <w:marLeft w:val="0"/>
          <w:marRight w:val="0"/>
          <w:marTop w:val="0"/>
          <w:marBottom w:val="420"/>
          <w:divBdr>
            <w:top w:val="none" w:sz="0" w:space="0" w:color="auto"/>
            <w:left w:val="none" w:sz="0" w:space="0" w:color="auto"/>
            <w:bottom w:val="none" w:sz="0" w:space="0" w:color="auto"/>
            <w:right w:val="none" w:sz="0" w:space="0" w:color="auto"/>
          </w:divBdr>
        </w:div>
        <w:div w:id="1913083107">
          <w:marLeft w:val="0"/>
          <w:marRight w:val="0"/>
          <w:marTop w:val="0"/>
          <w:marBottom w:val="0"/>
          <w:divBdr>
            <w:top w:val="none" w:sz="0" w:space="0" w:color="auto"/>
            <w:left w:val="none" w:sz="0" w:space="0" w:color="auto"/>
            <w:bottom w:val="none" w:sz="0" w:space="0" w:color="auto"/>
            <w:right w:val="none" w:sz="0" w:space="0" w:color="auto"/>
          </w:divBdr>
          <w:divsChild>
            <w:div w:id="2006129343">
              <w:marLeft w:val="0"/>
              <w:marRight w:val="0"/>
              <w:marTop w:val="525"/>
              <w:marBottom w:val="375"/>
              <w:divBdr>
                <w:top w:val="none" w:sz="0" w:space="0" w:color="auto"/>
                <w:left w:val="none" w:sz="0" w:space="0" w:color="auto"/>
                <w:bottom w:val="none" w:sz="0" w:space="0" w:color="auto"/>
                <w:right w:val="none" w:sz="0" w:space="0" w:color="auto"/>
              </w:divBdr>
              <w:divsChild>
                <w:div w:id="474107916">
                  <w:marLeft w:val="0"/>
                  <w:marRight w:val="0"/>
                  <w:marTop w:val="300"/>
                  <w:marBottom w:val="300"/>
                  <w:divBdr>
                    <w:top w:val="none" w:sz="0" w:space="0" w:color="auto"/>
                    <w:left w:val="none" w:sz="0" w:space="0" w:color="auto"/>
                    <w:bottom w:val="none" w:sz="0" w:space="0" w:color="auto"/>
                    <w:right w:val="none" w:sz="0" w:space="0" w:color="auto"/>
                  </w:divBdr>
                </w:div>
              </w:divsChild>
            </w:div>
            <w:div w:id="255478775">
              <w:blockQuote w:val="1"/>
              <w:marLeft w:val="0"/>
              <w:marRight w:val="0"/>
              <w:marTop w:val="0"/>
              <w:marBottom w:val="420"/>
              <w:divBdr>
                <w:top w:val="none" w:sz="0" w:space="11" w:color="DDECE3"/>
                <w:left w:val="single" w:sz="36" w:space="21" w:color="DDECE3"/>
                <w:bottom w:val="none" w:sz="0" w:space="11" w:color="DDECE3"/>
                <w:right w:val="none" w:sz="0" w:space="21" w:color="DDECE3"/>
              </w:divBdr>
            </w:div>
          </w:divsChild>
        </w:div>
      </w:divsChild>
    </w:div>
    <w:div w:id="678970071">
      <w:bodyDiv w:val="1"/>
      <w:marLeft w:val="0"/>
      <w:marRight w:val="0"/>
      <w:marTop w:val="0"/>
      <w:marBottom w:val="0"/>
      <w:divBdr>
        <w:top w:val="none" w:sz="0" w:space="0" w:color="auto"/>
        <w:left w:val="none" w:sz="0" w:space="0" w:color="auto"/>
        <w:bottom w:val="none" w:sz="0" w:space="0" w:color="auto"/>
        <w:right w:val="none" w:sz="0" w:space="0" w:color="auto"/>
      </w:divBdr>
      <w:divsChild>
        <w:div w:id="719788731">
          <w:marLeft w:val="0"/>
          <w:marRight w:val="0"/>
          <w:marTop w:val="0"/>
          <w:marBottom w:val="600"/>
          <w:divBdr>
            <w:top w:val="none" w:sz="0" w:space="0" w:color="auto"/>
            <w:left w:val="none" w:sz="0" w:space="0" w:color="auto"/>
            <w:bottom w:val="none" w:sz="0" w:space="0" w:color="auto"/>
            <w:right w:val="none" w:sz="0" w:space="0" w:color="auto"/>
          </w:divBdr>
        </w:div>
        <w:div w:id="191891830">
          <w:marLeft w:val="0"/>
          <w:marRight w:val="0"/>
          <w:marTop w:val="0"/>
          <w:marBottom w:val="420"/>
          <w:divBdr>
            <w:top w:val="none" w:sz="0" w:space="0" w:color="auto"/>
            <w:left w:val="none" w:sz="0" w:space="0" w:color="auto"/>
            <w:bottom w:val="none" w:sz="0" w:space="0" w:color="auto"/>
            <w:right w:val="none" w:sz="0" w:space="0" w:color="auto"/>
          </w:divBdr>
        </w:div>
        <w:div w:id="85343581">
          <w:marLeft w:val="0"/>
          <w:marRight w:val="0"/>
          <w:marTop w:val="0"/>
          <w:marBottom w:val="0"/>
          <w:divBdr>
            <w:top w:val="none" w:sz="0" w:space="0" w:color="auto"/>
            <w:left w:val="none" w:sz="0" w:space="0" w:color="auto"/>
            <w:bottom w:val="none" w:sz="0" w:space="0" w:color="auto"/>
            <w:right w:val="none" w:sz="0" w:space="0" w:color="auto"/>
          </w:divBdr>
        </w:div>
      </w:divsChild>
    </w:div>
    <w:div w:id="708728376">
      <w:bodyDiv w:val="1"/>
      <w:marLeft w:val="0"/>
      <w:marRight w:val="0"/>
      <w:marTop w:val="0"/>
      <w:marBottom w:val="0"/>
      <w:divBdr>
        <w:top w:val="none" w:sz="0" w:space="0" w:color="auto"/>
        <w:left w:val="none" w:sz="0" w:space="0" w:color="auto"/>
        <w:bottom w:val="none" w:sz="0" w:space="0" w:color="auto"/>
        <w:right w:val="none" w:sz="0" w:space="0" w:color="auto"/>
      </w:divBdr>
      <w:divsChild>
        <w:div w:id="805928543">
          <w:marLeft w:val="0"/>
          <w:marRight w:val="0"/>
          <w:marTop w:val="0"/>
          <w:marBottom w:val="420"/>
          <w:divBdr>
            <w:top w:val="none" w:sz="0" w:space="0" w:color="auto"/>
            <w:left w:val="none" w:sz="0" w:space="0" w:color="auto"/>
            <w:bottom w:val="none" w:sz="0" w:space="0" w:color="auto"/>
            <w:right w:val="none" w:sz="0" w:space="0" w:color="auto"/>
          </w:divBdr>
        </w:div>
        <w:div w:id="211163536">
          <w:marLeft w:val="0"/>
          <w:marRight w:val="0"/>
          <w:marTop w:val="0"/>
          <w:marBottom w:val="0"/>
          <w:divBdr>
            <w:top w:val="none" w:sz="0" w:space="0" w:color="auto"/>
            <w:left w:val="none" w:sz="0" w:space="0" w:color="auto"/>
            <w:bottom w:val="none" w:sz="0" w:space="0" w:color="auto"/>
            <w:right w:val="none" w:sz="0" w:space="0" w:color="auto"/>
          </w:divBdr>
          <w:divsChild>
            <w:div w:id="1439062186">
              <w:marLeft w:val="0"/>
              <w:marRight w:val="0"/>
              <w:marTop w:val="525"/>
              <w:marBottom w:val="375"/>
              <w:divBdr>
                <w:top w:val="none" w:sz="0" w:space="0" w:color="auto"/>
                <w:left w:val="none" w:sz="0" w:space="0" w:color="auto"/>
                <w:bottom w:val="none" w:sz="0" w:space="0" w:color="auto"/>
                <w:right w:val="none" w:sz="0" w:space="0" w:color="auto"/>
              </w:divBdr>
              <w:divsChild>
                <w:div w:id="6387277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37901790">
      <w:bodyDiv w:val="1"/>
      <w:marLeft w:val="0"/>
      <w:marRight w:val="0"/>
      <w:marTop w:val="0"/>
      <w:marBottom w:val="0"/>
      <w:divBdr>
        <w:top w:val="none" w:sz="0" w:space="0" w:color="auto"/>
        <w:left w:val="none" w:sz="0" w:space="0" w:color="auto"/>
        <w:bottom w:val="none" w:sz="0" w:space="0" w:color="auto"/>
        <w:right w:val="none" w:sz="0" w:space="0" w:color="auto"/>
      </w:divBdr>
      <w:divsChild>
        <w:div w:id="803472382">
          <w:marLeft w:val="0"/>
          <w:marRight w:val="0"/>
          <w:marTop w:val="0"/>
          <w:marBottom w:val="600"/>
          <w:divBdr>
            <w:top w:val="none" w:sz="0" w:space="0" w:color="auto"/>
            <w:left w:val="none" w:sz="0" w:space="0" w:color="auto"/>
            <w:bottom w:val="none" w:sz="0" w:space="0" w:color="auto"/>
            <w:right w:val="none" w:sz="0" w:space="0" w:color="auto"/>
          </w:divBdr>
        </w:div>
        <w:div w:id="995646275">
          <w:marLeft w:val="0"/>
          <w:marRight w:val="0"/>
          <w:marTop w:val="0"/>
          <w:marBottom w:val="420"/>
          <w:divBdr>
            <w:top w:val="none" w:sz="0" w:space="0" w:color="auto"/>
            <w:left w:val="none" w:sz="0" w:space="0" w:color="auto"/>
            <w:bottom w:val="none" w:sz="0" w:space="0" w:color="auto"/>
            <w:right w:val="none" w:sz="0" w:space="0" w:color="auto"/>
          </w:divBdr>
        </w:div>
        <w:div w:id="2095928827">
          <w:marLeft w:val="0"/>
          <w:marRight w:val="0"/>
          <w:marTop w:val="0"/>
          <w:marBottom w:val="0"/>
          <w:divBdr>
            <w:top w:val="none" w:sz="0" w:space="0" w:color="auto"/>
            <w:left w:val="none" w:sz="0" w:space="0" w:color="auto"/>
            <w:bottom w:val="none" w:sz="0" w:space="0" w:color="auto"/>
            <w:right w:val="none" w:sz="0" w:space="0" w:color="auto"/>
          </w:divBdr>
          <w:divsChild>
            <w:div w:id="542062065">
              <w:marLeft w:val="0"/>
              <w:marRight w:val="0"/>
              <w:marTop w:val="525"/>
              <w:marBottom w:val="375"/>
              <w:divBdr>
                <w:top w:val="none" w:sz="0" w:space="0" w:color="auto"/>
                <w:left w:val="none" w:sz="0" w:space="0" w:color="auto"/>
                <w:bottom w:val="none" w:sz="0" w:space="0" w:color="auto"/>
                <w:right w:val="none" w:sz="0" w:space="0" w:color="auto"/>
              </w:divBdr>
              <w:divsChild>
                <w:div w:id="7797652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52317271">
      <w:bodyDiv w:val="1"/>
      <w:marLeft w:val="0"/>
      <w:marRight w:val="0"/>
      <w:marTop w:val="0"/>
      <w:marBottom w:val="0"/>
      <w:divBdr>
        <w:top w:val="none" w:sz="0" w:space="0" w:color="auto"/>
        <w:left w:val="none" w:sz="0" w:space="0" w:color="auto"/>
        <w:bottom w:val="none" w:sz="0" w:space="0" w:color="auto"/>
        <w:right w:val="none" w:sz="0" w:space="0" w:color="auto"/>
      </w:divBdr>
      <w:divsChild>
        <w:div w:id="2827378">
          <w:marLeft w:val="0"/>
          <w:marRight w:val="0"/>
          <w:marTop w:val="0"/>
          <w:marBottom w:val="600"/>
          <w:divBdr>
            <w:top w:val="none" w:sz="0" w:space="0" w:color="auto"/>
            <w:left w:val="none" w:sz="0" w:space="0" w:color="auto"/>
            <w:bottom w:val="none" w:sz="0" w:space="0" w:color="auto"/>
            <w:right w:val="none" w:sz="0" w:space="0" w:color="auto"/>
          </w:divBdr>
        </w:div>
        <w:div w:id="1212233407">
          <w:marLeft w:val="0"/>
          <w:marRight w:val="0"/>
          <w:marTop w:val="0"/>
          <w:marBottom w:val="420"/>
          <w:divBdr>
            <w:top w:val="none" w:sz="0" w:space="0" w:color="auto"/>
            <w:left w:val="none" w:sz="0" w:space="0" w:color="auto"/>
            <w:bottom w:val="none" w:sz="0" w:space="0" w:color="auto"/>
            <w:right w:val="none" w:sz="0" w:space="0" w:color="auto"/>
          </w:divBdr>
        </w:div>
        <w:div w:id="1705401488">
          <w:marLeft w:val="0"/>
          <w:marRight w:val="0"/>
          <w:marTop w:val="0"/>
          <w:marBottom w:val="0"/>
          <w:divBdr>
            <w:top w:val="none" w:sz="0" w:space="0" w:color="auto"/>
            <w:left w:val="none" w:sz="0" w:space="0" w:color="auto"/>
            <w:bottom w:val="none" w:sz="0" w:space="0" w:color="auto"/>
            <w:right w:val="none" w:sz="0" w:space="0" w:color="auto"/>
          </w:divBdr>
          <w:divsChild>
            <w:div w:id="1175074098">
              <w:marLeft w:val="0"/>
              <w:marRight w:val="0"/>
              <w:marTop w:val="525"/>
              <w:marBottom w:val="375"/>
              <w:divBdr>
                <w:top w:val="none" w:sz="0" w:space="0" w:color="auto"/>
                <w:left w:val="none" w:sz="0" w:space="0" w:color="auto"/>
                <w:bottom w:val="none" w:sz="0" w:space="0" w:color="auto"/>
                <w:right w:val="none" w:sz="0" w:space="0" w:color="auto"/>
              </w:divBdr>
            </w:div>
          </w:divsChild>
        </w:div>
      </w:divsChild>
    </w:div>
    <w:div w:id="871767060">
      <w:bodyDiv w:val="1"/>
      <w:marLeft w:val="0"/>
      <w:marRight w:val="0"/>
      <w:marTop w:val="0"/>
      <w:marBottom w:val="0"/>
      <w:divBdr>
        <w:top w:val="none" w:sz="0" w:space="0" w:color="auto"/>
        <w:left w:val="none" w:sz="0" w:space="0" w:color="auto"/>
        <w:bottom w:val="none" w:sz="0" w:space="0" w:color="auto"/>
        <w:right w:val="none" w:sz="0" w:space="0" w:color="auto"/>
      </w:divBdr>
      <w:divsChild>
        <w:div w:id="839196409">
          <w:marLeft w:val="0"/>
          <w:marRight w:val="0"/>
          <w:marTop w:val="0"/>
          <w:marBottom w:val="600"/>
          <w:divBdr>
            <w:top w:val="none" w:sz="0" w:space="0" w:color="auto"/>
            <w:left w:val="none" w:sz="0" w:space="0" w:color="auto"/>
            <w:bottom w:val="none" w:sz="0" w:space="0" w:color="auto"/>
            <w:right w:val="none" w:sz="0" w:space="0" w:color="auto"/>
          </w:divBdr>
        </w:div>
        <w:div w:id="960454095">
          <w:marLeft w:val="0"/>
          <w:marRight w:val="0"/>
          <w:marTop w:val="0"/>
          <w:marBottom w:val="420"/>
          <w:divBdr>
            <w:top w:val="none" w:sz="0" w:space="0" w:color="auto"/>
            <w:left w:val="none" w:sz="0" w:space="0" w:color="auto"/>
            <w:bottom w:val="none" w:sz="0" w:space="0" w:color="auto"/>
            <w:right w:val="none" w:sz="0" w:space="0" w:color="auto"/>
          </w:divBdr>
        </w:div>
        <w:div w:id="1703169444">
          <w:marLeft w:val="0"/>
          <w:marRight w:val="0"/>
          <w:marTop w:val="0"/>
          <w:marBottom w:val="0"/>
          <w:divBdr>
            <w:top w:val="none" w:sz="0" w:space="0" w:color="auto"/>
            <w:left w:val="none" w:sz="0" w:space="0" w:color="auto"/>
            <w:bottom w:val="none" w:sz="0" w:space="0" w:color="auto"/>
            <w:right w:val="none" w:sz="0" w:space="0" w:color="auto"/>
          </w:divBdr>
          <w:divsChild>
            <w:div w:id="539787059">
              <w:marLeft w:val="0"/>
              <w:marRight w:val="0"/>
              <w:marTop w:val="525"/>
              <w:marBottom w:val="375"/>
              <w:divBdr>
                <w:top w:val="none" w:sz="0" w:space="0" w:color="auto"/>
                <w:left w:val="none" w:sz="0" w:space="0" w:color="auto"/>
                <w:bottom w:val="none" w:sz="0" w:space="0" w:color="auto"/>
                <w:right w:val="none" w:sz="0" w:space="0" w:color="auto"/>
              </w:divBdr>
              <w:divsChild>
                <w:div w:id="20687235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08686716">
      <w:bodyDiv w:val="1"/>
      <w:marLeft w:val="0"/>
      <w:marRight w:val="0"/>
      <w:marTop w:val="0"/>
      <w:marBottom w:val="0"/>
      <w:divBdr>
        <w:top w:val="none" w:sz="0" w:space="0" w:color="auto"/>
        <w:left w:val="none" w:sz="0" w:space="0" w:color="auto"/>
        <w:bottom w:val="none" w:sz="0" w:space="0" w:color="auto"/>
        <w:right w:val="none" w:sz="0" w:space="0" w:color="auto"/>
      </w:divBdr>
    </w:div>
    <w:div w:id="944267488">
      <w:bodyDiv w:val="1"/>
      <w:marLeft w:val="0"/>
      <w:marRight w:val="0"/>
      <w:marTop w:val="0"/>
      <w:marBottom w:val="0"/>
      <w:divBdr>
        <w:top w:val="none" w:sz="0" w:space="0" w:color="auto"/>
        <w:left w:val="none" w:sz="0" w:space="0" w:color="auto"/>
        <w:bottom w:val="none" w:sz="0" w:space="0" w:color="auto"/>
        <w:right w:val="none" w:sz="0" w:space="0" w:color="auto"/>
      </w:divBdr>
      <w:divsChild>
        <w:div w:id="106462844">
          <w:marLeft w:val="0"/>
          <w:marRight w:val="0"/>
          <w:marTop w:val="0"/>
          <w:marBottom w:val="600"/>
          <w:divBdr>
            <w:top w:val="none" w:sz="0" w:space="0" w:color="auto"/>
            <w:left w:val="none" w:sz="0" w:space="0" w:color="auto"/>
            <w:bottom w:val="none" w:sz="0" w:space="0" w:color="auto"/>
            <w:right w:val="none" w:sz="0" w:space="0" w:color="auto"/>
          </w:divBdr>
        </w:div>
        <w:div w:id="27680537">
          <w:marLeft w:val="0"/>
          <w:marRight w:val="0"/>
          <w:marTop w:val="0"/>
          <w:marBottom w:val="420"/>
          <w:divBdr>
            <w:top w:val="none" w:sz="0" w:space="0" w:color="auto"/>
            <w:left w:val="none" w:sz="0" w:space="0" w:color="auto"/>
            <w:bottom w:val="none" w:sz="0" w:space="0" w:color="auto"/>
            <w:right w:val="none" w:sz="0" w:space="0" w:color="auto"/>
          </w:divBdr>
        </w:div>
        <w:div w:id="314797772">
          <w:marLeft w:val="0"/>
          <w:marRight w:val="0"/>
          <w:marTop w:val="0"/>
          <w:marBottom w:val="0"/>
          <w:divBdr>
            <w:top w:val="none" w:sz="0" w:space="0" w:color="auto"/>
            <w:left w:val="none" w:sz="0" w:space="0" w:color="auto"/>
            <w:bottom w:val="none" w:sz="0" w:space="0" w:color="auto"/>
            <w:right w:val="none" w:sz="0" w:space="0" w:color="auto"/>
          </w:divBdr>
          <w:divsChild>
            <w:div w:id="1968391457">
              <w:marLeft w:val="0"/>
              <w:marRight w:val="0"/>
              <w:marTop w:val="525"/>
              <w:marBottom w:val="375"/>
              <w:divBdr>
                <w:top w:val="none" w:sz="0" w:space="0" w:color="auto"/>
                <w:left w:val="none" w:sz="0" w:space="0" w:color="auto"/>
                <w:bottom w:val="none" w:sz="0" w:space="0" w:color="auto"/>
                <w:right w:val="none" w:sz="0" w:space="0" w:color="auto"/>
              </w:divBdr>
            </w:div>
          </w:divsChild>
        </w:div>
      </w:divsChild>
    </w:div>
    <w:div w:id="1029063014">
      <w:bodyDiv w:val="1"/>
      <w:marLeft w:val="0"/>
      <w:marRight w:val="0"/>
      <w:marTop w:val="0"/>
      <w:marBottom w:val="0"/>
      <w:divBdr>
        <w:top w:val="none" w:sz="0" w:space="0" w:color="auto"/>
        <w:left w:val="none" w:sz="0" w:space="0" w:color="auto"/>
        <w:bottom w:val="none" w:sz="0" w:space="0" w:color="auto"/>
        <w:right w:val="none" w:sz="0" w:space="0" w:color="auto"/>
      </w:divBdr>
      <w:divsChild>
        <w:div w:id="880434322">
          <w:marLeft w:val="0"/>
          <w:marRight w:val="0"/>
          <w:marTop w:val="0"/>
          <w:marBottom w:val="600"/>
          <w:divBdr>
            <w:top w:val="none" w:sz="0" w:space="0" w:color="auto"/>
            <w:left w:val="none" w:sz="0" w:space="0" w:color="auto"/>
            <w:bottom w:val="none" w:sz="0" w:space="0" w:color="auto"/>
            <w:right w:val="none" w:sz="0" w:space="0" w:color="auto"/>
          </w:divBdr>
        </w:div>
        <w:div w:id="1616018901">
          <w:marLeft w:val="0"/>
          <w:marRight w:val="0"/>
          <w:marTop w:val="0"/>
          <w:marBottom w:val="420"/>
          <w:divBdr>
            <w:top w:val="none" w:sz="0" w:space="0" w:color="auto"/>
            <w:left w:val="none" w:sz="0" w:space="0" w:color="auto"/>
            <w:bottom w:val="none" w:sz="0" w:space="0" w:color="auto"/>
            <w:right w:val="none" w:sz="0" w:space="0" w:color="auto"/>
          </w:divBdr>
        </w:div>
        <w:div w:id="1462961067">
          <w:marLeft w:val="0"/>
          <w:marRight w:val="0"/>
          <w:marTop w:val="0"/>
          <w:marBottom w:val="0"/>
          <w:divBdr>
            <w:top w:val="none" w:sz="0" w:space="0" w:color="auto"/>
            <w:left w:val="none" w:sz="0" w:space="0" w:color="auto"/>
            <w:bottom w:val="none" w:sz="0" w:space="0" w:color="auto"/>
            <w:right w:val="none" w:sz="0" w:space="0" w:color="auto"/>
          </w:divBdr>
          <w:divsChild>
            <w:div w:id="1350521303">
              <w:marLeft w:val="0"/>
              <w:marRight w:val="0"/>
              <w:marTop w:val="525"/>
              <w:marBottom w:val="375"/>
              <w:divBdr>
                <w:top w:val="none" w:sz="0" w:space="0" w:color="auto"/>
                <w:left w:val="none" w:sz="0" w:space="0" w:color="auto"/>
                <w:bottom w:val="none" w:sz="0" w:space="0" w:color="auto"/>
                <w:right w:val="none" w:sz="0" w:space="0" w:color="auto"/>
              </w:divBdr>
              <w:divsChild>
                <w:div w:id="1984233818">
                  <w:marLeft w:val="0"/>
                  <w:marRight w:val="0"/>
                  <w:marTop w:val="300"/>
                  <w:marBottom w:val="300"/>
                  <w:divBdr>
                    <w:top w:val="none" w:sz="0" w:space="0" w:color="auto"/>
                    <w:left w:val="none" w:sz="0" w:space="0" w:color="auto"/>
                    <w:bottom w:val="none" w:sz="0" w:space="0" w:color="auto"/>
                    <w:right w:val="none" w:sz="0" w:space="0" w:color="auto"/>
                  </w:divBdr>
                </w:div>
              </w:divsChild>
            </w:div>
            <w:div w:id="601232294">
              <w:marLeft w:val="0"/>
              <w:marRight w:val="0"/>
              <w:marTop w:val="450"/>
              <w:marBottom w:val="450"/>
              <w:divBdr>
                <w:top w:val="single" w:sz="6" w:space="7" w:color="E3E3E3"/>
                <w:left w:val="single" w:sz="6" w:space="7" w:color="E3E3E3"/>
                <w:bottom w:val="single" w:sz="6" w:space="7" w:color="E3E3E3"/>
                <w:right w:val="single" w:sz="6" w:space="7" w:color="E3E3E3"/>
              </w:divBdr>
            </w:div>
          </w:divsChild>
        </w:div>
      </w:divsChild>
    </w:div>
    <w:div w:id="1060441738">
      <w:bodyDiv w:val="1"/>
      <w:marLeft w:val="0"/>
      <w:marRight w:val="0"/>
      <w:marTop w:val="0"/>
      <w:marBottom w:val="0"/>
      <w:divBdr>
        <w:top w:val="none" w:sz="0" w:space="0" w:color="auto"/>
        <w:left w:val="none" w:sz="0" w:space="0" w:color="auto"/>
        <w:bottom w:val="none" w:sz="0" w:space="0" w:color="auto"/>
        <w:right w:val="none" w:sz="0" w:space="0" w:color="auto"/>
      </w:divBdr>
    </w:div>
    <w:div w:id="1189418095">
      <w:bodyDiv w:val="1"/>
      <w:marLeft w:val="0"/>
      <w:marRight w:val="0"/>
      <w:marTop w:val="0"/>
      <w:marBottom w:val="0"/>
      <w:divBdr>
        <w:top w:val="none" w:sz="0" w:space="0" w:color="auto"/>
        <w:left w:val="none" w:sz="0" w:space="0" w:color="auto"/>
        <w:bottom w:val="none" w:sz="0" w:space="0" w:color="auto"/>
        <w:right w:val="none" w:sz="0" w:space="0" w:color="auto"/>
      </w:divBdr>
      <w:divsChild>
        <w:div w:id="431362577">
          <w:marLeft w:val="0"/>
          <w:marRight w:val="0"/>
          <w:marTop w:val="0"/>
          <w:marBottom w:val="0"/>
          <w:divBdr>
            <w:top w:val="none" w:sz="0" w:space="0" w:color="auto"/>
            <w:left w:val="none" w:sz="0" w:space="0" w:color="auto"/>
            <w:bottom w:val="none" w:sz="0" w:space="0" w:color="auto"/>
            <w:right w:val="none" w:sz="0" w:space="0" w:color="auto"/>
          </w:divBdr>
          <w:divsChild>
            <w:div w:id="526914675">
              <w:marLeft w:val="0"/>
              <w:marRight w:val="0"/>
              <w:marTop w:val="0"/>
              <w:marBottom w:val="0"/>
              <w:divBdr>
                <w:top w:val="none" w:sz="0" w:space="0" w:color="auto"/>
                <w:left w:val="none" w:sz="0" w:space="0" w:color="auto"/>
                <w:bottom w:val="none" w:sz="0" w:space="0" w:color="auto"/>
                <w:right w:val="none" w:sz="0" w:space="0" w:color="auto"/>
              </w:divBdr>
              <w:divsChild>
                <w:div w:id="5709982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814566990">
          <w:marLeft w:val="0"/>
          <w:marRight w:val="0"/>
          <w:marTop w:val="0"/>
          <w:marBottom w:val="0"/>
          <w:divBdr>
            <w:top w:val="none" w:sz="0" w:space="0" w:color="auto"/>
            <w:left w:val="none" w:sz="0" w:space="0" w:color="auto"/>
            <w:bottom w:val="none" w:sz="0" w:space="0" w:color="auto"/>
            <w:right w:val="none" w:sz="0" w:space="0" w:color="auto"/>
          </w:divBdr>
        </w:div>
        <w:div w:id="57369012">
          <w:marLeft w:val="0"/>
          <w:marRight w:val="0"/>
          <w:marTop w:val="0"/>
          <w:marBottom w:val="420"/>
          <w:divBdr>
            <w:top w:val="none" w:sz="0" w:space="0" w:color="auto"/>
            <w:left w:val="none" w:sz="0" w:space="0" w:color="auto"/>
            <w:bottom w:val="none" w:sz="0" w:space="0" w:color="auto"/>
            <w:right w:val="none" w:sz="0" w:space="0" w:color="auto"/>
          </w:divBdr>
        </w:div>
        <w:div w:id="1404990157">
          <w:marLeft w:val="0"/>
          <w:marRight w:val="0"/>
          <w:marTop w:val="0"/>
          <w:marBottom w:val="0"/>
          <w:divBdr>
            <w:top w:val="none" w:sz="0" w:space="0" w:color="auto"/>
            <w:left w:val="none" w:sz="0" w:space="0" w:color="auto"/>
            <w:bottom w:val="none" w:sz="0" w:space="0" w:color="auto"/>
            <w:right w:val="none" w:sz="0" w:space="0" w:color="auto"/>
          </w:divBdr>
        </w:div>
      </w:divsChild>
    </w:div>
    <w:div w:id="1279676171">
      <w:bodyDiv w:val="1"/>
      <w:marLeft w:val="0"/>
      <w:marRight w:val="0"/>
      <w:marTop w:val="0"/>
      <w:marBottom w:val="0"/>
      <w:divBdr>
        <w:top w:val="none" w:sz="0" w:space="0" w:color="auto"/>
        <w:left w:val="none" w:sz="0" w:space="0" w:color="auto"/>
        <w:bottom w:val="none" w:sz="0" w:space="0" w:color="auto"/>
        <w:right w:val="none" w:sz="0" w:space="0" w:color="auto"/>
      </w:divBdr>
      <w:divsChild>
        <w:div w:id="1346403867">
          <w:marLeft w:val="0"/>
          <w:marRight w:val="0"/>
          <w:marTop w:val="0"/>
          <w:marBottom w:val="0"/>
          <w:divBdr>
            <w:top w:val="none" w:sz="0" w:space="0" w:color="auto"/>
            <w:left w:val="none" w:sz="0" w:space="0" w:color="auto"/>
            <w:bottom w:val="none" w:sz="0" w:space="0" w:color="auto"/>
            <w:right w:val="none" w:sz="0" w:space="0" w:color="auto"/>
          </w:divBdr>
          <w:divsChild>
            <w:div w:id="1348867532">
              <w:marLeft w:val="0"/>
              <w:marRight w:val="0"/>
              <w:marTop w:val="0"/>
              <w:marBottom w:val="0"/>
              <w:divBdr>
                <w:top w:val="none" w:sz="0" w:space="0" w:color="auto"/>
                <w:left w:val="none" w:sz="0" w:space="0" w:color="auto"/>
                <w:bottom w:val="none" w:sz="0" w:space="0" w:color="auto"/>
                <w:right w:val="none" w:sz="0" w:space="0" w:color="auto"/>
              </w:divBdr>
              <w:divsChild>
                <w:div w:id="63055200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489512465">
          <w:marLeft w:val="0"/>
          <w:marRight w:val="0"/>
          <w:marTop w:val="0"/>
          <w:marBottom w:val="0"/>
          <w:divBdr>
            <w:top w:val="none" w:sz="0" w:space="0" w:color="auto"/>
            <w:left w:val="none" w:sz="0" w:space="0" w:color="auto"/>
            <w:bottom w:val="none" w:sz="0" w:space="0" w:color="auto"/>
            <w:right w:val="none" w:sz="0" w:space="0" w:color="auto"/>
          </w:divBdr>
        </w:div>
        <w:div w:id="686830575">
          <w:marLeft w:val="0"/>
          <w:marRight w:val="0"/>
          <w:marTop w:val="0"/>
          <w:marBottom w:val="420"/>
          <w:divBdr>
            <w:top w:val="none" w:sz="0" w:space="0" w:color="auto"/>
            <w:left w:val="none" w:sz="0" w:space="0" w:color="auto"/>
            <w:bottom w:val="none" w:sz="0" w:space="0" w:color="auto"/>
            <w:right w:val="none" w:sz="0" w:space="0" w:color="auto"/>
          </w:divBdr>
        </w:div>
        <w:div w:id="1563175854">
          <w:marLeft w:val="0"/>
          <w:marRight w:val="0"/>
          <w:marTop w:val="0"/>
          <w:marBottom w:val="0"/>
          <w:divBdr>
            <w:top w:val="none" w:sz="0" w:space="0" w:color="auto"/>
            <w:left w:val="none" w:sz="0" w:space="0" w:color="auto"/>
            <w:bottom w:val="none" w:sz="0" w:space="0" w:color="auto"/>
            <w:right w:val="none" w:sz="0" w:space="0" w:color="auto"/>
          </w:divBdr>
        </w:div>
      </w:divsChild>
    </w:div>
    <w:div w:id="1295523990">
      <w:bodyDiv w:val="1"/>
      <w:marLeft w:val="0"/>
      <w:marRight w:val="0"/>
      <w:marTop w:val="0"/>
      <w:marBottom w:val="0"/>
      <w:divBdr>
        <w:top w:val="none" w:sz="0" w:space="0" w:color="auto"/>
        <w:left w:val="none" w:sz="0" w:space="0" w:color="auto"/>
        <w:bottom w:val="none" w:sz="0" w:space="0" w:color="auto"/>
        <w:right w:val="none" w:sz="0" w:space="0" w:color="auto"/>
      </w:divBdr>
      <w:divsChild>
        <w:div w:id="1659916866">
          <w:marLeft w:val="0"/>
          <w:marRight w:val="0"/>
          <w:marTop w:val="0"/>
          <w:marBottom w:val="600"/>
          <w:divBdr>
            <w:top w:val="none" w:sz="0" w:space="0" w:color="auto"/>
            <w:left w:val="none" w:sz="0" w:space="0" w:color="auto"/>
            <w:bottom w:val="none" w:sz="0" w:space="0" w:color="auto"/>
            <w:right w:val="none" w:sz="0" w:space="0" w:color="auto"/>
          </w:divBdr>
        </w:div>
        <w:div w:id="1429619145">
          <w:marLeft w:val="0"/>
          <w:marRight w:val="0"/>
          <w:marTop w:val="0"/>
          <w:marBottom w:val="420"/>
          <w:divBdr>
            <w:top w:val="none" w:sz="0" w:space="0" w:color="auto"/>
            <w:left w:val="none" w:sz="0" w:space="0" w:color="auto"/>
            <w:bottom w:val="none" w:sz="0" w:space="0" w:color="auto"/>
            <w:right w:val="none" w:sz="0" w:space="0" w:color="auto"/>
          </w:divBdr>
        </w:div>
        <w:div w:id="101926832">
          <w:marLeft w:val="0"/>
          <w:marRight w:val="0"/>
          <w:marTop w:val="0"/>
          <w:marBottom w:val="0"/>
          <w:divBdr>
            <w:top w:val="none" w:sz="0" w:space="0" w:color="auto"/>
            <w:left w:val="none" w:sz="0" w:space="0" w:color="auto"/>
            <w:bottom w:val="none" w:sz="0" w:space="0" w:color="auto"/>
            <w:right w:val="none" w:sz="0" w:space="0" w:color="auto"/>
          </w:divBdr>
          <w:divsChild>
            <w:div w:id="1482386917">
              <w:blockQuote w:val="1"/>
              <w:marLeft w:val="0"/>
              <w:marRight w:val="0"/>
              <w:marTop w:val="0"/>
              <w:marBottom w:val="420"/>
              <w:divBdr>
                <w:top w:val="none" w:sz="0" w:space="11" w:color="DDECE3"/>
                <w:left w:val="single" w:sz="36" w:space="21" w:color="DDECE3"/>
                <w:bottom w:val="none" w:sz="0" w:space="11" w:color="DDECE3"/>
                <w:right w:val="none" w:sz="0" w:space="21" w:color="DDECE3"/>
              </w:divBdr>
            </w:div>
            <w:div w:id="1858344922">
              <w:marLeft w:val="0"/>
              <w:marRight w:val="0"/>
              <w:marTop w:val="525"/>
              <w:marBottom w:val="375"/>
              <w:divBdr>
                <w:top w:val="none" w:sz="0" w:space="0" w:color="auto"/>
                <w:left w:val="none" w:sz="0" w:space="0" w:color="auto"/>
                <w:bottom w:val="none" w:sz="0" w:space="0" w:color="auto"/>
                <w:right w:val="none" w:sz="0" w:space="0" w:color="auto"/>
              </w:divBdr>
              <w:divsChild>
                <w:div w:id="78763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21421410">
      <w:bodyDiv w:val="1"/>
      <w:marLeft w:val="0"/>
      <w:marRight w:val="0"/>
      <w:marTop w:val="0"/>
      <w:marBottom w:val="0"/>
      <w:divBdr>
        <w:top w:val="none" w:sz="0" w:space="0" w:color="auto"/>
        <w:left w:val="none" w:sz="0" w:space="0" w:color="auto"/>
        <w:bottom w:val="none" w:sz="0" w:space="0" w:color="auto"/>
        <w:right w:val="none" w:sz="0" w:space="0" w:color="auto"/>
      </w:divBdr>
    </w:div>
    <w:div w:id="1366829677">
      <w:bodyDiv w:val="1"/>
      <w:marLeft w:val="0"/>
      <w:marRight w:val="0"/>
      <w:marTop w:val="0"/>
      <w:marBottom w:val="0"/>
      <w:divBdr>
        <w:top w:val="none" w:sz="0" w:space="0" w:color="auto"/>
        <w:left w:val="none" w:sz="0" w:space="0" w:color="auto"/>
        <w:bottom w:val="none" w:sz="0" w:space="0" w:color="auto"/>
        <w:right w:val="none" w:sz="0" w:space="0" w:color="auto"/>
      </w:divBdr>
      <w:divsChild>
        <w:div w:id="505248915">
          <w:marLeft w:val="0"/>
          <w:marRight w:val="0"/>
          <w:marTop w:val="0"/>
          <w:marBottom w:val="600"/>
          <w:divBdr>
            <w:top w:val="none" w:sz="0" w:space="0" w:color="auto"/>
            <w:left w:val="none" w:sz="0" w:space="0" w:color="auto"/>
            <w:bottom w:val="none" w:sz="0" w:space="0" w:color="auto"/>
            <w:right w:val="none" w:sz="0" w:space="0" w:color="auto"/>
          </w:divBdr>
        </w:div>
        <w:div w:id="1167280589">
          <w:marLeft w:val="0"/>
          <w:marRight w:val="0"/>
          <w:marTop w:val="0"/>
          <w:marBottom w:val="0"/>
          <w:divBdr>
            <w:top w:val="none" w:sz="0" w:space="0" w:color="auto"/>
            <w:left w:val="none" w:sz="0" w:space="0" w:color="auto"/>
            <w:bottom w:val="none" w:sz="0" w:space="0" w:color="auto"/>
            <w:right w:val="none" w:sz="0" w:space="0" w:color="auto"/>
          </w:divBdr>
        </w:div>
      </w:divsChild>
    </w:div>
    <w:div w:id="1379237349">
      <w:bodyDiv w:val="1"/>
      <w:marLeft w:val="0"/>
      <w:marRight w:val="0"/>
      <w:marTop w:val="0"/>
      <w:marBottom w:val="0"/>
      <w:divBdr>
        <w:top w:val="none" w:sz="0" w:space="0" w:color="auto"/>
        <w:left w:val="none" w:sz="0" w:space="0" w:color="auto"/>
        <w:bottom w:val="none" w:sz="0" w:space="0" w:color="auto"/>
        <w:right w:val="none" w:sz="0" w:space="0" w:color="auto"/>
      </w:divBdr>
    </w:div>
    <w:div w:id="1483428150">
      <w:bodyDiv w:val="1"/>
      <w:marLeft w:val="0"/>
      <w:marRight w:val="0"/>
      <w:marTop w:val="0"/>
      <w:marBottom w:val="0"/>
      <w:divBdr>
        <w:top w:val="none" w:sz="0" w:space="0" w:color="auto"/>
        <w:left w:val="none" w:sz="0" w:space="0" w:color="auto"/>
        <w:bottom w:val="none" w:sz="0" w:space="0" w:color="auto"/>
        <w:right w:val="none" w:sz="0" w:space="0" w:color="auto"/>
      </w:divBdr>
      <w:divsChild>
        <w:div w:id="211042502">
          <w:marLeft w:val="0"/>
          <w:marRight w:val="0"/>
          <w:marTop w:val="0"/>
          <w:marBottom w:val="0"/>
          <w:divBdr>
            <w:top w:val="none" w:sz="0" w:space="0" w:color="auto"/>
            <w:left w:val="none" w:sz="0" w:space="0" w:color="auto"/>
            <w:bottom w:val="none" w:sz="0" w:space="0" w:color="auto"/>
            <w:right w:val="none" w:sz="0" w:space="0" w:color="auto"/>
          </w:divBdr>
          <w:divsChild>
            <w:div w:id="364334412">
              <w:marLeft w:val="0"/>
              <w:marRight w:val="0"/>
              <w:marTop w:val="0"/>
              <w:marBottom w:val="0"/>
              <w:divBdr>
                <w:top w:val="none" w:sz="0" w:space="0" w:color="auto"/>
                <w:left w:val="none" w:sz="0" w:space="0" w:color="auto"/>
                <w:bottom w:val="none" w:sz="0" w:space="0" w:color="auto"/>
                <w:right w:val="none" w:sz="0" w:space="0" w:color="auto"/>
              </w:divBdr>
              <w:divsChild>
                <w:div w:id="113640738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85758767">
          <w:marLeft w:val="0"/>
          <w:marRight w:val="0"/>
          <w:marTop w:val="0"/>
          <w:marBottom w:val="0"/>
          <w:divBdr>
            <w:top w:val="none" w:sz="0" w:space="0" w:color="auto"/>
            <w:left w:val="none" w:sz="0" w:space="0" w:color="auto"/>
            <w:bottom w:val="none" w:sz="0" w:space="0" w:color="auto"/>
            <w:right w:val="none" w:sz="0" w:space="0" w:color="auto"/>
          </w:divBdr>
        </w:div>
        <w:div w:id="2033995691">
          <w:marLeft w:val="0"/>
          <w:marRight w:val="0"/>
          <w:marTop w:val="0"/>
          <w:marBottom w:val="420"/>
          <w:divBdr>
            <w:top w:val="none" w:sz="0" w:space="0" w:color="auto"/>
            <w:left w:val="none" w:sz="0" w:space="0" w:color="auto"/>
            <w:bottom w:val="none" w:sz="0" w:space="0" w:color="auto"/>
            <w:right w:val="none" w:sz="0" w:space="0" w:color="auto"/>
          </w:divBdr>
        </w:div>
        <w:div w:id="1945267263">
          <w:marLeft w:val="0"/>
          <w:marRight w:val="0"/>
          <w:marTop w:val="0"/>
          <w:marBottom w:val="0"/>
          <w:divBdr>
            <w:top w:val="none" w:sz="0" w:space="0" w:color="auto"/>
            <w:left w:val="none" w:sz="0" w:space="0" w:color="auto"/>
            <w:bottom w:val="none" w:sz="0" w:space="0" w:color="auto"/>
            <w:right w:val="none" w:sz="0" w:space="0" w:color="auto"/>
          </w:divBdr>
        </w:div>
      </w:divsChild>
    </w:div>
    <w:div w:id="1545679706">
      <w:bodyDiv w:val="1"/>
      <w:marLeft w:val="0"/>
      <w:marRight w:val="0"/>
      <w:marTop w:val="0"/>
      <w:marBottom w:val="0"/>
      <w:divBdr>
        <w:top w:val="none" w:sz="0" w:space="0" w:color="auto"/>
        <w:left w:val="none" w:sz="0" w:space="0" w:color="auto"/>
        <w:bottom w:val="none" w:sz="0" w:space="0" w:color="auto"/>
        <w:right w:val="none" w:sz="0" w:space="0" w:color="auto"/>
      </w:divBdr>
      <w:divsChild>
        <w:div w:id="380635487">
          <w:marLeft w:val="0"/>
          <w:marRight w:val="0"/>
          <w:marTop w:val="0"/>
          <w:marBottom w:val="600"/>
          <w:divBdr>
            <w:top w:val="none" w:sz="0" w:space="0" w:color="auto"/>
            <w:left w:val="none" w:sz="0" w:space="0" w:color="auto"/>
            <w:bottom w:val="none" w:sz="0" w:space="0" w:color="auto"/>
            <w:right w:val="none" w:sz="0" w:space="0" w:color="auto"/>
          </w:divBdr>
        </w:div>
        <w:div w:id="34164529">
          <w:marLeft w:val="0"/>
          <w:marRight w:val="0"/>
          <w:marTop w:val="0"/>
          <w:marBottom w:val="420"/>
          <w:divBdr>
            <w:top w:val="none" w:sz="0" w:space="0" w:color="auto"/>
            <w:left w:val="none" w:sz="0" w:space="0" w:color="auto"/>
            <w:bottom w:val="none" w:sz="0" w:space="0" w:color="auto"/>
            <w:right w:val="none" w:sz="0" w:space="0" w:color="auto"/>
          </w:divBdr>
        </w:div>
        <w:div w:id="74591674">
          <w:marLeft w:val="0"/>
          <w:marRight w:val="0"/>
          <w:marTop w:val="0"/>
          <w:marBottom w:val="0"/>
          <w:divBdr>
            <w:top w:val="none" w:sz="0" w:space="0" w:color="auto"/>
            <w:left w:val="none" w:sz="0" w:space="0" w:color="auto"/>
            <w:bottom w:val="none" w:sz="0" w:space="0" w:color="auto"/>
            <w:right w:val="none" w:sz="0" w:space="0" w:color="auto"/>
          </w:divBdr>
          <w:divsChild>
            <w:div w:id="1980642774">
              <w:marLeft w:val="0"/>
              <w:marRight w:val="0"/>
              <w:marTop w:val="525"/>
              <w:marBottom w:val="375"/>
              <w:divBdr>
                <w:top w:val="none" w:sz="0" w:space="0" w:color="auto"/>
                <w:left w:val="none" w:sz="0" w:space="0" w:color="auto"/>
                <w:bottom w:val="none" w:sz="0" w:space="0" w:color="auto"/>
                <w:right w:val="none" w:sz="0" w:space="0" w:color="auto"/>
              </w:divBdr>
              <w:divsChild>
                <w:div w:id="871890947">
                  <w:marLeft w:val="0"/>
                  <w:marRight w:val="0"/>
                  <w:marTop w:val="300"/>
                  <w:marBottom w:val="300"/>
                  <w:divBdr>
                    <w:top w:val="none" w:sz="0" w:space="0" w:color="auto"/>
                    <w:left w:val="none" w:sz="0" w:space="0" w:color="auto"/>
                    <w:bottom w:val="none" w:sz="0" w:space="0" w:color="auto"/>
                    <w:right w:val="none" w:sz="0" w:space="0" w:color="auto"/>
                  </w:divBdr>
                </w:div>
              </w:divsChild>
            </w:div>
            <w:div w:id="1918439121">
              <w:blockQuote w:val="1"/>
              <w:marLeft w:val="0"/>
              <w:marRight w:val="0"/>
              <w:marTop w:val="0"/>
              <w:marBottom w:val="420"/>
              <w:divBdr>
                <w:top w:val="none" w:sz="0" w:space="11" w:color="DDECE3"/>
                <w:left w:val="single" w:sz="36" w:space="21" w:color="DDECE3"/>
                <w:bottom w:val="none" w:sz="0" w:space="11" w:color="DDECE3"/>
                <w:right w:val="none" w:sz="0" w:space="21" w:color="DDECE3"/>
              </w:divBdr>
            </w:div>
          </w:divsChild>
        </w:div>
      </w:divsChild>
    </w:div>
    <w:div w:id="1703091778">
      <w:bodyDiv w:val="1"/>
      <w:marLeft w:val="0"/>
      <w:marRight w:val="0"/>
      <w:marTop w:val="0"/>
      <w:marBottom w:val="0"/>
      <w:divBdr>
        <w:top w:val="none" w:sz="0" w:space="0" w:color="auto"/>
        <w:left w:val="none" w:sz="0" w:space="0" w:color="auto"/>
        <w:bottom w:val="none" w:sz="0" w:space="0" w:color="auto"/>
        <w:right w:val="none" w:sz="0" w:space="0" w:color="auto"/>
      </w:divBdr>
      <w:divsChild>
        <w:div w:id="1304307791">
          <w:marLeft w:val="0"/>
          <w:marRight w:val="0"/>
          <w:marTop w:val="0"/>
          <w:marBottom w:val="600"/>
          <w:divBdr>
            <w:top w:val="none" w:sz="0" w:space="0" w:color="auto"/>
            <w:left w:val="none" w:sz="0" w:space="0" w:color="auto"/>
            <w:bottom w:val="none" w:sz="0" w:space="0" w:color="auto"/>
            <w:right w:val="none" w:sz="0" w:space="0" w:color="auto"/>
          </w:divBdr>
        </w:div>
        <w:div w:id="1692148220">
          <w:marLeft w:val="0"/>
          <w:marRight w:val="0"/>
          <w:marTop w:val="0"/>
          <w:marBottom w:val="420"/>
          <w:divBdr>
            <w:top w:val="none" w:sz="0" w:space="0" w:color="auto"/>
            <w:left w:val="none" w:sz="0" w:space="0" w:color="auto"/>
            <w:bottom w:val="none" w:sz="0" w:space="0" w:color="auto"/>
            <w:right w:val="none" w:sz="0" w:space="0" w:color="auto"/>
          </w:divBdr>
        </w:div>
        <w:div w:id="1106147045">
          <w:marLeft w:val="0"/>
          <w:marRight w:val="0"/>
          <w:marTop w:val="0"/>
          <w:marBottom w:val="0"/>
          <w:divBdr>
            <w:top w:val="none" w:sz="0" w:space="0" w:color="auto"/>
            <w:left w:val="none" w:sz="0" w:space="0" w:color="auto"/>
            <w:bottom w:val="none" w:sz="0" w:space="0" w:color="auto"/>
            <w:right w:val="none" w:sz="0" w:space="0"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sChild>
        <w:div w:id="1744599129">
          <w:marLeft w:val="0"/>
          <w:marRight w:val="0"/>
          <w:marTop w:val="0"/>
          <w:marBottom w:val="600"/>
          <w:divBdr>
            <w:top w:val="none" w:sz="0" w:space="0" w:color="auto"/>
            <w:left w:val="none" w:sz="0" w:space="0" w:color="auto"/>
            <w:bottom w:val="none" w:sz="0" w:space="0" w:color="auto"/>
            <w:right w:val="none" w:sz="0" w:space="0" w:color="auto"/>
          </w:divBdr>
        </w:div>
        <w:div w:id="306326183">
          <w:marLeft w:val="0"/>
          <w:marRight w:val="0"/>
          <w:marTop w:val="0"/>
          <w:marBottom w:val="0"/>
          <w:divBdr>
            <w:top w:val="none" w:sz="0" w:space="0" w:color="auto"/>
            <w:left w:val="none" w:sz="0" w:space="0" w:color="auto"/>
            <w:bottom w:val="none" w:sz="0" w:space="0" w:color="auto"/>
            <w:right w:val="none" w:sz="0" w:space="0" w:color="auto"/>
          </w:divBdr>
        </w:div>
      </w:divsChild>
    </w:div>
    <w:div w:id="1779325011">
      <w:bodyDiv w:val="1"/>
      <w:marLeft w:val="0"/>
      <w:marRight w:val="0"/>
      <w:marTop w:val="0"/>
      <w:marBottom w:val="0"/>
      <w:divBdr>
        <w:top w:val="none" w:sz="0" w:space="0" w:color="auto"/>
        <w:left w:val="none" w:sz="0" w:space="0" w:color="auto"/>
        <w:bottom w:val="none" w:sz="0" w:space="0" w:color="auto"/>
        <w:right w:val="none" w:sz="0" w:space="0" w:color="auto"/>
      </w:divBdr>
      <w:divsChild>
        <w:div w:id="1352486858">
          <w:marLeft w:val="0"/>
          <w:marRight w:val="0"/>
          <w:marTop w:val="0"/>
          <w:marBottom w:val="600"/>
          <w:divBdr>
            <w:top w:val="none" w:sz="0" w:space="0" w:color="auto"/>
            <w:left w:val="none" w:sz="0" w:space="0" w:color="auto"/>
            <w:bottom w:val="none" w:sz="0" w:space="0" w:color="auto"/>
            <w:right w:val="none" w:sz="0" w:space="0" w:color="auto"/>
          </w:divBdr>
        </w:div>
        <w:div w:id="180097301">
          <w:marLeft w:val="0"/>
          <w:marRight w:val="0"/>
          <w:marTop w:val="0"/>
          <w:marBottom w:val="420"/>
          <w:divBdr>
            <w:top w:val="none" w:sz="0" w:space="0" w:color="auto"/>
            <w:left w:val="none" w:sz="0" w:space="0" w:color="auto"/>
            <w:bottom w:val="none" w:sz="0" w:space="0" w:color="auto"/>
            <w:right w:val="none" w:sz="0" w:space="0" w:color="auto"/>
          </w:divBdr>
        </w:div>
        <w:div w:id="1673875598">
          <w:marLeft w:val="0"/>
          <w:marRight w:val="0"/>
          <w:marTop w:val="0"/>
          <w:marBottom w:val="0"/>
          <w:divBdr>
            <w:top w:val="none" w:sz="0" w:space="0" w:color="auto"/>
            <w:left w:val="none" w:sz="0" w:space="0" w:color="auto"/>
            <w:bottom w:val="none" w:sz="0" w:space="0" w:color="auto"/>
            <w:right w:val="none" w:sz="0" w:space="0" w:color="auto"/>
          </w:divBdr>
        </w:div>
      </w:divsChild>
    </w:div>
    <w:div w:id="1984238713">
      <w:bodyDiv w:val="1"/>
      <w:marLeft w:val="0"/>
      <w:marRight w:val="0"/>
      <w:marTop w:val="0"/>
      <w:marBottom w:val="0"/>
      <w:divBdr>
        <w:top w:val="none" w:sz="0" w:space="0" w:color="auto"/>
        <w:left w:val="none" w:sz="0" w:space="0" w:color="auto"/>
        <w:bottom w:val="none" w:sz="0" w:space="0" w:color="auto"/>
        <w:right w:val="none" w:sz="0" w:space="0" w:color="auto"/>
      </w:divBdr>
      <w:divsChild>
        <w:div w:id="1823233527">
          <w:marLeft w:val="0"/>
          <w:marRight w:val="0"/>
          <w:marTop w:val="0"/>
          <w:marBottom w:val="600"/>
          <w:divBdr>
            <w:top w:val="none" w:sz="0" w:space="0" w:color="auto"/>
            <w:left w:val="none" w:sz="0" w:space="0" w:color="auto"/>
            <w:bottom w:val="none" w:sz="0" w:space="0" w:color="auto"/>
            <w:right w:val="none" w:sz="0" w:space="0" w:color="auto"/>
          </w:divBdr>
        </w:div>
        <w:div w:id="229925106">
          <w:marLeft w:val="0"/>
          <w:marRight w:val="0"/>
          <w:marTop w:val="0"/>
          <w:marBottom w:val="420"/>
          <w:divBdr>
            <w:top w:val="none" w:sz="0" w:space="0" w:color="auto"/>
            <w:left w:val="none" w:sz="0" w:space="0" w:color="auto"/>
            <w:bottom w:val="none" w:sz="0" w:space="0" w:color="auto"/>
            <w:right w:val="none" w:sz="0" w:space="0" w:color="auto"/>
          </w:divBdr>
        </w:div>
        <w:div w:id="10808324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manager-go.com/management/management/methode-participative.htm" TargetMode="External"/><Relationship Id="rId13" Type="http://schemas.openxmlformats.org/officeDocument/2006/relationships/hyperlink" Target="https://www.manager-go.com/vente/methode-smart.htm" TargetMode="Externa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anager-go.com/management/efficacite-professionnelle/devenir-manager.htm" TargetMode="External"/><Relationship Id="rId7" Type="http://schemas.openxmlformats.org/officeDocument/2006/relationships/hyperlink" Target="https://www.manager-go.com/management/ressources-humaines/gestion-des-talents.htm" TargetMode="External"/><Relationship Id="rId8" Type="http://schemas.openxmlformats.org/officeDocument/2006/relationships/image" Target="media/image1.png"/><Relationship Id="rId9" Type="http://schemas.openxmlformats.org/officeDocument/2006/relationships/hyperlink" Target="https://www.manager-go.com/management/leadership.htm" TargetMode="External"/><Relationship Id="rId10" Type="http://schemas.openxmlformats.org/officeDocument/2006/relationships/hyperlink" Target="https://www.manager-go.com/ressources-humaines/conditions-de-travail.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97D9-4B4B-9B42-BA8D-D42D1FC0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47</Pages>
  <Words>11249</Words>
  <Characters>61873</Characters>
  <Application>Microsoft Macintosh Word</Application>
  <DocSecurity>0</DocSecurity>
  <Lines>515</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Requenna</dc:creator>
  <cp:lastModifiedBy>Matthieu Requenna</cp:lastModifiedBy>
  <cp:revision>26</cp:revision>
  <dcterms:created xsi:type="dcterms:W3CDTF">2017-12-16T13:40:00Z</dcterms:created>
  <dcterms:modified xsi:type="dcterms:W3CDTF">2017-12-16T15:13:00Z</dcterms:modified>
</cp:coreProperties>
</file>