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D15" w:rsidRDefault="00154D15" w:rsidP="00154D15">
      <w:pPr>
        <w:autoSpaceDE w:val="0"/>
        <w:autoSpaceDN w:val="0"/>
        <w:adjustRightInd w:val="0"/>
        <w:jc w:val="center"/>
        <w:rPr>
          <w:rFonts w:cstheme="minorHAnsi"/>
          <w:b/>
          <w:bCs/>
          <w:color w:val="151515"/>
          <w:sz w:val="44"/>
          <w:szCs w:val="44"/>
        </w:rPr>
      </w:pPr>
      <w:r w:rsidRPr="00154D15">
        <w:rPr>
          <w:rFonts w:cstheme="minorHAnsi"/>
          <w:b/>
          <w:bCs/>
          <w:color w:val="151515"/>
          <w:sz w:val="44"/>
          <w:szCs w:val="44"/>
        </w:rPr>
        <w:t xml:space="preserve">Comment réaliser </w:t>
      </w:r>
    </w:p>
    <w:p w:rsidR="00154D15" w:rsidRPr="00154D15" w:rsidRDefault="00154D15" w:rsidP="00154D15">
      <w:pPr>
        <w:autoSpaceDE w:val="0"/>
        <w:autoSpaceDN w:val="0"/>
        <w:adjustRightInd w:val="0"/>
        <w:jc w:val="center"/>
        <w:rPr>
          <w:rFonts w:cstheme="minorHAnsi"/>
          <w:b/>
          <w:bCs/>
          <w:color w:val="151515"/>
          <w:sz w:val="44"/>
          <w:szCs w:val="44"/>
        </w:rPr>
      </w:pPr>
      <w:r>
        <w:rPr>
          <w:rFonts w:cstheme="minorHAnsi"/>
          <w:b/>
          <w:bCs/>
          <w:color w:val="151515"/>
          <w:sz w:val="44"/>
          <w:szCs w:val="44"/>
        </w:rPr>
        <w:t xml:space="preserve">une </w:t>
      </w:r>
      <w:r w:rsidRPr="00154D15">
        <w:rPr>
          <w:rFonts w:cstheme="minorHAnsi"/>
          <w:b/>
          <w:bCs/>
          <w:color w:val="151515"/>
          <w:sz w:val="44"/>
          <w:szCs w:val="44"/>
        </w:rPr>
        <w:t>argumentation commerciale percutante !</w:t>
      </w:r>
    </w:p>
    <w:p w:rsidR="00154D15" w:rsidRDefault="00154D15" w:rsidP="00154D15">
      <w:pPr>
        <w:autoSpaceDE w:val="0"/>
        <w:autoSpaceDN w:val="0"/>
        <w:adjustRightInd w:val="0"/>
        <w:rPr>
          <w:rFonts w:ascii="Helvetica Neue" w:hAnsi="Helvetica Neue" w:cs="Helvetica Neue"/>
          <w:sz w:val="27"/>
          <w:szCs w:val="27"/>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b/>
          <w:bCs/>
          <w:color w:val="151515"/>
          <w:sz w:val="30"/>
          <w:szCs w:val="30"/>
        </w:rPr>
        <w:t>Argumenter convaincre et persuader</w:t>
      </w:r>
      <w:r w:rsidRPr="00154D15">
        <w:rPr>
          <w:rFonts w:cstheme="minorHAnsi"/>
          <w:color w:val="151515"/>
          <w:sz w:val="30"/>
          <w:szCs w:val="30"/>
        </w:rPr>
        <w:t xml:space="preserve">, cela ne s’improvise pas ! </w:t>
      </w:r>
    </w:p>
    <w:p w:rsidR="00154D15" w:rsidRDefault="00154D15"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 xml:space="preserve">D’ailleurs une </w:t>
      </w:r>
      <w:hyperlink r:id="rId5" w:history="1">
        <w:r w:rsidRPr="00154D15">
          <w:rPr>
            <w:rFonts w:cstheme="minorHAnsi"/>
            <w:b/>
            <w:bCs/>
            <w:color w:val="3356C7"/>
            <w:sz w:val="30"/>
            <w:szCs w:val="30"/>
          </w:rPr>
          <w:t>argumentation commerciale</w:t>
        </w:r>
      </w:hyperlink>
      <w:r w:rsidRPr="00154D15">
        <w:rPr>
          <w:rFonts w:cstheme="minorHAnsi"/>
          <w:color w:val="151515"/>
          <w:sz w:val="30"/>
          <w:szCs w:val="30"/>
        </w:rPr>
        <w:t xml:space="preserve"> efficace, c’est quoi ? </w:t>
      </w:r>
    </w:p>
    <w:p w:rsidR="00154D15" w:rsidRDefault="00154D15"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Certains diront que c’est tout simplement la bonne exécution d’un </w:t>
      </w:r>
      <w:hyperlink r:id="rId6" w:history="1">
        <w:r w:rsidRPr="00154D15">
          <w:rPr>
            <w:rFonts w:cstheme="minorHAnsi"/>
            <w:b/>
            <w:bCs/>
            <w:color w:val="3356C7"/>
            <w:sz w:val="30"/>
            <w:szCs w:val="30"/>
          </w:rPr>
          <w:t>argumentaire commercial</w:t>
        </w:r>
      </w:hyperlink>
      <w:r w:rsidRPr="00154D15">
        <w:rPr>
          <w:rFonts w:cstheme="minorHAnsi"/>
          <w:color w:val="151515"/>
          <w:sz w:val="30"/>
          <w:szCs w:val="30"/>
        </w:rPr>
        <w:t xml:space="preserve"> pertinent et bien préparé. </w:t>
      </w:r>
    </w:p>
    <w:p w:rsidR="00154D15" w:rsidRDefault="00154D15"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 xml:space="preserve">D’autres diront que c’est </w:t>
      </w:r>
      <w:r>
        <w:rPr>
          <w:rFonts w:cstheme="minorHAnsi"/>
          <w:color w:val="151515"/>
          <w:sz w:val="30"/>
          <w:szCs w:val="30"/>
        </w:rPr>
        <w:t>de savoir écouter</w:t>
      </w:r>
      <w:r w:rsidRPr="00154D15">
        <w:rPr>
          <w:rFonts w:cstheme="minorHAnsi"/>
          <w:color w:val="151515"/>
          <w:sz w:val="30"/>
          <w:szCs w:val="30"/>
        </w:rPr>
        <w:t xml:space="preserve"> et comprendre le client qui se trouve en face…</w:t>
      </w:r>
    </w:p>
    <w:p w:rsidR="00154D15" w:rsidRPr="00154D15" w:rsidRDefault="00154D15"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Toujours est-il que c’est une action commerciale hautement stratégique pour tout vendeur qui cherche à </w:t>
      </w:r>
      <w:hyperlink r:id="rId7" w:history="1">
        <w:r w:rsidRPr="00154D15">
          <w:rPr>
            <w:rFonts w:cstheme="minorHAnsi"/>
            <w:color w:val="3356C7"/>
            <w:sz w:val="30"/>
            <w:szCs w:val="30"/>
          </w:rPr>
          <w:t>convaincre un client</w:t>
        </w:r>
      </w:hyperlink>
      <w:r w:rsidRPr="00154D15">
        <w:rPr>
          <w:rFonts w:cstheme="minorHAnsi"/>
          <w:color w:val="151515"/>
          <w:sz w:val="30"/>
          <w:szCs w:val="30"/>
        </w:rPr>
        <w:t> d’acheter !</w:t>
      </w:r>
    </w:p>
    <w:p w:rsidR="00154D15" w:rsidRPr="00154D15" w:rsidRDefault="00154D15"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 xml:space="preserve">C’est un moment clé durant lequel, en fonction du produit ou service à vendre, du contexte, et de ce que nous avons appris du client en posant les bonnes questions, nous allons pouvoir </w:t>
      </w:r>
      <w:r w:rsidRPr="00154D15">
        <w:rPr>
          <w:rFonts w:cstheme="minorHAnsi"/>
          <w:b/>
          <w:bCs/>
          <w:color w:val="151515"/>
          <w:sz w:val="30"/>
          <w:szCs w:val="30"/>
        </w:rPr>
        <w:t>adapter la proposition commerciale</w:t>
      </w:r>
      <w:r w:rsidRPr="00154D15">
        <w:rPr>
          <w:rFonts w:cstheme="minorHAnsi"/>
          <w:color w:val="151515"/>
          <w:sz w:val="30"/>
          <w:szCs w:val="30"/>
        </w:rPr>
        <w:t xml:space="preserve"> en créant de la VALEUR aux yeux du client.</w:t>
      </w:r>
    </w:p>
    <w:p w:rsidR="00154D15" w:rsidRPr="00154D15" w:rsidRDefault="00154D15"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 xml:space="preserve">Au moment d’argumenter, </w:t>
      </w:r>
      <w:hyperlink r:id="rId8" w:history="1">
        <w:r w:rsidRPr="00154D15">
          <w:rPr>
            <w:rFonts w:cstheme="minorHAnsi"/>
            <w:color w:val="3356C7"/>
            <w:sz w:val="30"/>
            <w:szCs w:val="30"/>
          </w:rPr>
          <w:t>le bon vendeur</w:t>
        </w:r>
      </w:hyperlink>
      <w:r w:rsidRPr="00154D15">
        <w:rPr>
          <w:rFonts w:cstheme="minorHAnsi"/>
          <w:color w:val="151515"/>
          <w:sz w:val="30"/>
          <w:szCs w:val="30"/>
        </w:rPr>
        <w:t xml:space="preserve"> doit avoir toutes les cartes en mains, maîtriser son environnement, être au point sur les informations recueillies durant la phase de découverte, et connaître sa gamme de produit et services sur le bout des doigts. </w:t>
      </w:r>
    </w:p>
    <w:p w:rsidR="00154D15" w:rsidRDefault="00154D15" w:rsidP="00154D15">
      <w:pPr>
        <w:autoSpaceDE w:val="0"/>
        <w:autoSpaceDN w:val="0"/>
        <w:adjustRightInd w:val="0"/>
        <w:jc w:val="both"/>
        <w:rPr>
          <w:rFonts w:cstheme="minorHAnsi"/>
          <w:color w:val="151515"/>
          <w:sz w:val="30"/>
          <w:szCs w:val="30"/>
        </w:rPr>
      </w:pPr>
    </w:p>
    <w:p w:rsidR="0077293D" w:rsidRPr="0077293D" w:rsidRDefault="0077293D" w:rsidP="00154D15">
      <w:pPr>
        <w:autoSpaceDE w:val="0"/>
        <w:autoSpaceDN w:val="0"/>
        <w:adjustRightInd w:val="0"/>
        <w:jc w:val="both"/>
        <w:rPr>
          <w:rFonts w:cstheme="minorHAnsi"/>
          <w:b/>
          <w:color w:val="151515"/>
          <w:sz w:val="30"/>
          <w:szCs w:val="30"/>
        </w:rPr>
      </w:pPr>
      <w:r w:rsidRPr="0077293D">
        <w:rPr>
          <w:rFonts w:cstheme="minorHAnsi"/>
          <w:b/>
          <w:color w:val="151515"/>
          <w:sz w:val="30"/>
          <w:szCs w:val="30"/>
        </w:rPr>
        <w:t>SLIDE</w:t>
      </w:r>
    </w:p>
    <w:p w:rsidR="00154D15" w:rsidRDefault="0077293D" w:rsidP="00154D15">
      <w:pPr>
        <w:autoSpaceDE w:val="0"/>
        <w:autoSpaceDN w:val="0"/>
        <w:adjustRightInd w:val="0"/>
        <w:jc w:val="both"/>
        <w:rPr>
          <w:rFonts w:cstheme="minorHAnsi"/>
          <w:color w:val="151515"/>
          <w:sz w:val="30"/>
          <w:szCs w:val="30"/>
        </w:rPr>
      </w:pPr>
      <w:r>
        <w:rPr>
          <w:rFonts w:cstheme="minorHAnsi"/>
          <w:color w:val="151515"/>
          <w:sz w:val="30"/>
          <w:szCs w:val="30"/>
        </w:rPr>
        <w:t>« </w:t>
      </w:r>
      <w:r w:rsidR="00154D15" w:rsidRPr="00154D15">
        <w:rPr>
          <w:rFonts w:cstheme="minorHAnsi"/>
          <w:color w:val="151515"/>
          <w:sz w:val="30"/>
          <w:szCs w:val="30"/>
        </w:rPr>
        <w:t>C’est l’expertise, le savoir-être et le savoir-faire du vendeur, couplé avec une bonne dose d’</w:t>
      </w:r>
      <w:hyperlink r:id="rId9" w:history="1">
        <w:r w:rsidR="00154D15" w:rsidRPr="00154D15">
          <w:rPr>
            <w:rFonts w:cstheme="minorHAnsi"/>
            <w:color w:val="3356C7"/>
            <w:sz w:val="30"/>
            <w:szCs w:val="30"/>
          </w:rPr>
          <w:t>intelligence commerciale situationnelle</w:t>
        </w:r>
      </w:hyperlink>
      <w:r w:rsidR="00154D15" w:rsidRPr="00154D15">
        <w:rPr>
          <w:rFonts w:cstheme="minorHAnsi"/>
          <w:color w:val="151515"/>
          <w:sz w:val="30"/>
          <w:szCs w:val="30"/>
        </w:rPr>
        <w:t>, qui permettront d’emporter l’adhésion du client et de déclencher l’achat.</w:t>
      </w:r>
      <w:r>
        <w:rPr>
          <w:rFonts w:cstheme="minorHAnsi"/>
          <w:color w:val="151515"/>
          <w:sz w:val="30"/>
          <w:szCs w:val="30"/>
        </w:rPr>
        <w:t> »</w:t>
      </w:r>
    </w:p>
    <w:p w:rsidR="00154D15" w:rsidRPr="00154D15" w:rsidRDefault="00154D15"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Malheureusement, dans la pratique, la plupart des com</w:t>
      </w:r>
      <w:r w:rsidR="00F224CF">
        <w:rPr>
          <w:rFonts w:cstheme="minorHAnsi"/>
          <w:color w:val="151515"/>
          <w:sz w:val="30"/>
          <w:szCs w:val="30"/>
        </w:rPr>
        <w:t xml:space="preserve">merciaux ne vont pas argumenter </w:t>
      </w:r>
      <w:r w:rsidRPr="00154D15">
        <w:rPr>
          <w:rFonts w:cstheme="minorHAnsi"/>
          <w:color w:val="151515"/>
          <w:sz w:val="30"/>
          <w:szCs w:val="30"/>
        </w:rPr>
        <w:t>efficacement. Ils argumentent mal ou alors ils vont sur</w:t>
      </w:r>
      <w:r>
        <w:rPr>
          <w:rFonts w:cstheme="minorHAnsi"/>
          <w:color w:val="151515"/>
          <w:sz w:val="30"/>
          <w:szCs w:val="30"/>
        </w:rPr>
        <w:t xml:space="preserve"> </w:t>
      </w:r>
      <w:r w:rsidRPr="00154D15">
        <w:rPr>
          <w:rFonts w:cstheme="minorHAnsi"/>
          <w:color w:val="151515"/>
          <w:sz w:val="30"/>
          <w:szCs w:val="30"/>
        </w:rPr>
        <w:t>argumenter ! </w:t>
      </w:r>
    </w:p>
    <w:p w:rsidR="00154D15" w:rsidRDefault="00154D15" w:rsidP="00154D15">
      <w:pPr>
        <w:autoSpaceDE w:val="0"/>
        <w:autoSpaceDN w:val="0"/>
        <w:adjustRightInd w:val="0"/>
        <w:jc w:val="both"/>
        <w:rPr>
          <w:rFonts w:ascii="Apple Color Emoji" w:hAnsi="Apple Color Emoji" w:cs="Apple Color Emoji"/>
          <w:color w:val="151515"/>
          <w:sz w:val="30"/>
          <w:szCs w:val="30"/>
        </w:rPr>
      </w:pPr>
      <w:r w:rsidRPr="00154D15">
        <w:rPr>
          <w:rFonts w:cstheme="minorHAnsi"/>
          <w:color w:val="151515"/>
          <w:sz w:val="30"/>
          <w:szCs w:val="30"/>
        </w:rPr>
        <w:lastRenderedPageBreak/>
        <w:t xml:space="preserve">Voyons comment sortir du lot et </w:t>
      </w:r>
      <w:r w:rsidRPr="00154D15">
        <w:rPr>
          <w:rFonts w:cstheme="minorHAnsi"/>
          <w:b/>
          <w:bCs/>
          <w:color w:val="151515"/>
          <w:sz w:val="30"/>
          <w:szCs w:val="30"/>
        </w:rPr>
        <w:t>réaliser un</w:t>
      </w:r>
      <w:r w:rsidR="006117A9">
        <w:rPr>
          <w:rFonts w:cstheme="minorHAnsi"/>
          <w:b/>
          <w:bCs/>
          <w:color w:val="151515"/>
          <w:sz w:val="30"/>
          <w:szCs w:val="30"/>
        </w:rPr>
        <w:t>e</w:t>
      </w:r>
      <w:r w:rsidRPr="00154D15">
        <w:rPr>
          <w:rFonts w:cstheme="minorHAnsi"/>
          <w:b/>
          <w:bCs/>
          <w:color w:val="151515"/>
          <w:sz w:val="30"/>
          <w:szCs w:val="30"/>
        </w:rPr>
        <w:t> argumentation de vente réussie</w:t>
      </w:r>
      <w:r w:rsidRPr="00154D15">
        <w:rPr>
          <w:rFonts w:cstheme="minorHAnsi"/>
          <w:color w:val="151515"/>
          <w:sz w:val="30"/>
          <w:szCs w:val="30"/>
        </w:rPr>
        <w:t xml:space="preserve"> qui déclenchent un max de ventes </w:t>
      </w:r>
      <w:r w:rsidRPr="00154D15">
        <w:rPr>
          <w:rFonts w:ascii="Apple Color Emoji" w:hAnsi="Apple Color Emoji" w:cs="Apple Color Emoji"/>
          <w:color w:val="151515"/>
          <w:sz w:val="30"/>
          <w:szCs w:val="30"/>
        </w:rPr>
        <w:t>😉</w:t>
      </w:r>
    </w:p>
    <w:p w:rsidR="00154D15" w:rsidRPr="00154D15" w:rsidRDefault="00154D15"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b/>
          <w:bCs/>
          <w:color w:val="151515"/>
          <w:sz w:val="30"/>
          <w:szCs w:val="30"/>
        </w:rPr>
      </w:pPr>
      <w:r w:rsidRPr="00154D15">
        <w:rPr>
          <w:rFonts w:cstheme="minorHAnsi"/>
          <w:b/>
          <w:bCs/>
          <w:color w:val="151515"/>
          <w:sz w:val="30"/>
          <w:szCs w:val="30"/>
        </w:rPr>
        <w:t>L’argumentation commerciale n’est qu’une étape de la vente</w:t>
      </w:r>
      <w:r>
        <w:rPr>
          <w:rFonts w:cstheme="minorHAnsi"/>
          <w:b/>
          <w:bCs/>
          <w:color w:val="151515"/>
          <w:sz w:val="30"/>
          <w:szCs w:val="30"/>
        </w:rPr>
        <w:t>.</w:t>
      </w:r>
    </w:p>
    <w:p w:rsidR="00154D15" w:rsidRPr="00154D15" w:rsidRDefault="00154D15" w:rsidP="00154D15">
      <w:pPr>
        <w:autoSpaceDE w:val="0"/>
        <w:autoSpaceDN w:val="0"/>
        <w:adjustRightInd w:val="0"/>
        <w:jc w:val="both"/>
        <w:rPr>
          <w:rFonts w:cstheme="minorHAnsi"/>
          <w:b/>
          <w:bCs/>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 xml:space="preserve">C’est pendant la phase de découverte que va se jouer la pertinence d’un </w:t>
      </w:r>
      <w:r w:rsidRPr="00154D15">
        <w:rPr>
          <w:rFonts w:cstheme="minorHAnsi"/>
          <w:b/>
          <w:bCs/>
          <w:color w:val="151515"/>
          <w:sz w:val="30"/>
          <w:szCs w:val="30"/>
        </w:rPr>
        <w:t>bon argumentaire de vente</w:t>
      </w:r>
      <w:r w:rsidRPr="00154D15">
        <w:rPr>
          <w:rFonts w:cstheme="minorHAnsi"/>
          <w:color w:val="151515"/>
          <w:sz w:val="30"/>
          <w:szCs w:val="30"/>
        </w:rPr>
        <w:t xml:space="preserve">. </w:t>
      </w:r>
    </w:p>
    <w:p w:rsidR="00154D15" w:rsidRDefault="00154D15"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C’est donc surtout cet aspect qui revêt une importance capitale, puisque c’est à ce moment que nous apprendrons à connaître tout ce qui peut être utile sur notre client, comme par exemple :</w:t>
      </w:r>
    </w:p>
    <w:p w:rsidR="00154D15" w:rsidRPr="00154D15" w:rsidRDefault="00154D15" w:rsidP="00154D15">
      <w:pPr>
        <w:autoSpaceDE w:val="0"/>
        <w:autoSpaceDN w:val="0"/>
        <w:adjustRightInd w:val="0"/>
        <w:jc w:val="both"/>
        <w:rPr>
          <w:rFonts w:cstheme="minorHAnsi"/>
          <w:color w:val="151515"/>
          <w:sz w:val="30"/>
          <w:szCs w:val="30"/>
        </w:rPr>
      </w:pPr>
    </w:p>
    <w:p w:rsidR="00154D15" w:rsidRPr="00154D15" w:rsidRDefault="00154D15" w:rsidP="00154D15">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154D15">
        <w:rPr>
          <w:rFonts w:cstheme="minorHAnsi"/>
          <w:color w:val="151515"/>
          <w:sz w:val="30"/>
          <w:szCs w:val="30"/>
        </w:rPr>
        <w:t>Le contexte,</w:t>
      </w:r>
    </w:p>
    <w:p w:rsidR="00154D15" w:rsidRPr="00154D15" w:rsidRDefault="00154D15" w:rsidP="00154D15">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154D15">
        <w:rPr>
          <w:rFonts w:cstheme="minorHAnsi"/>
          <w:color w:val="151515"/>
          <w:sz w:val="30"/>
          <w:szCs w:val="30"/>
        </w:rPr>
        <w:t>Le cadre de référence,</w:t>
      </w:r>
    </w:p>
    <w:p w:rsidR="00154D15" w:rsidRPr="00154D15" w:rsidRDefault="00154D15" w:rsidP="00154D15">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154D15">
        <w:rPr>
          <w:rFonts w:cstheme="minorHAnsi"/>
          <w:color w:val="151515"/>
          <w:sz w:val="30"/>
          <w:szCs w:val="30"/>
        </w:rPr>
        <w:t>Le circuit de décision (et les parties prenantes),</w:t>
      </w:r>
    </w:p>
    <w:p w:rsidR="00154D15" w:rsidRPr="00154D15" w:rsidRDefault="00154D15" w:rsidP="00154D15">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154D15">
        <w:rPr>
          <w:rFonts w:cstheme="minorHAnsi"/>
          <w:color w:val="151515"/>
          <w:sz w:val="30"/>
          <w:szCs w:val="30"/>
        </w:rPr>
        <w:t>Les objectifs,</w:t>
      </w:r>
    </w:p>
    <w:p w:rsidR="00154D15" w:rsidRPr="00154D15" w:rsidRDefault="00154D15" w:rsidP="00154D15">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154D15">
        <w:rPr>
          <w:rFonts w:cstheme="minorHAnsi"/>
          <w:color w:val="151515"/>
          <w:sz w:val="30"/>
          <w:szCs w:val="30"/>
        </w:rPr>
        <w:t>Les besoins (par ordre de priorité),</w:t>
      </w:r>
    </w:p>
    <w:p w:rsidR="00154D15" w:rsidRDefault="00154D15" w:rsidP="00154D15">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154D15">
        <w:rPr>
          <w:rFonts w:cstheme="minorHAnsi"/>
          <w:color w:val="151515"/>
          <w:sz w:val="30"/>
          <w:szCs w:val="30"/>
        </w:rPr>
        <w:t>Les motivations sur un plan émotionnel et rationnel.</w:t>
      </w:r>
    </w:p>
    <w:p w:rsidR="00154D15" w:rsidRPr="00154D15" w:rsidRDefault="00154D15" w:rsidP="00154D15">
      <w:pPr>
        <w:tabs>
          <w:tab w:val="left" w:pos="220"/>
          <w:tab w:val="left" w:pos="720"/>
        </w:tabs>
        <w:autoSpaceDE w:val="0"/>
        <w:autoSpaceDN w:val="0"/>
        <w:adjustRightInd w:val="0"/>
        <w:ind w:left="72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 xml:space="preserve">Bref, toutes les informations qui permettront de </w:t>
      </w:r>
      <w:r w:rsidRPr="00154D15">
        <w:rPr>
          <w:rFonts w:cstheme="minorHAnsi"/>
          <w:b/>
          <w:bCs/>
          <w:color w:val="151515"/>
          <w:sz w:val="30"/>
          <w:szCs w:val="30"/>
        </w:rPr>
        <w:t>mieux vendre la solution commerciale mise en avant à travers des arguments de vente</w:t>
      </w:r>
      <w:r w:rsidRPr="00154D15">
        <w:rPr>
          <w:rFonts w:cstheme="minorHAnsi"/>
          <w:color w:val="151515"/>
          <w:sz w:val="30"/>
          <w:szCs w:val="30"/>
        </w:rPr>
        <w:t xml:space="preserve"> minutieusement sélectionnés. </w:t>
      </w:r>
    </w:p>
    <w:p w:rsidR="00154D15" w:rsidRDefault="00154D15"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C’est à ce moment précis de l’entretien de vente que le vendeur prouve au client qu’il l’a écouté, qu’il l’a compris et qu’il est à même de l’aider à obtenir ce qu’il désire mieux que personne d’autre.</w:t>
      </w:r>
    </w:p>
    <w:p w:rsidR="00154D15" w:rsidRPr="00154D15" w:rsidRDefault="00154D15"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 xml:space="preserve">C’est tout cela qui conditionne le processus de création de valeur pour le client ! D’ailleurs, </w:t>
      </w:r>
      <w:r w:rsidRPr="00154D15">
        <w:rPr>
          <w:rFonts w:cstheme="minorHAnsi"/>
          <w:b/>
          <w:bCs/>
          <w:color w:val="151515"/>
          <w:sz w:val="30"/>
          <w:szCs w:val="30"/>
        </w:rPr>
        <w:t>un bon argumentaire de vente doit être introduit</w:t>
      </w:r>
      <w:r w:rsidRPr="00154D15">
        <w:rPr>
          <w:rFonts w:cstheme="minorHAnsi"/>
          <w:color w:val="151515"/>
          <w:sz w:val="30"/>
          <w:szCs w:val="30"/>
        </w:rPr>
        <w:t>, il n’arrive pas de but en blanc…</w:t>
      </w:r>
    </w:p>
    <w:p w:rsidR="00154D15" w:rsidRDefault="00154D15">
      <w:pPr>
        <w:rPr>
          <w:rFonts w:cstheme="minorHAnsi"/>
          <w:color w:val="151515"/>
          <w:sz w:val="30"/>
          <w:szCs w:val="30"/>
        </w:rPr>
      </w:pPr>
      <w:r>
        <w:rPr>
          <w:rFonts w:cstheme="minorHAnsi"/>
          <w:color w:val="151515"/>
          <w:sz w:val="30"/>
          <w:szCs w:val="30"/>
        </w:rPr>
        <w:br w:type="page"/>
      </w:r>
    </w:p>
    <w:p w:rsidR="00154D15" w:rsidRPr="00154D15" w:rsidRDefault="00154D15"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b/>
          <w:bCs/>
          <w:color w:val="151515"/>
          <w:sz w:val="30"/>
          <w:szCs w:val="30"/>
        </w:rPr>
      </w:pPr>
      <w:r w:rsidRPr="00154D15">
        <w:rPr>
          <w:rFonts w:cstheme="minorHAnsi"/>
          <w:b/>
          <w:bCs/>
          <w:color w:val="151515"/>
          <w:sz w:val="30"/>
          <w:szCs w:val="30"/>
        </w:rPr>
        <w:t>Comment introduire un argumentaire de vente ?</w:t>
      </w:r>
    </w:p>
    <w:p w:rsidR="00154D15" w:rsidRPr="00154D15" w:rsidRDefault="00154D15" w:rsidP="00154D15">
      <w:pPr>
        <w:autoSpaceDE w:val="0"/>
        <w:autoSpaceDN w:val="0"/>
        <w:adjustRightInd w:val="0"/>
        <w:jc w:val="both"/>
        <w:rPr>
          <w:rFonts w:cstheme="minorHAnsi"/>
          <w:b/>
          <w:bCs/>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 xml:space="preserve">La première chose à faire pour conserver l’attention du client, et l’engager, c’est de cadrer l’entretien commercial. Le principe est de décliner le plan de vente : les étapes qui vont suivre. </w:t>
      </w:r>
    </w:p>
    <w:p w:rsidR="00154D15" w:rsidRDefault="00154D15"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Cela permet de donner de la visibilité au client potentiel sur le </w:t>
      </w:r>
      <w:hyperlink r:id="rId10" w:history="1">
        <w:r w:rsidRPr="00154D15">
          <w:rPr>
            <w:rFonts w:cstheme="minorHAnsi"/>
            <w:color w:val="3356C7"/>
            <w:sz w:val="30"/>
            <w:szCs w:val="30"/>
          </w:rPr>
          <w:t>processus de vente</w:t>
        </w:r>
      </w:hyperlink>
      <w:r w:rsidRPr="00154D15">
        <w:rPr>
          <w:rFonts w:cstheme="minorHAnsi"/>
          <w:color w:val="151515"/>
          <w:sz w:val="30"/>
          <w:szCs w:val="30"/>
        </w:rPr>
        <w:t>.</w:t>
      </w:r>
    </w:p>
    <w:p w:rsidR="00154D15" w:rsidRPr="00154D15" w:rsidRDefault="00154D15"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 xml:space="preserve">Vous pouvez donc par exemple, reformuler les éléments clés de la </w:t>
      </w:r>
      <w:hyperlink r:id="rId11" w:history="1">
        <w:r w:rsidRPr="00154D15">
          <w:rPr>
            <w:rFonts w:cstheme="minorHAnsi"/>
            <w:color w:val="3356C7"/>
            <w:sz w:val="30"/>
            <w:szCs w:val="30"/>
          </w:rPr>
          <w:t>phase de découverte</w:t>
        </w:r>
      </w:hyperlink>
      <w:r w:rsidRPr="00154D15">
        <w:rPr>
          <w:rFonts w:cstheme="minorHAnsi"/>
          <w:color w:val="151515"/>
          <w:sz w:val="30"/>
          <w:szCs w:val="30"/>
        </w:rPr>
        <w:t xml:space="preserve"> pour impliquer et engager le client, tout en assurant </w:t>
      </w:r>
      <w:r w:rsidRPr="00154D15">
        <w:rPr>
          <w:rFonts w:cstheme="minorHAnsi"/>
          <w:b/>
          <w:bCs/>
          <w:color w:val="151515"/>
          <w:sz w:val="30"/>
          <w:szCs w:val="30"/>
        </w:rPr>
        <w:t>la transition vers la phase d’argumentation</w:t>
      </w:r>
      <w:r w:rsidRPr="00154D15">
        <w:rPr>
          <w:rFonts w:cstheme="minorHAnsi"/>
          <w:color w:val="151515"/>
          <w:sz w:val="30"/>
          <w:szCs w:val="30"/>
        </w:rPr>
        <w:t>.</w:t>
      </w:r>
    </w:p>
    <w:p w:rsidR="00154D15" w:rsidRPr="00154D15" w:rsidRDefault="00154D15"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b/>
          <w:bCs/>
          <w:color w:val="151515"/>
          <w:sz w:val="30"/>
          <w:szCs w:val="30"/>
        </w:rPr>
      </w:pPr>
      <w:r w:rsidRPr="00154D15">
        <w:rPr>
          <w:rFonts w:cstheme="minorHAnsi"/>
          <w:b/>
          <w:bCs/>
          <w:color w:val="151515"/>
          <w:sz w:val="30"/>
          <w:szCs w:val="30"/>
        </w:rPr>
        <w:t>Exemple d’argumentaire commercial</w:t>
      </w:r>
    </w:p>
    <w:p w:rsidR="00154D15" w:rsidRPr="00154D15" w:rsidRDefault="00154D15" w:rsidP="00154D15">
      <w:pPr>
        <w:autoSpaceDE w:val="0"/>
        <w:autoSpaceDN w:val="0"/>
        <w:adjustRightInd w:val="0"/>
        <w:jc w:val="both"/>
        <w:rPr>
          <w:rFonts w:cstheme="minorHAnsi"/>
          <w:b/>
          <w:bCs/>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Cela pourrait donner la chose suivante :</w:t>
      </w:r>
    </w:p>
    <w:p w:rsidR="00154D15" w:rsidRPr="00154D15" w:rsidRDefault="00154D15" w:rsidP="00154D15">
      <w:pPr>
        <w:autoSpaceDE w:val="0"/>
        <w:autoSpaceDN w:val="0"/>
        <w:adjustRightInd w:val="0"/>
        <w:jc w:val="both"/>
        <w:rPr>
          <w:rFonts w:cstheme="minorHAnsi"/>
          <w:color w:val="151515"/>
          <w:sz w:val="30"/>
          <w:szCs w:val="30"/>
        </w:rPr>
      </w:pPr>
    </w:p>
    <w:p w:rsidR="00154D15" w:rsidRDefault="006117A9" w:rsidP="00154D15">
      <w:pPr>
        <w:autoSpaceDE w:val="0"/>
        <w:autoSpaceDN w:val="0"/>
        <w:adjustRightInd w:val="0"/>
        <w:jc w:val="both"/>
        <w:rPr>
          <w:rFonts w:cstheme="minorHAnsi"/>
          <w:b/>
          <w:bCs/>
          <w:color w:val="151515"/>
          <w:sz w:val="30"/>
          <w:szCs w:val="30"/>
        </w:rPr>
      </w:pPr>
      <w:r w:rsidRPr="00154D15">
        <w:rPr>
          <w:rFonts w:cstheme="minorHAnsi"/>
          <w:b/>
          <w:bCs/>
          <w:color w:val="151515"/>
          <w:sz w:val="30"/>
          <w:szCs w:val="30"/>
        </w:rPr>
        <w:t>Étape</w:t>
      </w:r>
      <w:r w:rsidR="00154D15" w:rsidRPr="00154D15">
        <w:rPr>
          <w:rFonts w:cstheme="minorHAnsi"/>
          <w:b/>
          <w:bCs/>
          <w:color w:val="151515"/>
          <w:sz w:val="30"/>
          <w:szCs w:val="30"/>
        </w:rPr>
        <w:t xml:space="preserve"> 1 de l’argumentation commerciale</w:t>
      </w:r>
    </w:p>
    <w:p w:rsidR="00154D15" w:rsidRPr="00154D15" w:rsidRDefault="00154D15" w:rsidP="00154D15">
      <w:pPr>
        <w:autoSpaceDE w:val="0"/>
        <w:autoSpaceDN w:val="0"/>
        <w:adjustRightInd w:val="0"/>
        <w:jc w:val="both"/>
        <w:rPr>
          <w:rFonts w:cstheme="minorHAnsi"/>
          <w:b/>
          <w:bCs/>
          <w:color w:val="151515"/>
          <w:sz w:val="30"/>
          <w:szCs w:val="30"/>
        </w:rPr>
      </w:pPr>
    </w:p>
    <w:p w:rsidR="00154D15" w:rsidRDefault="00154D15" w:rsidP="00154D15">
      <w:pPr>
        <w:autoSpaceDE w:val="0"/>
        <w:autoSpaceDN w:val="0"/>
        <w:adjustRightInd w:val="0"/>
        <w:jc w:val="both"/>
        <w:rPr>
          <w:rFonts w:cstheme="minorHAnsi"/>
          <w:i/>
          <w:iCs/>
          <w:color w:val="151515"/>
          <w:sz w:val="30"/>
          <w:szCs w:val="30"/>
        </w:rPr>
      </w:pPr>
      <w:r w:rsidRPr="00154D15">
        <w:rPr>
          <w:rFonts w:cstheme="minorHAnsi"/>
          <w:i/>
          <w:iCs/>
          <w:color w:val="151515"/>
          <w:sz w:val="30"/>
          <w:szCs w:val="30"/>
        </w:rPr>
        <w:t>« Écoutez Monsieur le client, si j’ai bien compris… vous êtes dans telle situation : vous avez déjà essayé cette solution et les résultats n’étaient pas au rendez-vous. Aujourd’hui, vous aimeriez une solution clé en main qui vous permette d’accomplir……  </w:t>
      </w:r>
      <w:proofErr w:type="gramStart"/>
      <w:r w:rsidRPr="00154D15">
        <w:rPr>
          <w:rFonts w:cstheme="minorHAnsi"/>
          <w:i/>
          <w:iCs/>
          <w:color w:val="151515"/>
          <w:sz w:val="30"/>
          <w:szCs w:val="30"/>
        </w:rPr>
        <w:t>en</w:t>
      </w:r>
      <w:proofErr w:type="gramEnd"/>
      <w:r w:rsidRPr="00154D15">
        <w:rPr>
          <w:rFonts w:cstheme="minorHAnsi"/>
          <w:i/>
          <w:iCs/>
          <w:color w:val="151515"/>
          <w:sz w:val="30"/>
          <w:szCs w:val="30"/>
        </w:rPr>
        <w:t xml:space="preserve"> toute tranquillité pour les raisons X et Y, c’est bien ça ? »</w:t>
      </w:r>
    </w:p>
    <w:p w:rsidR="00154D15" w:rsidRPr="00154D15" w:rsidRDefault="00154D15"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Le client va alors valider ces éléments ou bien apporter des compléments si vous êtes passé à côté de quelque chose. Auquel cas, voici ce que vous pouvez répondre…</w:t>
      </w:r>
    </w:p>
    <w:p w:rsidR="00154D15" w:rsidRPr="00154D15" w:rsidRDefault="00154D15" w:rsidP="00154D15">
      <w:pPr>
        <w:autoSpaceDE w:val="0"/>
        <w:autoSpaceDN w:val="0"/>
        <w:adjustRightInd w:val="0"/>
        <w:jc w:val="both"/>
        <w:rPr>
          <w:rFonts w:cstheme="minorHAnsi"/>
          <w:color w:val="151515"/>
          <w:sz w:val="30"/>
          <w:szCs w:val="30"/>
        </w:rPr>
      </w:pPr>
    </w:p>
    <w:p w:rsidR="00154D15" w:rsidRDefault="006117A9" w:rsidP="00154D15">
      <w:pPr>
        <w:autoSpaceDE w:val="0"/>
        <w:autoSpaceDN w:val="0"/>
        <w:adjustRightInd w:val="0"/>
        <w:jc w:val="both"/>
        <w:rPr>
          <w:rFonts w:cstheme="minorHAnsi"/>
          <w:b/>
          <w:bCs/>
          <w:color w:val="151515"/>
          <w:sz w:val="30"/>
          <w:szCs w:val="30"/>
        </w:rPr>
      </w:pPr>
      <w:r w:rsidRPr="00154D15">
        <w:rPr>
          <w:rFonts w:cstheme="minorHAnsi"/>
          <w:b/>
          <w:bCs/>
          <w:color w:val="151515"/>
          <w:sz w:val="30"/>
          <w:szCs w:val="30"/>
        </w:rPr>
        <w:t>Étape</w:t>
      </w:r>
      <w:r w:rsidR="00154D15" w:rsidRPr="00154D15">
        <w:rPr>
          <w:rFonts w:cstheme="minorHAnsi"/>
          <w:b/>
          <w:bCs/>
          <w:color w:val="151515"/>
          <w:sz w:val="30"/>
          <w:szCs w:val="30"/>
        </w:rPr>
        <w:t xml:space="preserve"> 2 de l’argumentation commerciale</w:t>
      </w:r>
    </w:p>
    <w:p w:rsidR="00154D15" w:rsidRPr="00154D15" w:rsidRDefault="00154D15" w:rsidP="00154D15">
      <w:pPr>
        <w:autoSpaceDE w:val="0"/>
        <w:autoSpaceDN w:val="0"/>
        <w:adjustRightInd w:val="0"/>
        <w:jc w:val="both"/>
        <w:rPr>
          <w:rFonts w:cstheme="minorHAnsi"/>
          <w:b/>
          <w:bCs/>
          <w:color w:val="151515"/>
          <w:sz w:val="30"/>
          <w:szCs w:val="30"/>
        </w:rPr>
      </w:pPr>
    </w:p>
    <w:p w:rsidR="00154D15" w:rsidRP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 </w:t>
      </w:r>
      <w:r w:rsidRPr="00154D15">
        <w:rPr>
          <w:rFonts w:cstheme="minorHAnsi"/>
          <w:i/>
          <w:iCs/>
          <w:color w:val="151515"/>
          <w:sz w:val="30"/>
          <w:szCs w:val="30"/>
        </w:rPr>
        <w:t>D’accord, j’ai compris ! Aujourd’hui vos priorités sont donc les suivantes ……</w:t>
      </w:r>
      <w:r w:rsidRPr="00154D15">
        <w:rPr>
          <w:rFonts w:cstheme="minorHAnsi"/>
          <w:color w:val="151515"/>
          <w:sz w:val="30"/>
          <w:szCs w:val="30"/>
        </w:rPr>
        <w:t> ? » suivi d’un silence. Le client va alors confirmer ses dires (si vous avez bien écouté et reformulé ses propos).</w:t>
      </w: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lastRenderedPageBreak/>
        <w:t xml:space="preserve">Ce n’est qu’ensuite que vous allez </w:t>
      </w:r>
      <w:r w:rsidRPr="00154D15">
        <w:rPr>
          <w:rFonts w:cstheme="minorHAnsi"/>
          <w:b/>
          <w:bCs/>
          <w:color w:val="151515"/>
          <w:sz w:val="30"/>
          <w:szCs w:val="30"/>
        </w:rPr>
        <w:t>argumenter en proposant votre produit ou service sous le meilleur angle</w:t>
      </w:r>
      <w:r w:rsidRPr="00154D15">
        <w:rPr>
          <w:rFonts w:cstheme="minorHAnsi"/>
          <w:color w:val="151515"/>
          <w:sz w:val="30"/>
          <w:szCs w:val="30"/>
        </w:rPr>
        <w:t xml:space="preserve"> pour CE client dans CE contexte…</w:t>
      </w:r>
    </w:p>
    <w:p w:rsidR="00154D15" w:rsidRPr="00154D15" w:rsidRDefault="00154D15" w:rsidP="00154D15">
      <w:pPr>
        <w:autoSpaceDE w:val="0"/>
        <w:autoSpaceDN w:val="0"/>
        <w:adjustRightInd w:val="0"/>
        <w:jc w:val="both"/>
        <w:rPr>
          <w:rFonts w:cstheme="minorHAnsi"/>
          <w:color w:val="151515"/>
          <w:sz w:val="30"/>
          <w:szCs w:val="30"/>
        </w:rPr>
      </w:pPr>
    </w:p>
    <w:p w:rsidR="00154D15" w:rsidRDefault="006117A9" w:rsidP="00154D15">
      <w:pPr>
        <w:autoSpaceDE w:val="0"/>
        <w:autoSpaceDN w:val="0"/>
        <w:adjustRightInd w:val="0"/>
        <w:jc w:val="both"/>
        <w:rPr>
          <w:rFonts w:cstheme="minorHAnsi"/>
          <w:b/>
          <w:bCs/>
          <w:color w:val="151515"/>
          <w:sz w:val="30"/>
          <w:szCs w:val="30"/>
        </w:rPr>
      </w:pPr>
      <w:r w:rsidRPr="00154D15">
        <w:rPr>
          <w:rFonts w:cstheme="minorHAnsi"/>
          <w:b/>
          <w:bCs/>
          <w:color w:val="151515"/>
          <w:sz w:val="30"/>
          <w:szCs w:val="30"/>
        </w:rPr>
        <w:t>Étape</w:t>
      </w:r>
      <w:r w:rsidR="00154D15" w:rsidRPr="00154D15">
        <w:rPr>
          <w:rFonts w:cstheme="minorHAnsi"/>
          <w:b/>
          <w:bCs/>
          <w:color w:val="151515"/>
          <w:sz w:val="30"/>
          <w:szCs w:val="30"/>
        </w:rPr>
        <w:t xml:space="preserve"> 3 de l’argumentation commerciale</w:t>
      </w:r>
      <w:r w:rsidR="00154D15">
        <w:rPr>
          <w:rFonts w:cstheme="minorHAnsi"/>
          <w:b/>
          <w:bCs/>
          <w:color w:val="151515"/>
          <w:sz w:val="30"/>
          <w:szCs w:val="30"/>
        </w:rPr>
        <w:t>.</w:t>
      </w:r>
    </w:p>
    <w:p w:rsidR="00154D15" w:rsidRPr="00154D15" w:rsidRDefault="00154D15" w:rsidP="00154D15">
      <w:pPr>
        <w:autoSpaceDE w:val="0"/>
        <w:autoSpaceDN w:val="0"/>
        <w:adjustRightInd w:val="0"/>
        <w:jc w:val="both"/>
        <w:rPr>
          <w:rFonts w:cstheme="minorHAnsi"/>
          <w:b/>
          <w:bCs/>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 </w:t>
      </w:r>
      <w:r w:rsidRPr="00154D15">
        <w:rPr>
          <w:rFonts w:cstheme="minorHAnsi"/>
          <w:i/>
          <w:iCs/>
          <w:color w:val="151515"/>
          <w:sz w:val="30"/>
          <w:szCs w:val="30"/>
        </w:rPr>
        <w:t>Monsieur le client, je vais donc vous présenter le produit / service / solution ABC et je vais vous expliquer en quoi cette solution est précisément celle que vous attendez, c’est à dire celle qui vous permettra de réaliser</w:t>
      </w:r>
      <w:proofErr w:type="gramStart"/>
      <w:r w:rsidRPr="00154D15">
        <w:rPr>
          <w:rFonts w:cstheme="minorHAnsi"/>
          <w:i/>
          <w:iCs/>
          <w:color w:val="151515"/>
          <w:sz w:val="30"/>
          <w:szCs w:val="30"/>
        </w:rPr>
        <w:t xml:space="preserve"> ….</w:t>
      </w:r>
      <w:proofErr w:type="gramEnd"/>
      <w:r w:rsidRPr="00154D15">
        <w:rPr>
          <w:rFonts w:cstheme="minorHAnsi"/>
          <w:i/>
          <w:iCs/>
          <w:color w:val="151515"/>
          <w:sz w:val="30"/>
          <w:szCs w:val="30"/>
        </w:rPr>
        <w:t>. Il y a 3 raisons majeures à cela si vous me le permettez ? </w:t>
      </w:r>
      <w:r w:rsidRPr="00154D15">
        <w:rPr>
          <w:rFonts w:cstheme="minorHAnsi"/>
          <w:color w:val="151515"/>
          <w:sz w:val="30"/>
          <w:szCs w:val="30"/>
        </w:rPr>
        <w:t>»</w:t>
      </w:r>
    </w:p>
    <w:p w:rsidR="00154D15" w:rsidRPr="00154D15" w:rsidRDefault="00154D15"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Encore une fois : silence ! Attendez la confirmation du client, c’est à dire </w:t>
      </w:r>
      <w:r w:rsidRPr="00154D15">
        <w:rPr>
          <w:rFonts w:cstheme="minorHAnsi"/>
          <w:b/>
          <w:bCs/>
          <w:color w:val="151515"/>
          <w:sz w:val="30"/>
          <w:szCs w:val="30"/>
        </w:rPr>
        <w:t>l’autorisation d’argumenter votre proposition commerciale</w:t>
      </w:r>
      <w:r w:rsidRPr="00154D15">
        <w:rPr>
          <w:rFonts w:cstheme="minorHAnsi"/>
          <w:color w:val="151515"/>
          <w:sz w:val="30"/>
          <w:szCs w:val="30"/>
        </w:rPr>
        <w:t>.</w:t>
      </w:r>
    </w:p>
    <w:p w:rsidR="00154D15" w:rsidRPr="00154D15" w:rsidRDefault="00154D15" w:rsidP="00154D15">
      <w:pPr>
        <w:autoSpaceDE w:val="0"/>
        <w:autoSpaceDN w:val="0"/>
        <w:adjustRightInd w:val="0"/>
        <w:jc w:val="both"/>
        <w:rPr>
          <w:rFonts w:cstheme="minorHAnsi"/>
          <w:color w:val="151515"/>
          <w:sz w:val="30"/>
          <w:szCs w:val="30"/>
        </w:rPr>
      </w:pPr>
    </w:p>
    <w:p w:rsidR="00154D15" w:rsidRDefault="00154D15" w:rsidP="00154D15">
      <w:pPr>
        <w:numPr>
          <w:ilvl w:val="0"/>
          <w:numId w:val="2"/>
        </w:numPr>
        <w:tabs>
          <w:tab w:val="left" w:pos="220"/>
          <w:tab w:val="left" w:pos="720"/>
        </w:tabs>
        <w:autoSpaceDE w:val="0"/>
        <w:autoSpaceDN w:val="0"/>
        <w:adjustRightInd w:val="0"/>
        <w:ind w:hanging="720"/>
        <w:jc w:val="both"/>
        <w:rPr>
          <w:rFonts w:cstheme="minorHAnsi"/>
          <w:color w:val="151515"/>
          <w:sz w:val="30"/>
          <w:szCs w:val="30"/>
        </w:rPr>
      </w:pPr>
      <w:r w:rsidRPr="00154D15">
        <w:rPr>
          <w:rFonts w:cstheme="minorHAnsi"/>
          <w:color w:val="151515"/>
          <w:sz w:val="30"/>
          <w:szCs w:val="30"/>
        </w:rPr>
        <w:t>1er avantage pour le client :</w:t>
      </w:r>
    </w:p>
    <w:p w:rsidR="00154D15" w:rsidRPr="00154D15" w:rsidRDefault="00154D15" w:rsidP="006117A9">
      <w:pPr>
        <w:tabs>
          <w:tab w:val="left" w:pos="220"/>
          <w:tab w:val="left" w:pos="720"/>
        </w:tabs>
        <w:autoSpaceDE w:val="0"/>
        <w:autoSpaceDN w:val="0"/>
        <w:adjustRightInd w:val="0"/>
        <w:ind w:left="72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Le client sait où il va. Il sait ce qui va se passer et peut alors focaliser son attention sur les informations que vous allez lui fournir sur vous, votre produit, votre société (et pourquoi vous lui faite cette préconisation en mettant en avant tel ou tel argument de vente).</w:t>
      </w:r>
    </w:p>
    <w:p w:rsidR="00154D15" w:rsidRPr="00154D15" w:rsidRDefault="00154D15" w:rsidP="00154D15">
      <w:pPr>
        <w:autoSpaceDE w:val="0"/>
        <w:autoSpaceDN w:val="0"/>
        <w:adjustRightInd w:val="0"/>
        <w:jc w:val="both"/>
        <w:rPr>
          <w:rFonts w:cstheme="minorHAnsi"/>
          <w:color w:val="151515"/>
          <w:sz w:val="30"/>
          <w:szCs w:val="30"/>
        </w:rPr>
      </w:pPr>
    </w:p>
    <w:p w:rsidR="00154D15" w:rsidRDefault="00154D15" w:rsidP="00154D15">
      <w:pPr>
        <w:numPr>
          <w:ilvl w:val="0"/>
          <w:numId w:val="3"/>
        </w:numPr>
        <w:tabs>
          <w:tab w:val="left" w:pos="220"/>
          <w:tab w:val="left" w:pos="720"/>
        </w:tabs>
        <w:autoSpaceDE w:val="0"/>
        <w:autoSpaceDN w:val="0"/>
        <w:adjustRightInd w:val="0"/>
        <w:ind w:hanging="720"/>
        <w:jc w:val="both"/>
        <w:rPr>
          <w:rFonts w:cstheme="minorHAnsi"/>
          <w:color w:val="151515"/>
          <w:sz w:val="30"/>
          <w:szCs w:val="30"/>
        </w:rPr>
      </w:pPr>
      <w:r w:rsidRPr="00154D15">
        <w:rPr>
          <w:rFonts w:cstheme="minorHAnsi"/>
          <w:color w:val="151515"/>
          <w:sz w:val="30"/>
          <w:szCs w:val="30"/>
        </w:rPr>
        <w:t>Deuxième avantage de cette méthode de vente :</w:t>
      </w:r>
    </w:p>
    <w:p w:rsidR="00154D15" w:rsidRPr="00154D15" w:rsidRDefault="00154D15" w:rsidP="00154D15">
      <w:pPr>
        <w:tabs>
          <w:tab w:val="left" w:pos="220"/>
          <w:tab w:val="left" w:pos="720"/>
        </w:tabs>
        <w:autoSpaceDE w:val="0"/>
        <w:autoSpaceDN w:val="0"/>
        <w:adjustRightInd w:val="0"/>
        <w:ind w:left="72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Au cas où il s’agit d’une vente complexe, en plusieurs étapes, votre plan de découverte date déjà de quelques jours. C’est donc l’occasion de résumer le premier entretien en verrouillant la pertinence des informations acquises lors du premier contact.</w:t>
      </w:r>
    </w:p>
    <w:p w:rsidR="00154D15" w:rsidRPr="00154D15" w:rsidRDefault="00154D15"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Il est donc utile de reprendre tous les points importants de la découverte client, en les faisant valider par le client. Le diagnostic commercial doit être précis, clair et sans retour possible. Vous comprenez ?</w:t>
      </w:r>
    </w:p>
    <w:p w:rsidR="00154D15" w:rsidRPr="00154D15" w:rsidRDefault="00154D15"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 xml:space="preserve">Ensuite, </w:t>
      </w:r>
      <w:r w:rsidRPr="00154D15">
        <w:rPr>
          <w:rFonts w:cstheme="minorHAnsi"/>
          <w:b/>
          <w:bCs/>
          <w:color w:val="151515"/>
          <w:sz w:val="30"/>
          <w:szCs w:val="30"/>
        </w:rPr>
        <w:t>lorsque vous argumenterez vous dégagerez 2 ou 3 principaux avantages</w:t>
      </w:r>
      <w:r w:rsidRPr="00154D15">
        <w:rPr>
          <w:rFonts w:cstheme="minorHAnsi"/>
          <w:color w:val="151515"/>
          <w:sz w:val="30"/>
          <w:szCs w:val="30"/>
        </w:rPr>
        <w:t xml:space="preserve"> à votre solution pour créer le lien entre l’offre et la demande, en le rendant évident aux yeux de votre client.</w:t>
      </w:r>
    </w:p>
    <w:p w:rsidR="00154D15" w:rsidRPr="00154D15" w:rsidRDefault="00154D15"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b/>
          <w:bCs/>
          <w:color w:val="151515"/>
          <w:sz w:val="30"/>
          <w:szCs w:val="30"/>
        </w:rPr>
      </w:pPr>
      <w:r w:rsidRPr="00154D15">
        <w:rPr>
          <w:rFonts w:cstheme="minorHAnsi"/>
          <w:b/>
          <w:bCs/>
          <w:color w:val="151515"/>
          <w:sz w:val="30"/>
          <w:szCs w:val="30"/>
        </w:rPr>
        <w:lastRenderedPageBreak/>
        <w:t>Cette transition entre DÉCOUVERTE et ARGUMENTATION à 3 avantages</w:t>
      </w:r>
      <w:r>
        <w:rPr>
          <w:rFonts w:cstheme="minorHAnsi"/>
          <w:b/>
          <w:bCs/>
          <w:color w:val="151515"/>
          <w:sz w:val="30"/>
          <w:szCs w:val="30"/>
        </w:rPr>
        <w:t>.</w:t>
      </w:r>
    </w:p>
    <w:p w:rsidR="00154D15" w:rsidRPr="00154D15" w:rsidRDefault="00154D15" w:rsidP="00154D15">
      <w:pPr>
        <w:autoSpaceDE w:val="0"/>
        <w:autoSpaceDN w:val="0"/>
        <w:adjustRightInd w:val="0"/>
        <w:jc w:val="both"/>
        <w:rPr>
          <w:rFonts w:cstheme="minorHAnsi"/>
          <w:b/>
          <w:bCs/>
          <w:color w:val="151515"/>
          <w:sz w:val="30"/>
          <w:szCs w:val="30"/>
        </w:rPr>
      </w:pPr>
    </w:p>
    <w:p w:rsidR="00154D15" w:rsidRDefault="00154D15" w:rsidP="00154D15">
      <w:pPr>
        <w:numPr>
          <w:ilvl w:val="0"/>
          <w:numId w:val="4"/>
        </w:numPr>
        <w:tabs>
          <w:tab w:val="left" w:pos="220"/>
          <w:tab w:val="left" w:pos="720"/>
        </w:tabs>
        <w:autoSpaceDE w:val="0"/>
        <w:autoSpaceDN w:val="0"/>
        <w:adjustRightInd w:val="0"/>
        <w:ind w:hanging="720"/>
        <w:jc w:val="both"/>
        <w:rPr>
          <w:rFonts w:cstheme="minorHAnsi"/>
          <w:color w:val="151515"/>
          <w:sz w:val="30"/>
          <w:szCs w:val="30"/>
        </w:rPr>
      </w:pPr>
      <w:r w:rsidRPr="00154D15">
        <w:rPr>
          <w:rFonts w:cstheme="minorHAnsi"/>
          <w:color w:val="151515"/>
          <w:sz w:val="30"/>
          <w:szCs w:val="30"/>
        </w:rPr>
        <w:t>Montrer que votre écoute fut bien une écoute active centrée sur le client</w:t>
      </w:r>
    </w:p>
    <w:p w:rsidR="00154D15" w:rsidRPr="00154D15" w:rsidRDefault="00154D15" w:rsidP="00154D15">
      <w:pPr>
        <w:tabs>
          <w:tab w:val="left" w:pos="220"/>
          <w:tab w:val="left" w:pos="720"/>
        </w:tabs>
        <w:autoSpaceDE w:val="0"/>
        <w:autoSpaceDN w:val="0"/>
        <w:adjustRightInd w:val="0"/>
        <w:ind w:left="720"/>
        <w:jc w:val="both"/>
        <w:rPr>
          <w:rFonts w:cstheme="minorHAnsi"/>
          <w:color w:val="151515"/>
          <w:sz w:val="30"/>
          <w:szCs w:val="30"/>
        </w:rPr>
      </w:pPr>
    </w:p>
    <w:p w:rsidR="00154D15" w:rsidRDefault="00154D15" w:rsidP="00154D15">
      <w:pPr>
        <w:numPr>
          <w:ilvl w:val="0"/>
          <w:numId w:val="4"/>
        </w:numPr>
        <w:tabs>
          <w:tab w:val="left" w:pos="220"/>
          <w:tab w:val="left" w:pos="720"/>
        </w:tabs>
        <w:autoSpaceDE w:val="0"/>
        <w:autoSpaceDN w:val="0"/>
        <w:adjustRightInd w:val="0"/>
        <w:ind w:hanging="720"/>
        <w:jc w:val="both"/>
        <w:rPr>
          <w:rFonts w:cstheme="minorHAnsi"/>
          <w:color w:val="151515"/>
          <w:sz w:val="30"/>
          <w:szCs w:val="30"/>
        </w:rPr>
      </w:pPr>
      <w:r w:rsidRPr="00154D15">
        <w:rPr>
          <w:rFonts w:cstheme="minorHAnsi"/>
          <w:color w:val="151515"/>
          <w:sz w:val="30"/>
          <w:szCs w:val="30"/>
        </w:rPr>
        <w:t>Crédibiliser votre démarche et vous inscrire en tant que vrai professionnel de la vente ultra compétent</w:t>
      </w:r>
    </w:p>
    <w:p w:rsidR="00154D15" w:rsidRPr="00154D15" w:rsidRDefault="00154D15" w:rsidP="00154D15">
      <w:pPr>
        <w:tabs>
          <w:tab w:val="left" w:pos="220"/>
          <w:tab w:val="left" w:pos="720"/>
        </w:tabs>
        <w:autoSpaceDE w:val="0"/>
        <w:autoSpaceDN w:val="0"/>
        <w:adjustRightInd w:val="0"/>
        <w:jc w:val="both"/>
        <w:rPr>
          <w:rFonts w:cstheme="minorHAnsi"/>
          <w:color w:val="151515"/>
          <w:sz w:val="30"/>
          <w:szCs w:val="30"/>
        </w:rPr>
      </w:pPr>
    </w:p>
    <w:p w:rsidR="00154D15" w:rsidRDefault="00154D15" w:rsidP="00154D15">
      <w:pPr>
        <w:numPr>
          <w:ilvl w:val="0"/>
          <w:numId w:val="4"/>
        </w:numPr>
        <w:tabs>
          <w:tab w:val="left" w:pos="220"/>
          <w:tab w:val="left" w:pos="720"/>
        </w:tabs>
        <w:autoSpaceDE w:val="0"/>
        <w:autoSpaceDN w:val="0"/>
        <w:adjustRightInd w:val="0"/>
        <w:ind w:hanging="720"/>
        <w:jc w:val="both"/>
        <w:rPr>
          <w:rFonts w:cstheme="minorHAnsi"/>
          <w:color w:val="151515"/>
          <w:sz w:val="30"/>
          <w:szCs w:val="30"/>
        </w:rPr>
      </w:pPr>
      <w:r w:rsidRPr="00154D15">
        <w:rPr>
          <w:rFonts w:cstheme="minorHAnsi"/>
          <w:color w:val="151515"/>
          <w:sz w:val="30"/>
          <w:szCs w:val="30"/>
        </w:rPr>
        <w:t>Cela rassure le client de savoir qu’il est compris et bien conseillé</w:t>
      </w:r>
    </w:p>
    <w:p w:rsidR="00154D15" w:rsidRPr="00154D15" w:rsidRDefault="00154D15" w:rsidP="00154D15">
      <w:pPr>
        <w:tabs>
          <w:tab w:val="left" w:pos="220"/>
          <w:tab w:val="left" w:pos="720"/>
        </w:tabs>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b/>
          <w:bCs/>
          <w:color w:val="151515"/>
          <w:sz w:val="30"/>
          <w:szCs w:val="30"/>
        </w:rPr>
      </w:pPr>
      <w:r w:rsidRPr="00154D15">
        <w:rPr>
          <w:rFonts w:cstheme="minorHAnsi"/>
          <w:b/>
          <w:bCs/>
          <w:color w:val="151515"/>
          <w:sz w:val="30"/>
          <w:szCs w:val="30"/>
        </w:rPr>
        <w:t>Quelles sont les techniques d’argumentation commerciale ?</w:t>
      </w:r>
    </w:p>
    <w:p w:rsidR="00154D15" w:rsidRPr="00154D15" w:rsidRDefault="00154D15" w:rsidP="00154D15">
      <w:pPr>
        <w:autoSpaceDE w:val="0"/>
        <w:autoSpaceDN w:val="0"/>
        <w:adjustRightInd w:val="0"/>
        <w:jc w:val="both"/>
        <w:rPr>
          <w:rFonts w:cstheme="minorHAnsi"/>
          <w:b/>
          <w:bCs/>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 xml:space="preserve">Maintenant que nous avons vu comment </w:t>
      </w:r>
      <w:r w:rsidRPr="00154D15">
        <w:rPr>
          <w:rFonts w:cstheme="minorHAnsi"/>
          <w:b/>
          <w:bCs/>
          <w:color w:val="151515"/>
          <w:sz w:val="30"/>
          <w:szCs w:val="30"/>
        </w:rPr>
        <w:t>introduire l’argumentation commerciale</w:t>
      </w:r>
      <w:r w:rsidRPr="00154D15">
        <w:rPr>
          <w:rFonts w:cstheme="minorHAnsi"/>
          <w:color w:val="151515"/>
          <w:sz w:val="30"/>
          <w:szCs w:val="30"/>
        </w:rPr>
        <w:t xml:space="preserve"> vous pouvez à présent effectuer une première présentation synthétique de l’offre commerciale en revenant sur le plan de l’entretien (et le lien avec la demande) comme nous l’avons vu juste avant. </w:t>
      </w:r>
    </w:p>
    <w:p w:rsidR="00154D15" w:rsidRDefault="00154D15"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 xml:space="preserve">Cela </w:t>
      </w:r>
      <w:r w:rsidRPr="00154D15">
        <w:rPr>
          <w:rFonts w:cstheme="minorHAnsi"/>
          <w:b/>
          <w:bCs/>
          <w:color w:val="151515"/>
          <w:sz w:val="30"/>
          <w:szCs w:val="30"/>
        </w:rPr>
        <w:t>structure l’argumentaire de vente</w:t>
      </w:r>
      <w:r w:rsidRPr="00154D15">
        <w:rPr>
          <w:rFonts w:cstheme="minorHAnsi"/>
          <w:color w:val="151515"/>
          <w:sz w:val="30"/>
          <w:szCs w:val="30"/>
        </w:rPr>
        <w:t xml:space="preserve"> et renforce encore votre crédibilité et votre image de commercial compétent, maîtrisant son sujet.</w:t>
      </w:r>
    </w:p>
    <w:p w:rsidR="00154D15" w:rsidRPr="00154D15" w:rsidRDefault="00154D15"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 xml:space="preserve">Mais pour aller plus loin voici un conseil. Pour chaque argument de vente que vous allez mettre en avant, faites-le vivre dans l’univers du client à travers la </w:t>
      </w:r>
      <w:hyperlink r:id="rId12" w:history="1">
        <w:r w:rsidRPr="00154D15">
          <w:rPr>
            <w:rFonts w:cstheme="minorHAnsi"/>
            <w:color w:val="3356C7"/>
            <w:sz w:val="30"/>
            <w:szCs w:val="30"/>
          </w:rPr>
          <w:t>méthode CABP</w:t>
        </w:r>
      </w:hyperlink>
      <w:r w:rsidRPr="00154D15">
        <w:rPr>
          <w:rFonts w:cstheme="minorHAnsi"/>
          <w:color w:val="151515"/>
          <w:sz w:val="30"/>
          <w:szCs w:val="30"/>
        </w:rPr>
        <w:t xml:space="preserve"> :</w:t>
      </w:r>
    </w:p>
    <w:p w:rsidR="00154D15" w:rsidRPr="00154D15" w:rsidRDefault="00154D15" w:rsidP="00154D15">
      <w:pPr>
        <w:autoSpaceDE w:val="0"/>
        <w:autoSpaceDN w:val="0"/>
        <w:adjustRightInd w:val="0"/>
        <w:jc w:val="both"/>
        <w:rPr>
          <w:rFonts w:cstheme="minorHAnsi"/>
          <w:color w:val="151515"/>
          <w:sz w:val="30"/>
          <w:szCs w:val="30"/>
        </w:rPr>
      </w:pPr>
    </w:p>
    <w:p w:rsidR="00154D15" w:rsidRPr="00154D15" w:rsidRDefault="00154D15" w:rsidP="00154D15">
      <w:pPr>
        <w:numPr>
          <w:ilvl w:val="0"/>
          <w:numId w:val="5"/>
        </w:numPr>
        <w:tabs>
          <w:tab w:val="left" w:pos="220"/>
          <w:tab w:val="left" w:pos="720"/>
        </w:tabs>
        <w:autoSpaceDE w:val="0"/>
        <w:autoSpaceDN w:val="0"/>
        <w:adjustRightInd w:val="0"/>
        <w:ind w:hanging="720"/>
        <w:jc w:val="both"/>
        <w:rPr>
          <w:rFonts w:cstheme="minorHAnsi"/>
          <w:color w:val="151515"/>
          <w:sz w:val="30"/>
          <w:szCs w:val="30"/>
        </w:rPr>
      </w:pPr>
      <w:r w:rsidRPr="00154D15">
        <w:rPr>
          <w:rFonts w:cstheme="minorHAnsi"/>
          <w:color w:val="151515"/>
          <w:sz w:val="30"/>
          <w:szCs w:val="30"/>
        </w:rPr>
        <w:t>Caractéristiques,</w:t>
      </w:r>
    </w:p>
    <w:p w:rsidR="00154D15" w:rsidRPr="00154D15" w:rsidRDefault="00154D15" w:rsidP="00154D15">
      <w:pPr>
        <w:numPr>
          <w:ilvl w:val="0"/>
          <w:numId w:val="5"/>
        </w:numPr>
        <w:tabs>
          <w:tab w:val="left" w:pos="220"/>
          <w:tab w:val="left" w:pos="720"/>
        </w:tabs>
        <w:autoSpaceDE w:val="0"/>
        <w:autoSpaceDN w:val="0"/>
        <w:adjustRightInd w:val="0"/>
        <w:ind w:hanging="720"/>
        <w:jc w:val="both"/>
        <w:rPr>
          <w:rFonts w:cstheme="minorHAnsi"/>
          <w:color w:val="151515"/>
          <w:sz w:val="30"/>
          <w:szCs w:val="30"/>
        </w:rPr>
      </w:pPr>
      <w:r w:rsidRPr="00154D15">
        <w:rPr>
          <w:rFonts w:cstheme="minorHAnsi"/>
          <w:color w:val="151515"/>
          <w:sz w:val="30"/>
          <w:szCs w:val="30"/>
        </w:rPr>
        <w:t>Avantages,</w:t>
      </w:r>
    </w:p>
    <w:p w:rsidR="00154D15" w:rsidRPr="00154D15" w:rsidRDefault="00154D15" w:rsidP="00154D15">
      <w:pPr>
        <w:numPr>
          <w:ilvl w:val="0"/>
          <w:numId w:val="5"/>
        </w:numPr>
        <w:tabs>
          <w:tab w:val="left" w:pos="220"/>
          <w:tab w:val="left" w:pos="720"/>
        </w:tabs>
        <w:autoSpaceDE w:val="0"/>
        <w:autoSpaceDN w:val="0"/>
        <w:adjustRightInd w:val="0"/>
        <w:ind w:hanging="720"/>
        <w:jc w:val="both"/>
        <w:rPr>
          <w:rFonts w:cstheme="minorHAnsi"/>
          <w:color w:val="151515"/>
          <w:sz w:val="30"/>
          <w:szCs w:val="30"/>
        </w:rPr>
      </w:pPr>
      <w:r w:rsidRPr="00154D15">
        <w:rPr>
          <w:rFonts w:cstheme="minorHAnsi"/>
          <w:color w:val="151515"/>
          <w:sz w:val="30"/>
          <w:szCs w:val="30"/>
        </w:rPr>
        <w:t>Bénéfice,</w:t>
      </w:r>
    </w:p>
    <w:p w:rsidR="00154D15" w:rsidRDefault="00154D15" w:rsidP="00154D15">
      <w:pPr>
        <w:numPr>
          <w:ilvl w:val="0"/>
          <w:numId w:val="5"/>
        </w:numPr>
        <w:tabs>
          <w:tab w:val="left" w:pos="220"/>
          <w:tab w:val="left" w:pos="720"/>
        </w:tabs>
        <w:autoSpaceDE w:val="0"/>
        <w:autoSpaceDN w:val="0"/>
        <w:adjustRightInd w:val="0"/>
        <w:ind w:hanging="720"/>
        <w:jc w:val="both"/>
        <w:rPr>
          <w:rFonts w:cstheme="minorHAnsi"/>
          <w:color w:val="151515"/>
          <w:sz w:val="30"/>
          <w:szCs w:val="30"/>
        </w:rPr>
      </w:pPr>
      <w:r w:rsidRPr="00154D15">
        <w:rPr>
          <w:rFonts w:cstheme="minorHAnsi"/>
          <w:color w:val="151515"/>
          <w:sz w:val="30"/>
          <w:szCs w:val="30"/>
        </w:rPr>
        <w:t>Preuves.</w:t>
      </w:r>
    </w:p>
    <w:p w:rsidR="00154D15" w:rsidRPr="00154D15" w:rsidRDefault="00154D15" w:rsidP="00154D15">
      <w:pPr>
        <w:tabs>
          <w:tab w:val="left" w:pos="220"/>
          <w:tab w:val="left" w:pos="720"/>
        </w:tabs>
        <w:autoSpaceDE w:val="0"/>
        <w:autoSpaceDN w:val="0"/>
        <w:adjustRightInd w:val="0"/>
        <w:ind w:left="72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Cela permet de mettre le doigt sur les éléments clés en positionnant l’attention du client là où on souhaite qu</w:t>
      </w:r>
      <w:r>
        <w:rPr>
          <w:rFonts w:cstheme="minorHAnsi"/>
          <w:color w:val="151515"/>
          <w:sz w:val="30"/>
          <w:szCs w:val="30"/>
        </w:rPr>
        <w:t>’</w:t>
      </w:r>
      <w:r w:rsidRPr="00154D15">
        <w:rPr>
          <w:rFonts w:cstheme="minorHAnsi"/>
          <w:color w:val="151515"/>
          <w:sz w:val="30"/>
          <w:szCs w:val="30"/>
        </w:rPr>
        <w:t>elle soit, afin de ne pas avoir à</w:t>
      </w:r>
      <w:r w:rsidRPr="00154D15">
        <w:rPr>
          <w:rFonts w:cstheme="minorHAnsi"/>
          <w:b/>
          <w:bCs/>
          <w:color w:val="151515"/>
          <w:sz w:val="30"/>
          <w:szCs w:val="30"/>
        </w:rPr>
        <w:t> argumenter dans le vent</w:t>
      </w:r>
      <w:r w:rsidRPr="00154D15">
        <w:rPr>
          <w:rFonts w:cstheme="minorHAnsi"/>
          <w:color w:val="151515"/>
          <w:sz w:val="30"/>
          <w:szCs w:val="30"/>
        </w:rPr>
        <w:t>.</w:t>
      </w:r>
    </w:p>
    <w:p w:rsidR="00154D15" w:rsidRPr="00154D15" w:rsidRDefault="00154D15" w:rsidP="00154D15">
      <w:pPr>
        <w:autoSpaceDE w:val="0"/>
        <w:autoSpaceDN w:val="0"/>
        <w:adjustRightInd w:val="0"/>
        <w:jc w:val="both"/>
        <w:rPr>
          <w:rFonts w:cstheme="minorHAnsi"/>
          <w:color w:val="151515"/>
          <w:sz w:val="30"/>
          <w:szCs w:val="30"/>
        </w:rPr>
      </w:pPr>
    </w:p>
    <w:p w:rsidR="00154D15" w:rsidRP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Pour illustrer ce point, imaginez-vous au tir à l’arc… vous aimeriez bien placer toutes vos flèches dans le mille, n’est-ce pas ?</w:t>
      </w: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lastRenderedPageBreak/>
        <w:t xml:space="preserve">Eh bien, la plupart des commerciaux vont dégainer dix flèches le plus rapidement possible en espérant que cette masse de projectiles – comparable à des </w:t>
      </w:r>
      <w:r w:rsidRPr="00154D15">
        <w:rPr>
          <w:rFonts w:cstheme="minorHAnsi"/>
          <w:b/>
          <w:bCs/>
          <w:color w:val="151515"/>
          <w:sz w:val="30"/>
          <w:szCs w:val="30"/>
        </w:rPr>
        <w:t>arguments commerciaux</w:t>
      </w:r>
      <w:r w:rsidRPr="00154D15">
        <w:rPr>
          <w:rFonts w:cstheme="minorHAnsi"/>
          <w:color w:val="151515"/>
          <w:sz w:val="30"/>
          <w:szCs w:val="30"/>
        </w:rPr>
        <w:t xml:space="preserve"> – atterrissent dans le milieu de la cible pour avoir un maximum d’impact. </w:t>
      </w:r>
    </w:p>
    <w:p w:rsidR="00154D15" w:rsidRDefault="00154D15"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C’est ce j’appelle une sur</w:t>
      </w:r>
      <w:r>
        <w:rPr>
          <w:rFonts w:cstheme="minorHAnsi"/>
          <w:color w:val="151515"/>
          <w:sz w:val="30"/>
          <w:szCs w:val="30"/>
        </w:rPr>
        <w:t xml:space="preserve"> </w:t>
      </w:r>
      <w:r w:rsidRPr="00154D15">
        <w:rPr>
          <w:rFonts w:cstheme="minorHAnsi"/>
          <w:color w:val="151515"/>
          <w:sz w:val="30"/>
          <w:szCs w:val="30"/>
        </w:rPr>
        <w:t>argumentation inadaptée. Pourquoi ?</w:t>
      </w:r>
    </w:p>
    <w:p w:rsidR="00154D15" w:rsidRPr="00154D15" w:rsidRDefault="00154D15"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 xml:space="preserve">Le bon vendeur va quant à lui sélectionner 2 ou 3 flèches – celles qui sont les plus adaptées à la situation – puis il va prendre le temps de viser pour planter sa flèche en plein cœur de la cible. </w:t>
      </w:r>
    </w:p>
    <w:p w:rsidR="00154D15" w:rsidRDefault="00154D15"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Assez logique finalement, non ?</w:t>
      </w:r>
    </w:p>
    <w:p w:rsidR="00154D15" w:rsidRPr="00154D15" w:rsidRDefault="00154D15"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 xml:space="preserve">Pour réaliser cette étape d’une main de maître, c’est l’occasion pour vous d’utiliser les pépites récoltées en phase de découverte (avec l’aide de la </w:t>
      </w:r>
      <w:hyperlink r:id="rId13" w:history="1">
        <w:r w:rsidRPr="00154D15">
          <w:rPr>
            <w:rFonts w:cstheme="minorHAnsi"/>
            <w:color w:val="3356C7"/>
            <w:sz w:val="30"/>
            <w:szCs w:val="30"/>
          </w:rPr>
          <w:t>méthode SONCAS</w:t>
        </w:r>
      </w:hyperlink>
      <w:r w:rsidRPr="00154D15">
        <w:rPr>
          <w:rFonts w:cstheme="minorHAnsi"/>
          <w:color w:val="151515"/>
          <w:sz w:val="30"/>
          <w:szCs w:val="30"/>
        </w:rPr>
        <w:t> et de l’</w:t>
      </w:r>
      <w:hyperlink r:id="rId14" w:history="1">
        <w:r w:rsidRPr="00154D15">
          <w:rPr>
            <w:rFonts w:cstheme="minorHAnsi"/>
            <w:color w:val="3356C7"/>
            <w:sz w:val="30"/>
            <w:szCs w:val="30"/>
          </w:rPr>
          <w:t>argumentaire CAP SONCAS</w:t>
        </w:r>
      </w:hyperlink>
      <w:r w:rsidRPr="00154D15">
        <w:rPr>
          <w:rFonts w:cstheme="minorHAnsi"/>
          <w:color w:val="151515"/>
          <w:sz w:val="30"/>
          <w:szCs w:val="30"/>
        </w:rPr>
        <w:t xml:space="preserve"> par exemple) pour être certain de viser là où il faut, surtout lorsque vous évoquez la partie « Bénéfices clients » du CABP.</w:t>
      </w:r>
    </w:p>
    <w:p w:rsidR="00154D15" w:rsidRPr="00154D15" w:rsidRDefault="00154D15"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Ils doivent précisément correspondre aux motivations prioritaires décelées chez le client</w:t>
      </w:r>
      <w:r>
        <w:rPr>
          <w:rFonts w:cstheme="minorHAnsi"/>
          <w:color w:val="151515"/>
          <w:sz w:val="30"/>
          <w:szCs w:val="30"/>
        </w:rPr>
        <w:t>.</w:t>
      </w:r>
    </w:p>
    <w:p w:rsidR="00154D15" w:rsidRPr="00154D15" w:rsidRDefault="00154D15"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 xml:space="preserve">Dernier point, mais non des moindres, pour </w:t>
      </w:r>
      <w:r w:rsidRPr="00154D15">
        <w:rPr>
          <w:rFonts w:cstheme="minorHAnsi"/>
          <w:b/>
          <w:bCs/>
          <w:color w:val="151515"/>
          <w:sz w:val="30"/>
          <w:szCs w:val="30"/>
        </w:rPr>
        <w:t>valider l’argumentation commerciale</w:t>
      </w:r>
      <w:r w:rsidRPr="00154D15">
        <w:rPr>
          <w:rFonts w:cstheme="minorHAnsi"/>
          <w:color w:val="151515"/>
          <w:sz w:val="30"/>
          <w:szCs w:val="30"/>
        </w:rPr>
        <w:t xml:space="preserve"> il vous faudra verrouiller à chaque point en validant l’accord du client. </w:t>
      </w:r>
    </w:p>
    <w:p w:rsidR="00154D15" w:rsidRDefault="00154D15"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Voyons comment procéder…</w:t>
      </w:r>
    </w:p>
    <w:p w:rsidR="00154D15" w:rsidRPr="00154D15" w:rsidRDefault="00154D15" w:rsidP="00154D15">
      <w:pPr>
        <w:autoSpaceDE w:val="0"/>
        <w:autoSpaceDN w:val="0"/>
        <w:adjustRightInd w:val="0"/>
        <w:jc w:val="both"/>
        <w:rPr>
          <w:rFonts w:cstheme="minorHAnsi"/>
          <w:color w:val="151515"/>
          <w:sz w:val="30"/>
          <w:szCs w:val="30"/>
        </w:rPr>
      </w:pPr>
    </w:p>
    <w:p w:rsidR="00154D15" w:rsidRPr="00154D15" w:rsidRDefault="00154D15" w:rsidP="00154D15">
      <w:pPr>
        <w:autoSpaceDE w:val="0"/>
        <w:autoSpaceDN w:val="0"/>
        <w:adjustRightInd w:val="0"/>
        <w:jc w:val="both"/>
        <w:rPr>
          <w:rFonts w:cstheme="minorHAnsi"/>
          <w:b/>
          <w:bCs/>
          <w:color w:val="151515"/>
          <w:sz w:val="30"/>
          <w:szCs w:val="30"/>
        </w:rPr>
      </w:pPr>
      <w:r w:rsidRPr="00154D15">
        <w:rPr>
          <w:rFonts w:cstheme="minorHAnsi"/>
          <w:b/>
          <w:bCs/>
          <w:color w:val="151515"/>
          <w:sz w:val="30"/>
          <w:szCs w:val="30"/>
        </w:rPr>
        <w:t>Comment faire valider chaque argument de vente par le client ?</w:t>
      </w: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 xml:space="preserve">Avant chaque nouvel argument de vente, faites valider le précédent. Cela évite les trop nombreuses objections au moment d’actionner le dernier levier : c’est-à-dire </w:t>
      </w:r>
      <w:hyperlink r:id="rId15" w:history="1">
        <w:r w:rsidRPr="00154D15">
          <w:rPr>
            <w:rFonts w:cstheme="minorHAnsi"/>
            <w:color w:val="3356C7"/>
            <w:sz w:val="30"/>
            <w:szCs w:val="30"/>
          </w:rPr>
          <w:t>le closing</w:t>
        </w:r>
      </w:hyperlink>
      <w:r w:rsidRPr="00154D15">
        <w:rPr>
          <w:rFonts w:cstheme="minorHAnsi"/>
          <w:color w:val="151515"/>
          <w:sz w:val="30"/>
          <w:szCs w:val="30"/>
        </w:rPr>
        <w:t> !</w:t>
      </w:r>
    </w:p>
    <w:p w:rsidR="00154D15" w:rsidRPr="00154D15" w:rsidRDefault="00154D15" w:rsidP="00154D15">
      <w:pPr>
        <w:autoSpaceDE w:val="0"/>
        <w:autoSpaceDN w:val="0"/>
        <w:adjustRightInd w:val="0"/>
        <w:jc w:val="both"/>
        <w:rPr>
          <w:rFonts w:cstheme="minorHAnsi"/>
          <w:color w:val="151515"/>
          <w:sz w:val="30"/>
          <w:szCs w:val="30"/>
        </w:rPr>
      </w:pPr>
    </w:p>
    <w:p w:rsidR="00154D15" w:rsidRP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Pour faire valider un argument de vente, rien de plus simple, utilisez des questions fermées comme :</w:t>
      </w:r>
    </w:p>
    <w:p w:rsidR="00154D15" w:rsidRPr="00154D15" w:rsidRDefault="00154D15" w:rsidP="00154D15">
      <w:pPr>
        <w:numPr>
          <w:ilvl w:val="0"/>
          <w:numId w:val="6"/>
        </w:numPr>
        <w:tabs>
          <w:tab w:val="left" w:pos="220"/>
          <w:tab w:val="left" w:pos="720"/>
        </w:tabs>
        <w:autoSpaceDE w:val="0"/>
        <w:autoSpaceDN w:val="0"/>
        <w:adjustRightInd w:val="0"/>
        <w:ind w:hanging="720"/>
        <w:jc w:val="both"/>
        <w:rPr>
          <w:rFonts w:cstheme="minorHAnsi"/>
          <w:color w:val="151515"/>
          <w:sz w:val="30"/>
          <w:szCs w:val="30"/>
        </w:rPr>
      </w:pPr>
      <w:r w:rsidRPr="00154D15">
        <w:rPr>
          <w:rFonts w:cstheme="minorHAnsi"/>
          <w:color w:val="151515"/>
          <w:sz w:val="30"/>
          <w:szCs w:val="30"/>
        </w:rPr>
        <w:lastRenderedPageBreak/>
        <w:t>C’est bien ce que vous recherchez ?</w:t>
      </w:r>
    </w:p>
    <w:p w:rsidR="00154D15" w:rsidRPr="00154D15" w:rsidRDefault="00154D15" w:rsidP="00154D15">
      <w:pPr>
        <w:numPr>
          <w:ilvl w:val="0"/>
          <w:numId w:val="6"/>
        </w:numPr>
        <w:tabs>
          <w:tab w:val="left" w:pos="220"/>
          <w:tab w:val="left" w:pos="720"/>
        </w:tabs>
        <w:autoSpaceDE w:val="0"/>
        <w:autoSpaceDN w:val="0"/>
        <w:adjustRightInd w:val="0"/>
        <w:ind w:hanging="720"/>
        <w:jc w:val="both"/>
        <w:rPr>
          <w:rFonts w:cstheme="minorHAnsi"/>
          <w:color w:val="151515"/>
          <w:sz w:val="30"/>
          <w:szCs w:val="30"/>
        </w:rPr>
      </w:pPr>
      <w:r w:rsidRPr="00154D15">
        <w:rPr>
          <w:rFonts w:cstheme="minorHAnsi"/>
          <w:color w:val="151515"/>
          <w:sz w:val="30"/>
          <w:szCs w:val="30"/>
        </w:rPr>
        <w:t>C’est exact ?</w:t>
      </w:r>
    </w:p>
    <w:p w:rsidR="00154D15" w:rsidRDefault="00154D15" w:rsidP="00154D15">
      <w:pPr>
        <w:numPr>
          <w:ilvl w:val="0"/>
          <w:numId w:val="6"/>
        </w:numPr>
        <w:tabs>
          <w:tab w:val="left" w:pos="220"/>
          <w:tab w:val="left" w:pos="720"/>
        </w:tabs>
        <w:autoSpaceDE w:val="0"/>
        <w:autoSpaceDN w:val="0"/>
        <w:adjustRightInd w:val="0"/>
        <w:ind w:hanging="720"/>
        <w:jc w:val="both"/>
        <w:rPr>
          <w:rFonts w:cstheme="minorHAnsi"/>
          <w:color w:val="151515"/>
          <w:sz w:val="30"/>
          <w:szCs w:val="30"/>
        </w:rPr>
      </w:pPr>
      <w:r w:rsidRPr="00154D15">
        <w:rPr>
          <w:rFonts w:cstheme="minorHAnsi"/>
          <w:color w:val="151515"/>
          <w:sz w:val="30"/>
          <w:szCs w:val="30"/>
        </w:rPr>
        <w:t>Vous êtes d’accord sur ce point ?</w:t>
      </w:r>
    </w:p>
    <w:p w:rsidR="00154D15" w:rsidRPr="00154D15" w:rsidRDefault="00154D15" w:rsidP="00154D15">
      <w:pPr>
        <w:tabs>
          <w:tab w:val="left" w:pos="220"/>
          <w:tab w:val="left" w:pos="720"/>
        </w:tabs>
        <w:autoSpaceDE w:val="0"/>
        <w:autoSpaceDN w:val="0"/>
        <w:adjustRightInd w:val="0"/>
        <w:ind w:left="72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 xml:space="preserve">En plus d’éviter trop de questions et d’objections au moment de conclure, nous habituons notre client à nous répondre positivement. </w:t>
      </w:r>
    </w:p>
    <w:p w:rsidR="00154D15" w:rsidRDefault="00154D15" w:rsidP="00154D15">
      <w:pPr>
        <w:autoSpaceDE w:val="0"/>
        <w:autoSpaceDN w:val="0"/>
        <w:adjustRightInd w:val="0"/>
        <w:jc w:val="both"/>
        <w:rPr>
          <w:rFonts w:cstheme="minorHAnsi"/>
          <w:color w:val="151515"/>
          <w:sz w:val="30"/>
          <w:szCs w:val="30"/>
        </w:rPr>
      </w:pPr>
    </w:p>
    <w:p w:rsidR="003014EC"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Ainsi, psychologiquement parlant, il n’aura aucun mal à nous dire OUI au moment de conclure la vente. </w:t>
      </w:r>
    </w:p>
    <w:p w:rsidR="003014EC" w:rsidRDefault="003014EC"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Il s’agit d’une mise en application directe de la théorie de l’engagement mise en avant par le chercheur en psychologie sociale </w:t>
      </w:r>
      <w:hyperlink r:id="rId16" w:history="1">
        <w:r w:rsidRPr="00154D15">
          <w:rPr>
            <w:rFonts w:cstheme="minorHAnsi"/>
            <w:color w:val="3356C7"/>
            <w:sz w:val="30"/>
            <w:szCs w:val="30"/>
          </w:rPr>
          <w:t xml:space="preserve">Robert </w:t>
        </w:r>
        <w:proofErr w:type="spellStart"/>
        <w:r w:rsidRPr="00154D15">
          <w:rPr>
            <w:rFonts w:cstheme="minorHAnsi"/>
            <w:color w:val="3356C7"/>
            <w:sz w:val="30"/>
            <w:szCs w:val="30"/>
          </w:rPr>
          <w:t>Cialdini</w:t>
        </w:r>
        <w:proofErr w:type="spellEnd"/>
      </w:hyperlink>
      <w:r w:rsidRPr="00154D15">
        <w:rPr>
          <w:rFonts w:cstheme="minorHAnsi"/>
          <w:color w:val="151515"/>
          <w:sz w:val="30"/>
          <w:szCs w:val="30"/>
        </w:rPr>
        <w:t>.</w:t>
      </w:r>
    </w:p>
    <w:p w:rsidR="003014EC" w:rsidRDefault="003014EC" w:rsidP="00154D15">
      <w:pPr>
        <w:autoSpaceDE w:val="0"/>
        <w:autoSpaceDN w:val="0"/>
        <w:adjustRightInd w:val="0"/>
        <w:jc w:val="both"/>
        <w:rPr>
          <w:rFonts w:cstheme="minorHAnsi"/>
          <w:color w:val="151515"/>
          <w:sz w:val="30"/>
          <w:szCs w:val="30"/>
        </w:rPr>
      </w:pPr>
    </w:p>
    <w:p w:rsidR="006D4BD2" w:rsidRPr="00B43553" w:rsidRDefault="006D4BD2" w:rsidP="006D4BD2">
      <w:pPr>
        <w:autoSpaceDE w:val="0"/>
        <w:autoSpaceDN w:val="0"/>
        <w:adjustRightInd w:val="0"/>
        <w:jc w:val="center"/>
        <w:rPr>
          <w:rFonts w:cstheme="minorHAnsi"/>
          <w:b/>
          <w:bCs/>
          <w:color w:val="151515"/>
          <w:sz w:val="44"/>
          <w:szCs w:val="44"/>
        </w:rPr>
      </w:pPr>
      <w:r w:rsidRPr="00B43553">
        <w:rPr>
          <w:rFonts w:cstheme="minorHAnsi"/>
          <w:b/>
          <w:bCs/>
          <w:color w:val="151515"/>
          <w:sz w:val="44"/>
          <w:szCs w:val="44"/>
        </w:rPr>
        <w:t>Comment convaincre + facilement avec l’Argumentaire CA</w:t>
      </w:r>
      <w:r>
        <w:rPr>
          <w:rFonts w:cstheme="minorHAnsi"/>
          <w:b/>
          <w:bCs/>
          <w:color w:val="151515"/>
          <w:sz w:val="44"/>
          <w:szCs w:val="44"/>
        </w:rPr>
        <w:t>B</w:t>
      </w:r>
      <w:r w:rsidRPr="00B43553">
        <w:rPr>
          <w:rFonts w:cstheme="minorHAnsi"/>
          <w:b/>
          <w:bCs/>
          <w:color w:val="151515"/>
          <w:sz w:val="44"/>
          <w:szCs w:val="44"/>
        </w:rPr>
        <w:t>P SONCAS ?</w:t>
      </w:r>
    </w:p>
    <w:p w:rsidR="006D4BD2" w:rsidRDefault="006D4BD2" w:rsidP="006D4BD2">
      <w:pPr>
        <w:autoSpaceDE w:val="0"/>
        <w:autoSpaceDN w:val="0"/>
        <w:adjustRightInd w:val="0"/>
        <w:rPr>
          <w:rFonts w:ascii="Georgia" w:hAnsi="Georgia" w:cs="Georgia"/>
          <w:color w:val="151515"/>
          <w:sz w:val="36"/>
          <w:szCs w:val="36"/>
        </w:rPr>
      </w:pPr>
    </w:p>
    <w:p w:rsidR="006D4BD2" w:rsidRDefault="006D4BD2" w:rsidP="006D4BD2">
      <w:pPr>
        <w:autoSpaceDE w:val="0"/>
        <w:autoSpaceDN w:val="0"/>
        <w:adjustRightInd w:val="0"/>
        <w:rPr>
          <w:rFonts w:ascii="Helvetica Neue" w:hAnsi="Helvetica Neue" w:cs="Helvetica Neue"/>
          <w:sz w:val="27"/>
          <w:szCs w:val="27"/>
        </w:rPr>
      </w:pPr>
    </w:p>
    <w:p w:rsidR="006D4BD2" w:rsidRDefault="006D4BD2" w:rsidP="006D4BD2">
      <w:pPr>
        <w:autoSpaceDE w:val="0"/>
        <w:autoSpaceDN w:val="0"/>
        <w:adjustRightInd w:val="0"/>
        <w:jc w:val="both"/>
        <w:rPr>
          <w:rFonts w:cstheme="minorHAnsi"/>
          <w:color w:val="151515"/>
          <w:sz w:val="30"/>
          <w:szCs w:val="30"/>
        </w:rPr>
      </w:pPr>
      <w:r w:rsidRPr="00B43553">
        <w:rPr>
          <w:rFonts w:cstheme="minorHAnsi"/>
          <w:color w:val="151515"/>
          <w:sz w:val="30"/>
          <w:szCs w:val="30"/>
        </w:rPr>
        <w:t>L’</w:t>
      </w:r>
      <w:r w:rsidRPr="00B43553">
        <w:rPr>
          <w:rFonts w:cstheme="minorHAnsi"/>
          <w:b/>
          <w:bCs/>
          <w:color w:val="151515"/>
          <w:sz w:val="30"/>
          <w:szCs w:val="30"/>
        </w:rPr>
        <w:t>Argumentaire CA</w:t>
      </w:r>
      <w:r>
        <w:rPr>
          <w:rFonts w:cstheme="minorHAnsi"/>
          <w:b/>
          <w:bCs/>
          <w:color w:val="151515"/>
          <w:sz w:val="30"/>
          <w:szCs w:val="30"/>
        </w:rPr>
        <w:t>B</w:t>
      </w:r>
      <w:r w:rsidRPr="00B43553">
        <w:rPr>
          <w:rFonts w:cstheme="minorHAnsi"/>
          <w:b/>
          <w:bCs/>
          <w:color w:val="151515"/>
          <w:sz w:val="30"/>
          <w:szCs w:val="30"/>
        </w:rPr>
        <w:t>P SONCAS</w:t>
      </w:r>
      <w:r w:rsidRPr="00B43553">
        <w:rPr>
          <w:rFonts w:cstheme="minorHAnsi"/>
          <w:color w:val="151515"/>
          <w:sz w:val="30"/>
          <w:szCs w:val="30"/>
        </w:rPr>
        <w:t>, ça vous dit quelque chose ? Découvrez comment utiliser les </w:t>
      </w:r>
      <w:r w:rsidRPr="00B43553">
        <w:rPr>
          <w:rFonts w:cstheme="minorHAnsi"/>
          <w:b/>
          <w:bCs/>
          <w:color w:val="151515"/>
          <w:sz w:val="30"/>
          <w:szCs w:val="30"/>
        </w:rPr>
        <w:t>méthodes de vente SONCAS et CA</w:t>
      </w:r>
      <w:r>
        <w:rPr>
          <w:rFonts w:cstheme="minorHAnsi"/>
          <w:b/>
          <w:bCs/>
          <w:color w:val="151515"/>
          <w:sz w:val="30"/>
          <w:szCs w:val="30"/>
        </w:rPr>
        <w:t>B</w:t>
      </w:r>
      <w:r w:rsidRPr="00B43553">
        <w:rPr>
          <w:rFonts w:cstheme="minorHAnsi"/>
          <w:b/>
          <w:bCs/>
          <w:color w:val="151515"/>
          <w:sz w:val="30"/>
          <w:szCs w:val="30"/>
        </w:rPr>
        <w:t>P</w:t>
      </w:r>
      <w:r w:rsidRPr="00B43553">
        <w:rPr>
          <w:rFonts w:cstheme="minorHAnsi"/>
          <w:color w:val="151515"/>
          <w:sz w:val="30"/>
          <w:szCs w:val="30"/>
        </w:rPr>
        <w:t xml:space="preserve"> pour structurer votre discours commercial et vendre plus facilement.</w:t>
      </w:r>
    </w:p>
    <w:p w:rsidR="006D4BD2" w:rsidRPr="00B43553" w:rsidRDefault="006D4BD2" w:rsidP="006D4BD2">
      <w:pPr>
        <w:autoSpaceDE w:val="0"/>
        <w:autoSpaceDN w:val="0"/>
        <w:adjustRightInd w:val="0"/>
        <w:jc w:val="both"/>
        <w:rPr>
          <w:rFonts w:cstheme="minorHAnsi"/>
          <w:color w:val="151515"/>
          <w:sz w:val="30"/>
          <w:szCs w:val="30"/>
        </w:rPr>
      </w:pPr>
    </w:p>
    <w:p w:rsidR="006D4BD2" w:rsidRDefault="006D4BD2" w:rsidP="006D4BD2">
      <w:pPr>
        <w:autoSpaceDE w:val="0"/>
        <w:autoSpaceDN w:val="0"/>
        <w:adjustRightInd w:val="0"/>
        <w:jc w:val="both"/>
        <w:rPr>
          <w:rFonts w:cstheme="minorHAnsi"/>
          <w:b/>
          <w:bCs/>
          <w:color w:val="151515"/>
          <w:sz w:val="30"/>
          <w:szCs w:val="30"/>
        </w:rPr>
      </w:pPr>
      <w:r>
        <w:rPr>
          <w:rFonts w:cstheme="minorHAnsi"/>
          <w:b/>
          <w:bCs/>
          <w:color w:val="151515"/>
          <w:sz w:val="30"/>
          <w:szCs w:val="30"/>
        </w:rPr>
        <w:t>Qu’est-</w:t>
      </w:r>
      <w:r w:rsidRPr="00B43553">
        <w:rPr>
          <w:rFonts w:cstheme="minorHAnsi"/>
          <w:b/>
          <w:bCs/>
          <w:color w:val="151515"/>
          <w:sz w:val="30"/>
          <w:szCs w:val="30"/>
        </w:rPr>
        <w:t>ce que l’Argumentaire CA</w:t>
      </w:r>
      <w:r>
        <w:rPr>
          <w:rFonts w:cstheme="minorHAnsi"/>
          <w:b/>
          <w:bCs/>
          <w:color w:val="151515"/>
          <w:sz w:val="30"/>
          <w:szCs w:val="30"/>
        </w:rPr>
        <w:t>B</w:t>
      </w:r>
      <w:r w:rsidRPr="00B43553">
        <w:rPr>
          <w:rFonts w:cstheme="minorHAnsi"/>
          <w:b/>
          <w:bCs/>
          <w:color w:val="151515"/>
          <w:sz w:val="30"/>
          <w:szCs w:val="30"/>
        </w:rPr>
        <w:t>P SONCAS ?</w:t>
      </w:r>
    </w:p>
    <w:p w:rsidR="006D4BD2" w:rsidRPr="00B43553" w:rsidRDefault="006D4BD2" w:rsidP="006D4BD2">
      <w:pPr>
        <w:autoSpaceDE w:val="0"/>
        <w:autoSpaceDN w:val="0"/>
        <w:adjustRightInd w:val="0"/>
        <w:jc w:val="both"/>
        <w:rPr>
          <w:rFonts w:cstheme="minorHAnsi"/>
          <w:b/>
          <w:bCs/>
          <w:color w:val="151515"/>
          <w:sz w:val="30"/>
          <w:szCs w:val="30"/>
        </w:rPr>
      </w:pPr>
    </w:p>
    <w:p w:rsidR="006D4BD2" w:rsidRDefault="006D4BD2" w:rsidP="006D4BD2">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La </w:t>
      </w:r>
      <w:r w:rsidRPr="00B43553">
        <w:rPr>
          <w:rFonts w:cstheme="minorHAnsi"/>
          <w:b/>
          <w:bCs/>
          <w:color w:val="151515"/>
          <w:sz w:val="30"/>
          <w:szCs w:val="30"/>
        </w:rPr>
        <w:t>méthode CA</w:t>
      </w:r>
      <w:r>
        <w:rPr>
          <w:rFonts w:cstheme="minorHAnsi"/>
          <w:b/>
          <w:bCs/>
          <w:color w:val="151515"/>
          <w:sz w:val="30"/>
          <w:szCs w:val="30"/>
        </w:rPr>
        <w:t>B</w:t>
      </w:r>
      <w:r w:rsidRPr="00B43553">
        <w:rPr>
          <w:rFonts w:cstheme="minorHAnsi"/>
          <w:b/>
          <w:bCs/>
          <w:color w:val="151515"/>
          <w:sz w:val="30"/>
          <w:szCs w:val="30"/>
        </w:rPr>
        <w:t>P SONCAS</w:t>
      </w:r>
      <w:r w:rsidRPr="00B43553">
        <w:rPr>
          <w:rFonts w:cstheme="minorHAnsi"/>
          <w:color w:val="151515"/>
          <w:sz w:val="30"/>
          <w:szCs w:val="30"/>
        </w:rPr>
        <w:t xml:space="preserve">, c’est tout simplement la combinaison de la </w:t>
      </w:r>
      <w:r w:rsidRPr="00B43553">
        <w:rPr>
          <w:rFonts w:cstheme="minorHAnsi"/>
          <w:b/>
          <w:bCs/>
          <w:color w:val="151515"/>
          <w:sz w:val="30"/>
          <w:szCs w:val="30"/>
        </w:rPr>
        <w:t>méthode SONCAS</w:t>
      </w:r>
      <w:r w:rsidRPr="00B43553">
        <w:rPr>
          <w:rFonts w:cstheme="minorHAnsi"/>
          <w:color w:val="151515"/>
          <w:sz w:val="30"/>
          <w:szCs w:val="30"/>
        </w:rPr>
        <w:t xml:space="preserve"> (sécurité, orgueil, nouveauté, confort, argent, sympathie) avec la </w:t>
      </w:r>
      <w:r w:rsidRPr="00B43553">
        <w:rPr>
          <w:rFonts w:cstheme="minorHAnsi"/>
          <w:b/>
          <w:bCs/>
          <w:color w:val="151515"/>
          <w:sz w:val="30"/>
          <w:szCs w:val="30"/>
        </w:rPr>
        <w:t>méthode CA</w:t>
      </w:r>
      <w:r>
        <w:rPr>
          <w:rFonts w:cstheme="minorHAnsi"/>
          <w:b/>
          <w:bCs/>
          <w:color w:val="151515"/>
          <w:sz w:val="30"/>
          <w:szCs w:val="30"/>
        </w:rPr>
        <w:t>B</w:t>
      </w:r>
      <w:r w:rsidRPr="00B43553">
        <w:rPr>
          <w:rFonts w:cstheme="minorHAnsi"/>
          <w:b/>
          <w:bCs/>
          <w:color w:val="151515"/>
          <w:sz w:val="30"/>
          <w:szCs w:val="30"/>
        </w:rPr>
        <w:t>P</w:t>
      </w:r>
      <w:r w:rsidRPr="00B43553">
        <w:rPr>
          <w:rFonts w:cstheme="minorHAnsi"/>
          <w:color w:val="151515"/>
          <w:sz w:val="30"/>
          <w:szCs w:val="30"/>
        </w:rPr>
        <w:t xml:space="preserve"> (caractéristiques, avantages, </w:t>
      </w:r>
      <w:r>
        <w:rPr>
          <w:rFonts w:cstheme="minorHAnsi"/>
          <w:color w:val="151515"/>
          <w:sz w:val="30"/>
          <w:szCs w:val="30"/>
        </w:rPr>
        <w:t xml:space="preserve">bénéfices, </w:t>
      </w:r>
      <w:r w:rsidRPr="00B43553">
        <w:rPr>
          <w:rFonts w:cstheme="minorHAnsi"/>
          <w:color w:val="151515"/>
          <w:sz w:val="30"/>
          <w:szCs w:val="30"/>
        </w:rPr>
        <w:t>preuves) pour construire avec un argumentaire de vente qui va cibler les principales motivations d’achat.</w:t>
      </w:r>
    </w:p>
    <w:p w:rsidR="006D4BD2" w:rsidRPr="00B43553" w:rsidRDefault="006D4BD2" w:rsidP="006D4BD2">
      <w:pPr>
        <w:autoSpaceDE w:val="0"/>
        <w:autoSpaceDN w:val="0"/>
        <w:adjustRightInd w:val="0"/>
        <w:jc w:val="both"/>
        <w:rPr>
          <w:rFonts w:cstheme="minorHAnsi"/>
          <w:color w:val="151515"/>
          <w:sz w:val="30"/>
          <w:szCs w:val="30"/>
        </w:rPr>
      </w:pPr>
    </w:p>
    <w:p w:rsidR="006D4BD2" w:rsidRDefault="006D4BD2" w:rsidP="006D4BD2">
      <w:pPr>
        <w:autoSpaceDE w:val="0"/>
        <w:autoSpaceDN w:val="0"/>
        <w:adjustRightInd w:val="0"/>
        <w:jc w:val="both"/>
        <w:rPr>
          <w:rFonts w:cstheme="minorHAnsi"/>
          <w:color w:val="151515"/>
          <w:sz w:val="30"/>
          <w:szCs w:val="30"/>
        </w:rPr>
      </w:pPr>
      <w:r w:rsidRPr="00B43553">
        <w:rPr>
          <w:rFonts w:cstheme="minorHAnsi"/>
          <w:color w:val="151515"/>
          <w:sz w:val="30"/>
          <w:szCs w:val="30"/>
        </w:rPr>
        <w:t>L’</w:t>
      </w:r>
      <w:r w:rsidRPr="00B43553">
        <w:rPr>
          <w:rFonts w:cstheme="minorHAnsi"/>
          <w:b/>
          <w:bCs/>
          <w:color w:val="151515"/>
          <w:sz w:val="30"/>
          <w:szCs w:val="30"/>
        </w:rPr>
        <w:t>argumentaire CA</w:t>
      </w:r>
      <w:r>
        <w:rPr>
          <w:rFonts w:cstheme="minorHAnsi"/>
          <w:b/>
          <w:bCs/>
          <w:color w:val="151515"/>
          <w:sz w:val="30"/>
          <w:szCs w:val="30"/>
        </w:rPr>
        <w:t>B</w:t>
      </w:r>
      <w:r w:rsidRPr="00B43553">
        <w:rPr>
          <w:rFonts w:cstheme="minorHAnsi"/>
          <w:b/>
          <w:bCs/>
          <w:color w:val="151515"/>
          <w:sz w:val="30"/>
          <w:szCs w:val="30"/>
        </w:rPr>
        <w:t>P SONCAS</w:t>
      </w:r>
      <w:r w:rsidRPr="00B43553">
        <w:rPr>
          <w:rFonts w:cstheme="minorHAnsi"/>
          <w:color w:val="151515"/>
          <w:sz w:val="30"/>
          <w:szCs w:val="30"/>
        </w:rPr>
        <w:t xml:space="preserve"> permet de convaincre un client en démontrant c</w:t>
      </w:r>
      <w:r>
        <w:rPr>
          <w:rFonts w:cstheme="minorHAnsi"/>
          <w:color w:val="151515"/>
          <w:sz w:val="30"/>
          <w:szCs w:val="30"/>
        </w:rPr>
        <w:t>omment les caractéristiques d’un</w:t>
      </w:r>
      <w:r w:rsidRPr="00B43553">
        <w:rPr>
          <w:rFonts w:cstheme="minorHAnsi"/>
          <w:color w:val="151515"/>
          <w:sz w:val="30"/>
          <w:szCs w:val="30"/>
        </w:rPr>
        <w:t xml:space="preserve"> produit produisent des avantages et des bénéfices spécifiquement liés à ses motivations d’achat.</w:t>
      </w:r>
    </w:p>
    <w:p w:rsidR="006D4BD2" w:rsidRPr="00B43553" w:rsidRDefault="006D4BD2" w:rsidP="006D4BD2">
      <w:pPr>
        <w:autoSpaceDE w:val="0"/>
        <w:autoSpaceDN w:val="0"/>
        <w:adjustRightInd w:val="0"/>
        <w:jc w:val="both"/>
        <w:rPr>
          <w:rFonts w:cstheme="minorHAnsi"/>
          <w:color w:val="151515"/>
          <w:sz w:val="30"/>
          <w:szCs w:val="30"/>
        </w:rPr>
      </w:pPr>
    </w:p>
    <w:p w:rsidR="006D4BD2" w:rsidRPr="00B43553" w:rsidRDefault="006D4BD2" w:rsidP="006D4BD2">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Pr>
          <w:rFonts w:cstheme="minorHAnsi"/>
          <w:color w:val="151515"/>
          <w:sz w:val="30"/>
          <w:szCs w:val="30"/>
        </w:rPr>
        <w:t>L</w:t>
      </w:r>
      <w:r w:rsidRPr="00B43553">
        <w:rPr>
          <w:rFonts w:cstheme="minorHAnsi"/>
          <w:color w:val="151515"/>
          <w:sz w:val="30"/>
          <w:szCs w:val="30"/>
        </w:rPr>
        <w:t>a</w:t>
      </w:r>
      <w:r w:rsidRPr="00B43553">
        <w:rPr>
          <w:rFonts w:cstheme="minorHAnsi"/>
          <w:i/>
          <w:iCs/>
          <w:color w:val="151515"/>
          <w:sz w:val="30"/>
          <w:szCs w:val="30"/>
        </w:rPr>
        <w:t xml:space="preserve"> </w:t>
      </w:r>
      <w:r w:rsidRPr="00B43553">
        <w:rPr>
          <w:rFonts w:cstheme="minorHAnsi"/>
          <w:i/>
          <w:iCs/>
          <w:color w:val="3356C7"/>
          <w:sz w:val="30"/>
          <w:szCs w:val="30"/>
        </w:rPr>
        <w:t>méthode SONCAS</w:t>
      </w:r>
      <w:r w:rsidRPr="00B43553">
        <w:rPr>
          <w:rFonts w:cstheme="minorHAnsi"/>
          <w:color w:val="151515"/>
          <w:sz w:val="30"/>
          <w:szCs w:val="30"/>
        </w:rPr>
        <w:t> permet de cibler les mobiles d’achat</w:t>
      </w:r>
    </w:p>
    <w:p w:rsidR="006D4BD2" w:rsidRDefault="006D4BD2" w:rsidP="006D4BD2">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Pr>
          <w:rFonts w:cstheme="minorHAnsi"/>
          <w:color w:val="151515"/>
          <w:sz w:val="30"/>
          <w:szCs w:val="30"/>
        </w:rPr>
        <w:lastRenderedPageBreak/>
        <w:t>L</w:t>
      </w:r>
      <w:r w:rsidRPr="00B43553">
        <w:rPr>
          <w:rFonts w:cstheme="minorHAnsi"/>
          <w:color w:val="151515"/>
          <w:sz w:val="30"/>
          <w:szCs w:val="30"/>
        </w:rPr>
        <w:t xml:space="preserve">a </w:t>
      </w:r>
      <w:r w:rsidRPr="00B43553">
        <w:rPr>
          <w:rFonts w:cstheme="minorHAnsi"/>
          <w:b/>
          <w:bCs/>
          <w:color w:val="151515"/>
          <w:sz w:val="30"/>
          <w:szCs w:val="30"/>
        </w:rPr>
        <w:t>méthode CA</w:t>
      </w:r>
      <w:r>
        <w:rPr>
          <w:rFonts w:cstheme="minorHAnsi"/>
          <w:b/>
          <w:bCs/>
          <w:color w:val="151515"/>
          <w:sz w:val="30"/>
          <w:szCs w:val="30"/>
        </w:rPr>
        <w:t>B</w:t>
      </w:r>
      <w:r w:rsidRPr="00B43553">
        <w:rPr>
          <w:rFonts w:cstheme="minorHAnsi"/>
          <w:b/>
          <w:bCs/>
          <w:color w:val="151515"/>
          <w:sz w:val="30"/>
          <w:szCs w:val="30"/>
        </w:rPr>
        <w:t>P</w:t>
      </w:r>
      <w:r w:rsidRPr="00B43553">
        <w:rPr>
          <w:rFonts w:cstheme="minorHAnsi"/>
          <w:color w:val="151515"/>
          <w:sz w:val="30"/>
          <w:szCs w:val="30"/>
        </w:rPr>
        <w:t xml:space="preserve"> permet de structurer les arguments de vente</w:t>
      </w:r>
    </w:p>
    <w:p w:rsidR="006D4BD2" w:rsidRPr="00B43553" w:rsidRDefault="006D4BD2" w:rsidP="006D4BD2">
      <w:pPr>
        <w:tabs>
          <w:tab w:val="left" w:pos="220"/>
          <w:tab w:val="left" w:pos="720"/>
        </w:tabs>
        <w:autoSpaceDE w:val="0"/>
        <w:autoSpaceDN w:val="0"/>
        <w:adjustRightInd w:val="0"/>
        <w:jc w:val="both"/>
        <w:rPr>
          <w:rFonts w:cstheme="minorHAnsi"/>
          <w:color w:val="151515"/>
          <w:sz w:val="30"/>
          <w:szCs w:val="30"/>
        </w:rPr>
      </w:pPr>
    </w:p>
    <w:p w:rsidR="006D4BD2" w:rsidRDefault="006D4BD2" w:rsidP="006D4BD2">
      <w:pPr>
        <w:autoSpaceDE w:val="0"/>
        <w:autoSpaceDN w:val="0"/>
        <w:adjustRightInd w:val="0"/>
        <w:jc w:val="both"/>
        <w:rPr>
          <w:rFonts w:cstheme="minorHAnsi"/>
          <w:color w:val="151515"/>
          <w:sz w:val="30"/>
          <w:szCs w:val="30"/>
        </w:rPr>
      </w:pPr>
      <w:r w:rsidRPr="00B43553">
        <w:rPr>
          <w:rFonts w:cstheme="minorHAnsi"/>
          <w:color w:val="151515"/>
          <w:sz w:val="30"/>
          <w:szCs w:val="30"/>
        </w:rPr>
        <w:t>Cette combinaison commerciale permet de construire un </w:t>
      </w:r>
      <w:hyperlink r:id="rId17" w:history="1">
        <w:r w:rsidRPr="00B43553">
          <w:rPr>
            <w:rFonts w:cstheme="minorHAnsi"/>
            <w:i/>
            <w:iCs/>
            <w:color w:val="3356C7"/>
            <w:sz w:val="30"/>
            <w:szCs w:val="30"/>
          </w:rPr>
          <w:t>argumentaire de vente</w:t>
        </w:r>
      </w:hyperlink>
      <w:r w:rsidRPr="00B43553">
        <w:rPr>
          <w:rFonts w:cstheme="minorHAnsi"/>
          <w:color w:val="151515"/>
          <w:sz w:val="30"/>
          <w:szCs w:val="30"/>
        </w:rPr>
        <w:t xml:space="preserve">, d’être plus pertinent et donc plus convaincant lorsque vous devrez dérouler votre </w:t>
      </w:r>
      <w:hyperlink r:id="rId18" w:history="1">
        <w:r w:rsidRPr="00B43553">
          <w:rPr>
            <w:rFonts w:cstheme="minorHAnsi"/>
            <w:i/>
            <w:iCs/>
            <w:color w:val="3356C7"/>
            <w:sz w:val="30"/>
            <w:szCs w:val="30"/>
          </w:rPr>
          <w:t>argumentation commerciale</w:t>
        </w:r>
      </w:hyperlink>
      <w:r w:rsidRPr="00B43553">
        <w:rPr>
          <w:rFonts w:cstheme="minorHAnsi"/>
          <w:color w:val="151515"/>
          <w:sz w:val="30"/>
          <w:szCs w:val="30"/>
        </w:rPr>
        <w:t> face au client ! Cela permet de palier à un gros défaut des commerciaux. Lequel ?</w:t>
      </w:r>
    </w:p>
    <w:p w:rsidR="006D4BD2" w:rsidRPr="00B43553" w:rsidRDefault="006D4BD2" w:rsidP="006D4BD2">
      <w:pPr>
        <w:autoSpaceDE w:val="0"/>
        <w:autoSpaceDN w:val="0"/>
        <w:adjustRightInd w:val="0"/>
        <w:jc w:val="both"/>
        <w:rPr>
          <w:rFonts w:cstheme="minorHAnsi"/>
          <w:color w:val="151515"/>
          <w:sz w:val="30"/>
          <w:szCs w:val="30"/>
        </w:rPr>
      </w:pPr>
    </w:p>
    <w:p w:rsidR="006D4BD2" w:rsidRDefault="006D4BD2" w:rsidP="006D4BD2">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Ne nous voilons pas la face… trop nombreux sont les commerciaux qui </w:t>
      </w:r>
      <w:r w:rsidRPr="00B43553">
        <w:rPr>
          <w:rFonts w:cstheme="minorHAnsi"/>
          <w:b/>
          <w:bCs/>
          <w:color w:val="151515"/>
          <w:sz w:val="30"/>
          <w:szCs w:val="30"/>
        </w:rPr>
        <w:t>déballent leurs arguments de vente</w:t>
      </w:r>
      <w:r w:rsidRPr="00B43553">
        <w:rPr>
          <w:rFonts w:cstheme="minorHAnsi"/>
          <w:color w:val="151515"/>
          <w:sz w:val="30"/>
          <w:szCs w:val="30"/>
        </w:rPr>
        <w:t> de manière générique et standardisée sans réellement convaincre les clients potentiels ! Et devinez quoi ?</w:t>
      </w:r>
    </w:p>
    <w:p w:rsidR="006D4BD2" w:rsidRPr="00B43553" w:rsidRDefault="006D4BD2" w:rsidP="006D4BD2">
      <w:pPr>
        <w:autoSpaceDE w:val="0"/>
        <w:autoSpaceDN w:val="0"/>
        <w:adjustRightInd w:val="0"/>
        <w:jc w:val="both"/>
        <w:rPr>
          <w:rFonts w:cstheme="minorHAnsi"/>
          <w:color w:val="151515"/>
          <w:sz w:val="30"/>
          <w:szCs w:val="30"/>
        </w:rPr>
      </w:pPr>
    </w:p>
    <w:p w:rsidR="006D4BD2" w:rsidRDefault="006D4BD2" w:rsidP="006D4BD2">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C’est la meilleure manière de glisser doucement mais surement en sur argumentation et de se tirer une balle dans le pied. </w:t>
      </w:r>
    </w:p>
    <w:p w:rsidR="006D4BD2" w:rsidRDefault="006D4BD2" w:rsidP="006D4BD2">
      <w:pPr>
        <w:autoSpaceDE w:val="0"/>
        <w:autoSpaceDN w:val="0"/>
        <w:adjustRightInd w:val="0"/>
        <w:jc w:val="both"/>
        <w:rPr>
          <w:rFonts w:cstheme="minorHAnsi"/>
          <w:color w:val="151515"/>
          <w:sz w:val="30"/>
          <w:szCs w:val="30"/>
        </w:rPr>
      </w:pPr>
      <w:r w:rsidRPr="00B43553">
        <w:rPr>
          <w:rFonts w:cstheme="minorHAnsi"/>
          <w:color w:val="151515"/>
          <w:sz w:val="30"/>
          <w:szCs w:val="30"/>
        </w:rPr>
        <w:t>Cela pénalise directement la performance commerciale de bien des forces de vente que j’ai eu l’occasion d’accompagner.</w:t>
      </w:r>
    </w:p>
    <w:p w:rsidR="006D4BD2" w:rsidRPr="00B43553" w:rsidRDefault="006D4BD2" w:rsidP="006D4BD2">
      <w:pPr>
        <w:autoSpaceDE w:val="0"/>
        <w:autoSpaceDN w:val="0"/>
        <w:adjustRightInd w:val="0"/>
        <w:jc w:val="both"/>
        <w:rPr>
          <w:rFonts w:cstheme="minorHAnsi"/>
          <w:color w:val="151515"/>
          <w:sz w:val="30"/>
          <w:szCs w:val="30"/>
        </w:rPr>
      </w:pPr>
    </w:p>
    <w:p w:rsidR="006D4BD2" w:rsidRPr="00B43553" w:rsidRDefault="006D4BD2" w:rsidP="006D4BD2">
      <w:pPr>
        <w:autoSpaceDE w:val="0"/>
        <w:autoSpaceDN w:val="0"/>
        <w:adjustRightInd w:val="0"/>
        <w:jc w:val="both"/>
        <w:rPr>
          <w:rFonts w:cstheme="minorHAnsi"/>
          <w:b/>
          <w:bCs/>
          <w:color w:val="151515"/>
          <w:sz w:val="30"/>
          <w:szCs w:val="30"/>
        </w:rPr>
      </w:pPr>
      <w:r w:rsidRPr="00B43553">
        <w:rPr>
          <w:rFonts w:cstheme="minorHAnsi"/>
          <w:color w:val="151515"/>
          <w:sz w:val="30"/>
          <w:szCs w:val="30"/>
        </w:rPr>
        <w:t>Dans un e</w:t>
      </w:r>
      <w:r>
        <w:rPr>
          <w:rFonts w:cstheme="minorHAnsi"/>
          <w:color w:val="151515"/>
          <w:sz w:val="30"/>
          <w:szCs w:val="30"/>
        </w:rPr>
        <w:t>ntretien de vente, il est tout à</w:t>
      </w:r>
      <w:r w:rsidRPr="00B43553">
        <w:rPr>
          <w:rFonts w:cstheme="minorHAnsi"/>
          <w:color w:val="151515"/>
          <w:sz w:val="30"/>
          <w:szCs w:val="30"/>
        </w:rPr>
        <w:t xml:space="preserve"> fait logique pour le commercial de dérouler son argumentation. Mais il existe deux façons de le faire avec une</w:t>
      </w:r>
      <w:r w:rsidRPr="00B43553">
        <w:rPr>
          <w:rFonts w:cstheme="minorHAnsi"/>
          <w:b/>
          <w:bCs/>
          <w:color w:val="151515"/>
          <w:sz w:val="30"/>
          <w:szCs w:val="30"/>
        </w:rPr>
        <w:t> </w:t>
      </w:r>
      <w:r w:rsidRPr="00B43553">
        <w:rPr>
          <w:rFonts w:cstheme="minorHAnsi"/>
          <w:color w:val="151515"/>
          <w:sz w:val="30"/>
          <w:szCs w:val="30"/>
        </w:rPr>
        <w:t>différence significative en matière d’efficacité commerciale… vous devinez lesquelles ?</w:t>
      </w:r>
    </w:p>
    <w:p w:rsidR="006D4BD2" w:rsidRPr="00B43553" w:rsidRDefault="006D4BD2" w:rsidP="006D4BD2">
      <w:pPr>
        <w:autoSpaceDE w:val="0"/>
        <w:autoSpaceDN w:val="0"/>
        <w:adjustRightInd w:val="0"/>
        <w:jc w:val="both"/>
        <w:rPr>
          <w:rFonts w:cstheme="minorHAnsi"/>
          <w:color w:val="151515"/>
          <w:sz w:val="30"/>
          <w:szCs w:val="30"/>
        </w:rPr>
      </w:pPr>
    </w:p>
    <w:p w:rsidR="006D4BD2" w:rsidRDefault="006D4BD2" w:rsidP="006D4BD2">
      <w:pPr>
        <w:autoSpaceDE w:val="0"/>
        <w:autoSpaceDN w:val="0"/>
        <w:adjustRightInd w:val="0"/>
        <w:jc w:val="both"/>
        <w:rPr>
          <w:rFonts w:cstheme="minorHAnsi"/>
          <w:b/>
          <w:bCs/>
          <w:color w:val="151515"/>
          <w:sz w:val="30"/>
          <w:szCs w:val="30"/>
        </w:rPr>
      </w:pPr>
      <w:r w:rsidRPr="00B43553">
        <w:rPr>
          <w:rFonts w:cstheme="minorHAnsi"/>
          <w:b/>
          <w:bCs/>
          <w:color w:val="151515"/>
          <w:sz w:val="30"/>
          <w:szCs w:val="30"/>
        </w:rPr>
        <w:t>Il y a 2 façons d’argumenter en entretien commercial…</w:t>
      </w:r>
    </w:p>
    <w:p w:rsidR="006D4BD2" w:rsidRPr="00B43553" w:rsidRDefault="006D4BD2" w:rsidP="006D4BD2">
      <w:pPr>
        <w:autoSpaceDE w:val="0"/>
        <w:autoSpaceDN w:val="0"/>
        <w:adjustRightInd w:val="0"/>
        <w:jc w:val="both"/>
        <w:rPr>
          <w:rFonts w:cstheme="minorHAnsi"/>
          <w:b/>
          <w:bCs/>
          <w:color w:val="151515"/>
          <w:sz w:val="30"/>
          <w:szCs w:val="30"/>
        </w:rPr>
      </w:pPr>
    </w:p>
    <w:p w:rsidR="006D4BD2" w:rsidRDefault="006D4BD2" w:rsidP="006D4BD2">
      <w:pPr>
        <w:autoSpaceDE w:val="0"/>
        <w:autoSpaceDN w:val="0"/>
        <w:adjustRightInd w:val="0"/>
        <w:jc w:val="both"/>
        <w:rPr>
          <w:rFonts w:cstheme="minorHAnsi"/>
          <w:color w:val="151515"/>
          <w:sz w:val="30"/>
          <w:szCs w:val="30"/>
        </w:rPr>
      </w:pPr>
      <w:r w:rsidRPr="00B43553">
        <w:rPr>
          <w:rFonts w:cstheme="minorHAnsi"/>
          <w:color w:val="151515"/>
          <w:sz w:val="30"/>
          <w:szCs w:val="30"/>
        </w:rPr>
        <w:t>Voici les deux pratiques commerciales que l’on observe souvent en accompagnement terrain et en training dans une formation vente :</w:t>
      </w:r>
    </w:p>
    <w:p w:rsidR="006D4BD2" w:rsidRPr="00B43553" w:rsidRDefault="006D4BD2" w:rsidP="006D4BD2">
      <w:pPr>
        <w:autoSpaceDE w:val="0"/>
        <w:autoSpaceDN w:val="0"/>
        <w:adjustRightInd w:val="0"/>
        <w:jc w:val="both"/>
        <w:rPr>
          <w:rFonts w:cstheme="minorHAnsi"/>
          <w:color w:val="151515"/>
          <w:sz w:val="30"/>
          <w:szCs w:val="30"/>
        </w:rPr>
      </w:pPr>
    </w:p>
    <w:p w:rsidR="006D4BD2" w:rsidRDefault="006D4BD2" w:rsidP="006D4BD2">
      <w:pPr>
        <w:numPr>
          <w:ilvl w:val="0"/>
          <w:numId w:val="2"/>
        </w:numPr>
        <w:tabs>
          <w:tab w:val="left" w:pos="220"/>
          <w:tab w:val="left" w:pos="720"/>
        </w:tabs>
        <w:autoSpaceDE w:val="0"/>
        <w:autoSpaceDN w:val="0"/>
        <w:adjustRightInd w:val="0"/>
        <w:ind w:hanging="720"/>
        <w:jc w:val="both"/>
        <w:rPr>
          <w:rFonts w:cstheme="minorHAnsi"/>
          <w:color w:val="151515"/>
          <w:sz w:val="30"/>
          <w:szCs w:val="30"/>
        </w:rPr>
      </w:pPr>
      <w:r w:rsidRPr="00B43553">
        <w:rPr>
          <w:rFonts w:cstheme="minorHAnsi"/>
          <w:color w:val="151515"/>
          <w:sz w:val="30"/>
          <w:szCs w:val="30"/>
        </w:rPr>
        <w:t xml:space="preserve">Celle qui consiste à répéter un discours commercial appris par cœur (c’est souvent </w:t>
      </w:r>
      <w:r>
        <w:rPr>
          <w:rFonts w:cstheme="minorHAnsi"/>
          <w:color w:val="151515"/>
          <w:sz w:val="30"/>
          <w:szCs w:val="30"/>
        </w:rPr>
        <w:t>le cas des vendeurs débutants…)</w:t>
      </w:r>
    </w:p>
    <w:p w:rsidR="006D4BD2" w:rsidRPr="00B43553" w:rsidRDefault="006D4BD2" w:rsidP="006D4BD2">
      <w:pPr>
        <w:tabs>
          <w:tab w:val="left" w:pos="220"/>
          <w:tab w:val="left" w:pos="720"/>
        </w:tabs>
        <w:autoSpaceDE w:val="0"/>
        <w:autoSpaceDN w:val="0"/>
        <w:adjustRightInd w:val="0"/>
        <w:jc w:val="both"/>
        <w:rPr>
          <w:rFonts w:cstheme="minorHAnsi"/>
          <w:color w:val="151515"/>
          <w:sz w:val="30"/>
          <w:szCs w:val="30"/>
        </w:rPr>
      </w:pPr>
    </w:p>
    <w:p w:rsidR="006D4BD2" w:rsidRDefault="006D4BD2" w:rsidP="006D4BD2">
      <w:pPr>
        <w:numPr>
          <w:ilvl w:val="0"/>
          <w:numId w:val="2"/>
        </w:numPr>
        <w:tabs>
          <w:tab w:val="left" w:pos="220"/>
          <w:tab w:val="left" w:pos="720"/>
        </w:tabs>
        <w:autoSpaceDE w:val="0"/>
        <w:autoSpaceDN w:val="0"/>
        <w:adjustRightInd w:val="0"/>
        <w:ind w:hanging="720"/>
        <w:jc w:val="both"/>
        <w:rPr>
          <w:rFonts w:cstheme="minorHAnsi"/>
          <w:color w:val="151515"/>
          <w:sz w:val="30"/>
          <w:szCs w:val="30"/>
        </w:rPr>
      </w:pPr>
      <w:r>
        <w:rPr>
          <w:rFonts w:cstheme="minorHAnsi"/>
          <w:color w:val="151515"/>
          <w:sz w:val="30"/>
          <w:szCs w:val="30"/>
        </w:rPr>
        <w:t>C</w:t>
      </w:r>
      <w:r w:rsidRPr="00B43553">
        <w:rPr>
          <w:rFonts w:cstheme="minorHAnsi"/>
          <w:color w:val="151515"/>
          <w:sz w:val="30"/>
          <w:szCs w:val="30"/>
        </w:rPr>
        <w:t xml:space="preserve">elle qui consiste à </w:t>
      </w:r>
      <w:hyperlink r:id="rId19" w:history="1">
        <w:r w:rsidRPr="00B43553">
          <w:rPr>
            <w:rFonts w:cstheme="minorHAnsi"/>
            <w:i/>
            <w:iCs/>
            <w:color w:val="3356C7"/>
            <w:sz w:val="30"/>
            <w:szCs w:val="30"/>
          </w:rPr>
          <w:t>adapter son argumentaire de vente</w:t>
        </w:r>
      </w:hyperlink>
      <w:r w:rsidRPr="00B43553">
        <w:rPr>
          <w:rFonts w:cstheme="minorHAnsi"/>
          <w:color w:val="151515"/>
          <w:sz w:val="30"/>
          <w:szCs w:val="30"/>
        </w:rPr>
        <w:t xml:space="preserve"> en fonction des informations récoltées durant la phase de questionnement et du diagnostic commercial issu du </w:t>
      </w:r>
      <w:hyperlink r:id="rId20" w:history="1">
        <w:r w:rsidRPr="00B43553">
          <w:rPr>
            <w:rFonts w:cstheme="minorHAnsi"/>
            <w:i/>
            <w:iCs/>
            <w:color w:val="3356C7"/>
            <w:sz w:val="30"/>
            <w:szCs w:val="30"/>
          </w:rPr>
          <w:t>plan de découverte client</w:t>
        </w:r>
      </w:hyperlink>
      <w:r w:rsidRPr="00B43553">
        <w:rPr>
          <w:rFonts w:cstheme="minorHAnsi"/>
          <w:color w:val="151515"/>
          <w:sz w:val="30"/>
          <w:szCs w:val="30"/>
        </w:rPr>
        <w:t>.</w:t>
      </w:r>
    </w:p>
    <w:p w:rsidR="006D4BD2" w:rsidRPr="00B43553" w:rsidRDefault="006D4BD2" w:rsidP="006D4BD2">
      <w:pPr>
        <w:tabs>
          <w:tab w:val="left" w:pos="220"/>
          <w:tab w:val="left" w:pos="720"/>
        </w:tabs>
        <w:autoSpaceDE w:val="0"/>
        <w:autoSpaceDN w:val="0"/>
        <w:adjustRightInd w:val="0"/>
        <w:jc w:val="both"/>
        <w:rPr>
          <w:rFonts w:cstheme="minorHAnsi"/>
          <w:color w:val="151515"/>
          <w:sz w:val="30"/>
          <w:szCs w:val="30"/>
        </w:rPr>
      </w:pPr>
    </w:p>
    <w:p w:rsidR="006D4BD2" w:rsidRDefault="006D4BD2" w:rsidP="006D4BD2">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Bien entendu, il faut un peu d’expérience, mais également de la créativité, une bonne dose d’écoute active, et une capacité à analyser à chaud les éléments </w:t>
      </w:r>
      <w:r w:rsidRPr="00B43553">
        <w:rPr>
          <w:rFonts w:cstheme="minorHAnsi"/>
          <w:color w:val="151515"/>
          <w:sz w:val="30"/>
          <w:szCs w:val="30"/>
        </w:rPr>
        <w:lastRenderedPageBreak/>
        <w:t>de réponse donnés par le client : c’est à dire de l’intelligence commerciale situationnelle !</w:t>
      </w:r>
    </w:p>
    <w:p w:rsidR="006D4BD2" w:rsidRPr="00B43553" w:rsidRDefault="006D4BD2" w:rsidP="006D4BD2">
      <w:pPr>
        <w:autoSpaceDE w:val="0"/>
        <w:autoSpaceDN w:val="0"/>
        <w:adjustRightInd w:val="0"/>
        <w:jc w:val="both"/>
        <w:rPr>
          <w:rFonts w:cstheme="minorHAnsi"/>
          <w:color w:val="151515"/>
          <w:sz w:val="30"/>
          <w:szCs w:val="30"/>
        </w:rPr>
      </w:pPr>
    </w:p>
    <w:p w:rsidR="006D4BD2" w:rsidRDefault="006D4BD2" w:rsidP="006D4BD2">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Mais pour faciliter la tâche, il existe toujours la possibilité de se reposer sur des </w:t>
      </w:r>
      <w:hyperlink r:id="rId21" w:history="1">
        <w:r w:rsidRPr="00B43553">
          <w:rPr>
            <w:rFonts w:cstheme="minorHAnsi"/>
            <w:i/>
            <w:iCs/>
            <w:color w:val="3356C7"/>
            <w:sz w:val="30"/>
            <w:szCs w:val="30"/>
          </w:rPr>
          <w:t>méthodes de vente</w:t>
        </w:r>
      </w:hyperlink>
      <w:r w:rsidRPr="00B43553">
        <w:rPr>
          <w:rFonts w:cstheme="minorHAnsi"/>
          <w:i/>
          <w:iCs/>
          <w:color w:val="151515"/>
          <w:sz w:val="30"/>
          <w:szCs w:val="30"/>
        </w:rPr>
        <w:t xml:space="preserve"> </w:t>
      </w:r>
      <w:r w:rsidRPr="00B43553">
        <w:rPr>
          <w:rFonts w:cstheme="minorHAnsi"/>
          <w:color w:val="151515"/>
          <w:sz w:val="30"/>
          <w:szCs w:val="30"/>
        </w:rPr>
        <w:t xml:space="preserve">qui ont faites leurs preuves. </w:t>
      </w:r>
    </w:p>
    <w:p w:rsidR="006D4BD2" w:rsidRDefault="006D4BD2" w:rsidP="006D4BD2">
      <w:pPr>
        <w:autoSpaceDE w:val="0"/>
        <w:autoSpaceDN w:val="0"/>
        <w:adjustRightInd w:val="0"/>
        <w:jc w:val="both"/>
        <w:rPr>
          <w:rFonts w:cstheme="minorHAnsi"/>
          <w:color w:val="151515"/>
          <w:sz w:val="30"/>
          <w:szCs w:val="30"/>
        </w:rPr>
      </w:pPr>
    </w:p>
    <w:p w:rsidR="006D4BD2" w:rsidRDefault="006D4BD2" w:rsidP="006D4BD2">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Analysons donc en détail les </w:t>
      </w:r>
      <w:r w:rsidR="00AD050E">
        <w:rPr>
          <w:rFonts w:cstheme="minorHAnsi"/>
          <w:b/>
          <w:bCs/>
          <w:color w:val="151515"/>
          <w:sz w:val="30"/>
          <w:szCs w:val="30"/>
        </w:rPr>
        <w:t xml:space="preserve">techniques de vente </w:t>
      </w:r>
      <w:r w:rsidRPr="00B43553">
        <w:rPr>
          <w:rFonts w:cstheme="minorHAnsi"/>
          <w:b/>
          <w:bCs/>
          <w:color w:val="151515"/>
          <w:sz w:val="30"/>
          <w:szCs w:val="30"/>
        </w:rPr>
        <w:t>CA</w:t>
      </w:r>
      <w:r>
        <w:rPr>
          <w:rFonts w:cstheme="minorHAnsi"/>
          <w:b/>
          <w:bCs/>
          <w:color w:val="151515"/>
          <w:sz w:val="30"/>
          <w:szCs w:val="30"/>
        </w:rPr>
        <w:t>B</w:t>
      </w:r>
      <w:r w:rsidRPr="00B43553">
        <w:rPr>
          <w:rFonts w:cstheme="minorHAnsi"/>
          <w:b/>
          <w:bCs/>
          <w:color w:val="151515"/>
          <w:sz w:val="30"/>
          <w:szCs w:val="30"/>
        </w:rPr>
        <w:t>P et SONCAS</w:t>
      </w:r>
      <w:r w:rsidRPr="00B43553">
        <w:rPr>
          <w:rFonts w:cstheme="minorHAnsi"/>
          <w:color w:val="151515"/>
          <w:sz w:val="30"/>
          <w:szCs w:val="30"/>
        </w:rPr>
        <w:t> pour réussir à structurer une présentation commerciale qui sera réellement pertinente.</w:t>
      </w:r>
    </w:p>
    <w:p w:rsidR="006D4BD2" w:rsidRPr="00B43553" w:rsidRDefault="006D4BD2" w:rsidP="006D4BD2">
      <w:pPr>
        <w:autoSpaceDE w:val="0"/>
        <w:autoSpaceDN w:val="0"/>
        <w:adjustRightInd w:val="0"/>
        <w:jc w:val="both"/>
        <w:rPr>
          <w:rFonts w:cstheme="minorHAnsi"/>
          <w:color w:val="151515"/>
          <w:sz w:val="30"/>
          <w:szCs w:val="30"/>
        </w:rPr>
      </w:pPr>
    </w:p>
    <w:p w:rsidR="006D4BD2" w:rsidRDefault="006D4BD2" w:rsidP="006D4BD2">
      <w:pPr>
        <w:autoSpaceDE w:val="0"/>
        <w:autoSpaceDN w:val="0"/>
        <w:adjustRightInd w:val="0"/>
        <w:jc w:val="both"/>
        <w:rPr>
          <w:rFonts w:cstheme="minorHAnsi"/>
          <w:b/>
          <w:bCs/>
          <w:color w:val="151515"/>
          <w:sz w:val="30"/>
          <w:szCs w:val="30"/>
        </w:rPr>
      </w:pPr>
      <w:r w:rsidRPr="00B43553">
        <w:rPr>
          <w:rFonts w:cstheme="minorHAnsi"/>
          <w:b/>
          <w:bCs/>
          <w:color w:val="151515"/>
          <w:sz w:val="30"/>
          <w:szCs w:val="30"/>
        </w:rPr>
        <w:t>L’Argumentaire CA</w:t>
      </w:r>
      <w:r>
        <w:rPr>
          <w:rFonts w:cstheme="minorHAnsi"/>
          <w:b/>
          <w:bCs/>
          <w:color w:val="151515"/>
          <w:sz w:val="30"/>
          <w:szCs w:val="30"/>
        </w:rPr>
        <w:t>B</w:t>
      </w:r>
      <w:r w:rsidRPr="00B43553">
        <w:rPr>
          <w:rFonts w:cstheme="minorHAnsi"/>
          <w:b/>
          <w:bCs/>
          <w:color w:val="151515"/>
          <w:sz w:val="30"/>
          <w:szCs w:val="30"/>
        </w:rPr>
        <w:t>P SONCAS</w:t>
      </w:r>
    </w:p>
    <w:p w:rsidR="006D4BD2" w:rsidRPr="00B43553" w:rsidRDefault="006D4BD2" w:rsidP="006D4BD2">
      <w:pPr>
        <w:autoSpaceDE w:val="0"/>
        <w:autoSpaceDN w:val="0"/>
        <w:adjustRightInd w:val="0"/>
        <w:jc w:val="both"/>
        <w:rPr>
          <w:rFonts w:cstheme="minorHAnsi"/>
          <w:color w:val="151515"/>
          <w:sz w:val="30"/>
          <w:szCs w:val="30"/>
        </w:rPr>
      </w:pPr>
    </w:p>
    <w:p w:rsidR="006D4BD2" w:rsidRDefault="006D4BD2" w:rsidP="006D4BD2">
      <w:pPr>
        <w:autoSpaceDE w:val="0"/>
        <w:autoSpaceDN w:val="0"/>
        <w:adjustRightInd w:val="0"/>
        <w:jc w:val="both"/>
        <w:rPr>
          <w:rFonts w:cstheme="minorHAnsi"/>
          <w:color w:val="151515"/>
          <w:sz w:val="30"/>
          <w:szCs w:val="30"/>
        </w:rPr>
      </w:pPr>
      <w:r w:rsidRPr="00B43553">
        <w:rPr>
          <w:rFonts w:cstheme="minorHAnsi"/>
          <w:color w:val="151515"/>
          <w:sz w:val="30"/>
          <w:szCs w:val="30"/>
        </w:rPr>
        <w:t>Commençons par décortiquer ces fameuses </w:t>
      </w:r>
      <w:r w:rsidRPr="00B43553">
        <w:rPr>
          <w:rFonts w:cstheme="minorHAnsi"/>
          <w:b/>
          <w:bCs/>
          <w:color w:val="151515"/>
          <w:sz w:val="30"/>
          <w:szCs w:val="30"/>
        </w:rPr>
        <w:t>techniques commerciales SONCAS et CA</w:t>
      </w:r>
      <w:r>
        <w:rPr>
          <w:rFonts w:cstheme="minorHAnsi"/>
          <w:b/>
          <w:bCs/>
          <w:color w:val="151515"/>
          <w:sz w:val="30"/>
          <w:szCs w:val="30"/>
        </w:rPr>
        <w:t>B</w:t>
      </w:r>
      <w:r w:rsidRPr="00B43553">
        <w:rPr>
          <w:rFonts w:cstheme="minorHAnsi"/>
          <w:b/>
          <w:bCs/>
          <w:color w:val="151515"/>
          <w:sz w:val="30"/>
          <w:szCs w:val="30"/>
        </w:rPr>
        <w:t>P</w:t>
      </w:r>
      <w:r w:rsidRPr="00B43553">
        <w:rPr>
          <w:rFonts w:cstheme="minorHAnsi"/>
          <w:color w:val="151515"/>
          <w:sz w:val="30"/>
          <w:szCs w:val="30"/>
        </w:rPr>
        <w:t xml:space="preserve"> qui permettent de mieux vendre en b to b comme en </w:t>
      </w:r>
      <w:hyperlink r:id="rId22" w:history="1">
        <w:r w:rsidRPr="00B43553">
          <w:rPr>
            <w:rFonts w:cstheme="minorHAnsi"/>
            <w:i/>
            <w:iCs/>
            <w:color w:val="3356C7"/>
            <w:sz w:val="30"/>
            <w:szCs w:val="30"/>
          </w:rPr>
          <w:t>b to c</w:t>
        </w:r>
      </w:hyperlink>
      <w:r w:rsidRPr="00B43553">
        <w:rPr>
          <w:rFonts w:cstheme="minorHAnsi"/>
          <w:color w:val="151515"/>
          <w:sz w:val="30"/>
          <w:szCs w:val="30"/>
        </w:rPr>
        <w:t> :</w:t>
      </w:r>
    </w:p>
    <w:p w:rsidR="006D4BD2" w:rsidRPr="00B43553" w:rsidRDefault="006D4BD2" w:rsidP="006D4BD2">
      <w:pPr>
        <w:autoSpaceDE w:val="0"/>
        <w:autoSpaceDN w:val="0"/>
        <w:adjustRightInd w:val="0"/>
        <w:jc w:val="both"/>
        <w:rPr>
          <w:rFonts w:cstheme="minorHAnsi"/>
          <w:color w:val="151515"/>
          <w:sz w:val="30"/>
          <w:szCs w:val="30"/>
        </w:rPr>
      </w:pPr>
    </w:p>
    <w:p w:rsidR="006D4BD2" w:rsidRPr="00B43553" w:rsidRDefault="006D4BD2" w:rsidP="006D4BD2">
      <w:pPr>
        <w:autoSpaceDE w:val="0"/>
        <w:autoSpaceDN w:val="0"/>
        <w:adjustRightInd w:val="0"/>
        <w:jc w:val="both"/>
        <w:rPr>
          <w:rFonts w:cstheme="minorHAnsi"/>
          <w:b/>
          <w:bCs/>
          <w:color w:val="151515"/>
          <w:sz w:val="30"/>
          <w:szCs w:val="30"/>
        </w:rPr>
      </w:pPr>
      <w:r w:rsidRPr="00B43553">
        <w:rPr>
          <w:rFonts w:cstheme="minorHAnsi"/>
          <w:b/>
          <w:bCs/>
          <w:color w:val="151515"/>
          <w:sz w:val="30"/>
          <w:szCs w:val="30"/>
        </w:rPr>
        <w:t>Définition de la méthode SONCAS</w:t>
      </w:r>
    </w:p>
    <w:p w:rsidR="006D4BD2" w:rsidRDefault="006D4BD2" w:rsidP="006D4BD2">
      <w:pPr>
        <w:autoSpaceDE w:val="0"/>
        <w:autoSpaceDN w:val="0"/>
        <w:adjustRightInd w:val="0"/>
        <w:jc w:val="both"/>
        <w:rPr>
          <w:rFonts w:cstheme="minorHAnsi"/>
          <w:color w:val="151515"/>
          <w:sz w:val="30"/>
          <w:szCs w:val="30"/>
        </w:rPr>
      </w:pPr>
      <w:r w:rsidRPr="00B43553">
        <w:rPr>
          <w:rFonts w:cstheme="minorHAnsi"/>
          <w:color w:val="151515"/>
          <w:sz w:val="30"/>
          <w:szCs w:val="30"/>
        </w:rPr>
        <w:t>La </w:t>
      </w:r>
      <w:r w:rsidRPr="00B43553">
        <w:rPr>
          <w:rFonts w:cstheme="minorHAnsi"/>
          <w:b/>
          <w:bCs/>
          <w:color w:val="151515"/>
          <w:sz w:val="30"/>
          <w:szCs w:val="30"/>
        </w:rPr>
        <w:t>technique de vente SONCAS</w:t>
      </w:r>
      <w:r w:rsidRPr="00B43553">
        <w:rPr>
          <w:rFonts w:cstheme="minorHAnsi"/>
          <w:color w:val="151515"/>
          <w:sz w:val="30"/>
          <w:szCs w:val="30"/>
        </w:rPr>
        <w:t xml:space="preserve"> visent à déterminer les ressorts psychologiques principaux du prospect (on se rapproche de la pyramide de Maslow) et la manière dont il prend ses décisions lorsqu’il se trouve en situation d’achat. </w:t>
      </w:r>
    </w:p>
    <w:p w:rsidR="006D4BD2" w:rsidRDefault="006D4BD2" w:rsidP="006D4BD2">
      <w:pPr>
        <w:autoSpaceDE w:val="0"/>
        <w:autoSpaceDN w:val="0"/>
        <w:adjustRightInd w:val="0"/>
        <w:jc w:val="both"/>
        <w:rPr>
          <w:rFonts w:cstheme="minorHAnsi"/>
          <w:color w:val="151515"/>
          <w:sz w:val="30"/>
          <w:szCs w:val="30"/>
        </w:rPr>
      </w:pPr>
    </w:p>
    <w:p w:rsidR="006D4BD2" w:rsidRDefault="006D4BD2" w:rsidP="006D4BD2">
      <w:pPr>
        <w:autoSpaceDE w:val="0"/>
        <w:autoSpaceDN w:val="0"/>
        <w:adjustRightInd w:val="0"/>
        <w:jc w:val="both"/>
        <w:rPr>
          <w:rFonts w:cstheme="minorHAnsi"/>
          <w:color w:val="151515"/>
          <w:sz w:val="30"/>
          <w:szCs w:val="30"/>
        </w:rPr>
      </w:pPr>
      <w:r w:rsidRPr="00B43553">
        <w:rPr>
          <w:rFonts w:cstheme="minorHAnsi"/>
          <w:color w:val="151515"/>
          <w:sz w:val="30"/>
          <w:szCs w:val="30"/>
        </w:rPr>
        <w:t>Ceci afin d’avoir une meilleure compréhension du client pour construire un argumentaire de vente cohérent et ciblé.</w:t>
      </w:r>
    </w:p>
    <w:p w:rsidR="006D4BD2" w:rsidRPr="00B43553" w:rsidRDefault="006D4BD2" w:rsidP="006D4BD2">
      <w:pPr>
        <w:autoSpaceDE w:val="0"/>
        <w:autoSpaceDN w:val="0"/>
        <w:adjustRightInd w:val="0"/>
        <w:jc w:val="both"/>
        <w:rPr>
          <w:rFonts w:cstheme="minorHAnsi"/>
          <w:color w:val="151515"/>
          <w:sz w:val="30"/>
          <w:szCs w:val="30"/>
        </w:rPr>
      </w:pPr>
    </w:p>
    <w:p w:rsidR="006D4BD2" w:rsidRDefault="006D4BD2" w:rsidP="006D4BD2">
      <w:pPr>
        <w:autoSpaceDE w:val="0"/>
        <w:autoSpaceDN w:val="0"/>
        <w:adjustRightInd w:val="0"/>
        <w:jc w:val="both"/>
        <w:rPr>
          <w:rFonts w:cstheme="minorHAnsi"/>
          <w:color w:val="151515"/>
          <w:sz w:val="30"/>
          <w:szCs w:val="30"/>
        </w:rPr>
      </w:pPr>
      <w:r>
        <w:rPr>
          <w:rFonts w:cstheme="minorHAnsi"/>
          <w:color w:val="151515"/>
          <w:sz w:val="30"/>
          <w:szCs w:val="30"/>
        </w:rPr>
        <w:t xml:space="preserve">Par exemple : </w:t>
      </w:r>
    </w:p>
    <w:p w:rsidR="006D4BD2" w:rsidRDefault="006D4BD2" w:rsidP="006D4BD2">
      <w:pPr>
        <w:autoSpaceDE w:val="0"/>
        <w:autoSpaceDN w:val="0"/>
        <w:adjustRightInd w:val="0"/>
        <w:jc w:val="both"/>
        <w:rPr>
          <w:rFonts w:cstheme="minorHAnsi"/>
          <w:color w:val="151515"/>
          <w:sz w:val="30"/>
          <w:szCs w:val="30"/>
        </w:rPr>
      </w:pPr>
      <w:r>
        <w:rPr>
          <w:rFonts w:cstheme="minorHAnsi"/>
          <w:color w:val="151515"/>
          <w:sz w:val="30"/>
          <w:szCs w:val="30"/>
        </w:rPr>
        <w:t>L</w:t>
      </w:r>
      <w:r w:rsidRPr="00B43553">
        <w:rPr>
          <w:rFonts w:cstheme="minorHAnsi"/>
          <w:color w:val="151515"/>
          <w:sz w:val="30"/>
          <w:szCs w:val="30"/>
        </w:rPr>
        <w:t xml:space="preserve">e client a-t-il un profil plus </w:t>
      </w:r>
      <w:r w:rsidRPr="00B43553">
        <w:rPr>
          <w:rFonts w:cstheme="minorHAnsi"/>
          <w:b/>
          <w:bCs/>
          <w:color w:val="151515"/>
          <w:sz w:val="30"/>
          <w:szCs w:val="30"/>
        </w:rPr>
        <w:t>sécuritaire</w:t>
      </w:r>
      <w:r w:rsidRPr="00B43553">
        <w:rPr>
          <w:rFonts w:cstheme="minorHAnsi"/>
          <w:color w:val="151515"/>
          <w:sz w:val="30"/>
          <w:szCs w:val="30"/>
        </w:rPr>
        <w:t xml:space="preserve">, </w:t>
      </w:r>
      <w:r w:rsidRPr="00B43553">
        <w:rPr>
          <w:rFonts w:cstheme="minorHAnsi"/>
          <w:b/>
          <w:bCs/>
          <w:color w:val="151515"/>
          <w:sz w:val="30"/>
          <w:szCs w:val="30"/>
        </w:rPr>
        <w:t>orgueilleux</w:t>
      </w:r>
      <w:r w:rsidRPr="00B43553">
        <w:rPr>
          <w:rFonts w:cstheme="minorHAnsi"/>
          <w:color w:val="151515"/>
          <w:sz w:val="30"/>
          <w:szCs w:val="30"/>
        </w:rPr>
        <w:t> ? </w:t>
      </w:r>
    </w:p>
    <w:p w:rsidR="006D4BD2" w:rsidRDefault="006D4BD2" w:rsidP="006D4BD2">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Est-il attiré par la </w:t>
      </w:r>
      <w:r w:rsidRPr="00B43553">
        <w:rPr>
          <w:rFonts w:cstheme="minorHAnsi"/>
          <w:b/>
          <w:bCs/>
          <w:color w:val="151515"/>
          <w:sz w:val="30"/>
          <w:szCs w:val="30"/>
        </w:rPr>
        <w:t>nouveauté</w:t>
      </w:r>
      <w:r w:rsidRPr="00B43553">
        <w:rPr>
          <w:rFonts w:cstheme="minorHAnsi"/>
          <w:color w:val="151515"/>
          <w:sz w:val="30"/>
          <w:szCs w:val="30"/>
        </w:rPr>
        <w:t xml:space="preserve"> ou par le </w:t>
      </w:r>
      <w:r w:rsidRPr="00B43553">
        <w:rPr>
          <w:rFonts w:cstheme="minorHAnsi"/>
          <w:b/>
          <w:bCs/>
          <w:color w:val="151515"/>
          <w:sz w:val="30"/>
          <w:szCs w:val="30"/>
        </w:rPr>
        <w:t>confort</w:t>
      </w:r>
      <w:r w:rsidRPr="00B43553">
        <w:rPr>
          <w:rFonts w:cstheme="minorHAnsi"/>
          <w:color w:val="151515"/>
          <w:sz w:val="30"/>
          <w:szCs w:val="30"/>
        </w:rPr>
        <w:t xml:space="preserve"> ? </w:t>
      </w:r>
    </w:p>
    <w:p w:rsidR="006D4BD2" w:rsidRDefault="006D4BD2" w:rsidP="006D4BD2">
      <w:pPr>
        <w:autoSpaceDE w:val="0"/>
        <w:autoSpaceDN w:val="0"/>
        <w:adjustRightInd w:val="0"/>
        <w:jc w:val="both"/>
        <w:rPr>
          <w:rFonts w:cstheme="minorHAnsi"/>
          <w:color w:val="151515"/>
          <w:sz w:val="30"/>
          <w:szCs w:val="30"/>
        </w:rPr>
      </w:pPr>
      <w:r w:rsidRPr="00B43553">
        <w:rPr>
          <w:rFonts w:cstheme="minorHAnsi"/>
          <w:color w:val="151515"/>
          <w:sz w:val="30"/>
          <w:szCs w:val="30"/>
        </w:rPr>
        <w:t>L’</w:t>
      </w:r>
      <w:r w:rsidRPr="00B43553">
        <w:rPr>
          <w:rFonts w:cstheme="minorHAnsi"/>
          <w:b/>
          <w:bCs/>
          <w:color w:val="151515"/>
          <w:sz w:val="30"/>
          <w:szCs w:val="30"/>
        </w:rPr>
        <w:t>argent</w:t>
      </w:r>
      <w:r w:rsidRPr="00B43553">
        <w:rPr>
          <w:rFonts w:cstheme="minorHAnsi"/>
          <w:color w:val="151515"/>
          <w:sz w:val="30"/>
          <w:szCs w:val="30"/>
        </w:rPr>
        <w:t xml:space="preserve"> est-il un moteur ? </w:t>
      </w:r>
    </w:p>
    <w:p w:rsidR="006D4BD2" w:rsidRPr="00B43553" w:rsidRDefault="006D4BD2" w:rsidP="006D4BD2">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Ou bien c’est la </w:t>
      </w:r>
      <w:r w:rsidRPr="00B43553">
        <w:rPr>
          <w:rFonts w:cstheme="minorHAnsi"/>
          <w:b/>
          <w:bCs/>
          <w:color w:val="151515"/>
          <w:sz w:val="30"/>
          <w:szCs w:val="30"/>
        </w:rPr>
        <w:t>sympathie</w:t>
      </w:r>
      <w:r w:rsidRPr="00B43553">
        <w:rPr>
          <w:rFonts w:cstheme="minorHAnsi"/>
          <w:color w:val="151515"/>
          <w:sz w:val="30"/>
          <w:szCs w:val="30"/>
        </w:rPr>
        <w:t xml:space="preserve"> qu’il peut éprouver pour vous ou à l’égard de votre </w:t>
      </w:r>
      <w:r>
        <w:rPr>
          <w:rFonts w:cstheme="minorHAnsi"/>
          <w:color w:val="151515"/>
          <w:sz w:val="30"/>
          <w:szCs w:val="30"/>
        </w:rPr>
        <w:t>produit</w:t>
      </w:r>
      <w:r w:rsidRPr="00B43553">
        <w:rPr>
          <w:rFonts w:cstheme="minorHAnsi"/>
          <w:color w:val="151515"/>
          <w:sz w:val="30"/>
          <w:szCs w:val="30"/>
        </w:rPr>
        <w:t xml:space="preserve"> qui sera décisive ?</w:t>
      </w:r>
    </w:p>
    <w:p w:rsidR="006D4BD2" w:rsidRPr="00B43553" w:rsidRDefault="006D4BD2" w:rsidP="006D4BD2">
      <w:pPr>
        <w:autoSpaceDE w:val="0"/>
        <w:autoSpaceDN w:val="0"/>
        <w:adjustRightInd w:val="0"/>
        <w:jc w:val="both"/>
        <w:rPr>
          <w:rFonts w:cstheme="minorHAnsi"/>
          <w:color w:val="151515"/>
          <w:sz w:val="30"/>
          <w:szCs w:val="30"/>
        </w:rPr>
      </w:pPr>
    </w:p>
    <w:p w:rsidR="006D4BD2" w:rsidRDefault="006D4BD2" w:rsidP="006D4BD2">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Une fois la </w:t>
      </w:r>
      <w:hyperlink r:id="rId23" w:history="1">
        <w:r w:rsidRPr="00B43553">
          <w:rPr>
            <w:rFonts w:cstheme="minorHAnsi"/>
            <w:i/>
            <w:iCs/>
            <w:color w:val="3356C7"/>
            <w:sz w:val="30"/>
            <w:szCs w:val="30"/>
          </w:rPr>
          <w:t>motivation d’achat</w:t>
        </w:r>
      </w:hyperlink>
      <w:r w:rsidRPr="00B43553">
        <w:rPr>
          <w:rFonts w:cstheme="minorHAnsi"/>
          <w:color w:val="151515"/>
          <w:sz w:val="30"/>
          <w:szCs w:val="30"/>
        </w:rPr>
        <w:t> décelée (pendant la phase de découverte de l’entretien commercial) il ne reste plus qu’à dérouler l’argumentaire de vente du produit en fonc</w:t>
      </w:r>
      <w:r>
        <w:rPr>
          <w:rFonts w:cstheme="minorHAnsi"/>
          <w:color w:val="151515"/>
          <w:sz w:val="30"/>
          <w:szCs w:val="30"/>
        </w:rPr>
        <w:t>tion de la typologie du client.</w:t>
      </w:r>
    </w:p>
    <w:p w:rsidR="006D4BD2" w:rsidRDefault="006D4BD2" w:rsidP="006D4BD2">
      <w:pPr>
        <w:autoSpaceDE w:val="0"/>
        <w:autoSpaceDN w:val="0"/>
        <w:adjustRightInd w:val="0"/>
        <w:jc w:val="both"/>
        <w:rPr>
          <w:rFonts w:cstheme="minorHAnsi"/>
          <w:color w:val="151515"/>
          <w:sz w:val="30"/>
          <w:szCs w:val="30"/>
        </w:rPr>
      </w:pPr>
    </w:p>
    <w:p w:rsidR="006D4BD2" w:rsidRDefault="006D4BD2" w:rsidP="006D4BD2">
      <w:pPr>
        <w:autoSpaceDE w:val="0"/>
        <w:autoSpaceDN w:val="0"/>
        <w:adjustRightInd w:val="0"/>
        <w:jc w:val="both"/>
        <w:rPr>
          <w:rFonts w:cstheme="minorHAnsi"/>
          <w:color w:val="151515"/>
          <w:sz w:val="30"/>
          <w:szCs w:val="30"/>
        </w:rPr>
      </w:pPr>
      <w:r w:rsidRPr="00B43553">
        <w:rPr>
          <w:rFonts w:cstheme="minorHAnsi"/>
          <w:color w:val="151515"/>
          <w:sz w:val="30"/>
          <w:szCs w:val="30"/>
        </w:rPr>
        <w:lastRenderedPageBreak/>
        <w:t>Pour cela, il faut déjà commencer par maîtriser parfaitement son produit, n’est-ce pas ?</w:t>
      </w:r>
    </w:p>
    <w:p w:rsidR="006D4BD2" w:rsidRPr="00B43553" w:rsidRDefault="006D4BD2" w:rsidP="006D4BD2">
      <w:pPr>
        <w:autoSpaceDE w:val="0"/>
        <w:autoSpaceDN w:val="0"/>
        <w:adjustRightInd w:val="0"/>
        <w:jc w:val="both"/>
        <w:rPr>
          <w:rFonts w:cstheme="minorHAnsi"/>
          <w:color w:val="151515"/>
          <w:sz w:val="30"/>
          <w:szCs w:val="30"/>
        </w:rPr>
      </w:pPr>
    </w:p>
    <w:p w:rsidR="006D4BD2" w:rsidRDefault="006D4BD2" w:rsidP="006D4BD2">
      <w:pPr>
        <w:autoSpaceDE w:val="0"/>
        <w:autoSpaceDN w:val="0"/>
        <w:adjustRightInd w:val="0"/>
        <w:jc w:val="both"/>
        <w:rPr>
          <w:rFonts w:cstheme="minorHAnsi"/>
          <w:color w:val="151515"/>
          <w:sz w:val="30"/>
          <w:szCs w:val="30"/>
        </w:rPr>
      </w:pPr>
      <w:r w:rsidRPr="00B43553">
        <w:rPr>
          <w:rFonts w:cstheme="minorHAnsi"/>
          <w:color w:val="151515"/>
          <w:sz w:val="30"/>
          <w:szCs w:val="30"/>
        </w:rPr>
        <w:t>Ensuite seulement, vous serez en mesure d’adapter la</w:t>
      </w:r>
      <w:r w:rsidRPr="00B43553">
        <w:rPr>
          <w:rFonts w:cstheme="minorHAnsi"/>
          <w:b/>
          <w:bCs/>
          <w:color w:val="151515"/>
          <w:sz w:val="30"/>
          <w:szCs w:val="30"/>
        </w:rPr>
        <w:t> méthode CA</w:t>
      </w:r>
      <w:r>
        <w:rPr>
          <w:rFonts w:cstheme="minorHAnsi"/>
          <w:b/>
          <w:bCs/>
          <w:color w:val="151515"/>
          <w:sz w:val="30"/>
          <w:szCs w:val="30"/>
        </w:rPr>
        <w:t>B</w:t>
      </w:r>
      <w:r w:rsidRPr="00B43553">
        <w:rPr>
          <w:rFonts w:cstheme="minorHAnsi"/>
          <w:b/>
          <w:bCs/>
          <w:color w:val="151515"/>
          <w:sz w:val="30"/>
          <w:szCs w:val="30"/>
        </w:rPr>
        <w:t>P</w:t>
      </w:r>
      <w:r w:rsidRPr="00B43553">
        <w:rPr>
          <w:rFonts w:cstheme="minorHAnsi"/>
          <w:color w:val="151515"/>
          <w:sz w:val="30"/>
          <w:szCs w:val="30"/>
        </w:rPr>
        <w:t xml:space="preserve"> pour accentuer l’effet de persuasion sur le prospect !</w:t>
      </w:r>
    </w:p>
    <w:p w:rsidR="006D4BD2" w:rsidRPr="00B43553" w:rsidRDefault="006D4BD2" w:rsidP="006D4BD2">
      <w:pPr>
        <w:autoSpaceDE w:val="0"/>
        <w:autoSpaceDN w:val="0"/>
        <w:adjustRightInd w:val="0"/>
        <w:jc w:val="both"/>
        <w:rPr>
          <w:rFonts w:cstheme="minorHAnsi"/>
          <w:color w:val="151515"/>
          <w:sz w:val="30"/>
          <w:szCs w:val="30"/>
        </w:rPr>
      </w:pPr>
    </w:p>
    <w:p w:rsidR="006D4BD2" w:rsidRDefault="006D4BD2" w:rsidP="006D4BD2">
      <w:pPr>
        <w:autoSpaceDE w:val="0"/>
        <w:autoSpaceDN w:val="0"/>
        <w:adjustRightInd w:val="0"/>
        <w:jc w:val="both"/>
        <w:rPr>
          <w:rFonts w:cstheme="minorHAnsi"/>
          <w:b/>
          <w:bCs/>
          <w:color w:val="151515"/>
          <w:sz w:val="30"/>
          <w:szCs w:val="30"/>
        </w:rPr>
      </w:pPr>
      <w:r w:rsidRPr="00B43553">
        <w:rPr>
          <w:rFonts w:cstheme="minorHAnsi"/>
          <w:b/>
          <w:bCs/>
          <w:color w:val="151515"/>
          <w:sz w:val="30"/>
          <w:szCs w:val="30"/>
        </w:rPr>
        <w:t>Qu’est-ce que la Méthode CA</w:t>
      </w:r>
      <w:r>
        <w:rPr>
          <w:rFonts w:cstheme="minorHAnsi"/>
          <w:b/>
          <w:bCs/>
          <w:color w:val="151515"/>
          <w:sz w:val="30"/>
          <w:szCs w:val="30"/>
        </w:rPr>
        <w:t>B</w:t>
      </w:r>
      <w:r w:rsidRPr="00B43553">
        <w:rPr>
          <w:rFonts w:cstheme="minorHAnsi"/>
          <w:b/>
          <w:bCs/>
          <w:color w:val="151515"/>
          <w:sz w:val="30"/>
          <w:szCs w:val="30"/>
        </w:rPr>
        <w:t>P ?</w:t>
      </w:r>
    </w:p>
    <w:p w:rsidR="006D4BD2" w:rsidRPr="00B43553" w:rsidRDefault="006D4BD2" w:rsidP="006D4BD2">
      <w:pPr>
        <w:autoSpaceDE w:val="0"/>
        <w:autoSpaceDN w:val="0"/>
        <w:adjustRightInd w:val="0"/>
        <w:jc w:val="both"/>
        <w:rPr>
          <w:rFonts w:cstheme="minorHAnsi"/>
          <w:b/>
          <w:bCs/>
          <w:color w:val="151515"/>
          <w:sz w:val="30"/>
          <w:szCs w:val="30"/>
        </w:rPr>
      </w:pPr>
    </w:p>
    <w:p w:rsidR="006D4BD2" w:rsidRDefault="006D4BD2" w:rsidP="006D4BD2">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La </w:t>
      </w:r>
      <w:r w:rsidRPr="00B43553">
        <w:rPr>
          <w:rFonts w:cstheme="minorHAnsi"/>
          <w:b/>
          <w:bCs/>
          <w:color w:val="151515"/>
          <w:sz w:val="30"/>
          <w:szCs w:val="30"/>
        </w:rPr>
        <w:t>méthode CA</w:t>
      </w:r>
      <w:r>
        <w:rPr>
          <w:rFonts w:cstheme="minorHAnsi"/>
          <w:b/>
          <w:bCs/>
          <w:color w:val="151515"/>
          <w:sz w:val="30"/>
          <w:szCs w:val="30"/>
        </w:rPr>
        <w:t>B</w:t>
      </w:r>
      <w:r w:rsidRPr="00B43553">
        <w:rPr>
          <w:rFonts w:cstheme="minorHAnsi"/>
          <w:b/>
          <w:bCs/>
          <w:color w:val="151515"/>
          <w:sz w:val="30"/>
          <w:szCs w:val="30"/>
        </w:rPr>
        <w:t>P</w:t>
      </w:r>
      <w:r w:rsidRPr="00B43553">
        <w:rPr>
          <w:rFonts w:cstheme="minorHAnsi"/>
          <w:color w:val="151515"/>
          <w:sz w:val="30"/>
          <w:szCs w:val="30"/>
        </w:rPr>
        <w:t xml:space="preserve"> est un autre acronyme pour mieux retenir les trois éléments suivants :</w:t>
      </w:r>
    </w:p>
    <w:p w:rsidR="006D4BD2" w:rsidRPr="00B43553" w:rsidRDefault="006D4BD2" w:rsidP="006D4BD2">
      <w:pPr>
        <w:autoSpaceDE w:val="0"/>
        <w:autoSpaceDN w:val="0"/>
        <w:adjustRightInd w:val="0"/>
        <w:jc w:val="both"/>
        <w:rPr>
          <w:rFonts w:cstheme="minorHAnsi"/>
          <w:color w:val="151515"/>
          <w:sz w:val="30"/>
          <w:szCs w:val="30"/>
        </w:rPr>
      </w:pPr>
    </w:p>
    <w:p w:rsidR="006D4BD2" w:rsidRPr="00B43553" w:rsidRDefault="006D4BD2" w:rsidP="006D4BD2">
      <w:pPr>
        <w:numPr>
          <w:ilvl w:val="0"/>
          <w:numId w:val="3"/>
        </w:numPr>
        <w:tabs>
          <w:tab w:val="left" w:pos="220"/>
          <w:tab w:val="left" w:pos="720"/>
        </w:tabs>
        <w:autoSpaceDE w:val="0"/>
        <w:autoSpaceDN w:val="0"/>
        <w:adjustRightInd w:val="0"/>
        <w:ind w:hanging="720"/>
        <w:jc w:val="both"/>
        <w:rPr>
          <w:rFonts w:cstheme="minorHAnsi"/>
          <w:color w:val="151515"/>
          <w:sz w:val="30"/>
          <w:szCs w:val="30"/>
        </w:rPr>
      </w:pPr>
      <w:r w:rsidRPr="00B43553">
        <w:rPr>
          <w:rFonts w:cstheme="minorHAnsi"/>
          <w:b/>
          <w:bCs/>
          <w:color w:val="151515"/>
          <w:sz w:val="30"/>
          <w:szCs w:val="30"/>
        </w:rPr>
        <w:t>Caractéristiques</w:t>
      </w:r>
      <w:r w:rsidRPr="00B43553">
        <w:rPr>
          <w:rFonts w:cstheme="minorHAnsi"/>
          <w:color w:val="151515"/>
          <w:sz w:val="30"/>
          <w:szCs w:val="30"/>
        </w:rPr>
        <w:t xml:space="preserve"> du produit,</w:t>
      </w:r>
    </w:p>
    <w:p w:rsidR="006D4BD2" w:rsidRDefault="006D4BD2" w:rsidP="006D4BD2">
      <w:pPr>
        <w:numPr>
          <w:ilvl w:val="0"/>
          <w:numId w:val="3"/>
        </w:numPr>
        <w:tabs>
          <w:tab w:val="left" w:pos="220"/>
          <w:tab w:val="left" w:pos="720"/>
        </w:tabs>
        <w:autoSpaceDE w:val="0"/>
        <w:autoSpaceDN w:val="0"/>
        <w:adjustRightInd w:val="0"/>
        <w:ind w:hanging="720"/>
        <w:jc w:val="both"/>
        <w:rPr>
          <w:rFonts w:cstheme="minorHAnsi"/>
          <w:color w:val="151515"/>
          <w:sz w:val="30"/>
          <w:szCs w:val="30"/>
        </w:rPr>
      </w:pPr>
      <w:r w:rsidRPr="00B43553">
        <w:rPr>
          <w:rFonts w:cstheme="minorHAnsi"/>
          <w:b/>
          <w:bCs/>
          <w:color w:val="151515"/>
          <w:sz w:val="30"/>
          <w:szCs w:val="30"/>
        </w:rPr>
        <w:t>Avantages</w:t>
      </w:r>
      <w:r w:rsidRPr="00B43553">
        <w:rPr>
          <w:rFonts w:cstheme="minorHAnsi"/>
          <w:color w:val="151515"/>
          <w:sz w:val="30"/>
          <w:szCs w:val="30"/>
        </w:rPr>
        <w:t> du produit,</w:t>
      </w:r>
    </w:p>
    <w:p w:rsidR="006D4BD2" w:rsidRPr="00B43553" w:rsidRDefault="006D4BD2" w:rsidP="006D4BD2">
      <w:pPr>
        <w:numPr>
          <w:ilvl w:val="0"/>
          <w:numId w:val="3"/>
        </w:numPr>
        <w:tabs>
          <w:tab w:val="left" w:pos="220"/>
          <w:tab w:val="left" w:pos="720"/>
        </w:tabs>
        <w:autoSpaceDE w:val="0"/>
        <w:autoSpaceDN w:val="0"/>
        <w:adjustRightInd w:val="0"/>
        <w:ind w:hanging="720"/>
        <w:jc w:val="both"/>
        <w:rPr>
          <w:rFonts w:cstheme="minorHAnsi"/>
          <w:color w:val="151515"/>
          <w:sz w:val="30"/>
          <w:szCs w:val="30"/>
        </w:rPr>
      </w:pPr>
      <w:r>
        <w:rPr>
          <w:rFonts w:cstheme="minorHAnsi"/>
          <w:b/>
          <w:bCs/>
          <w:color w:val="151515"/>
          <w:sz w:val="30"/>
          <w:szCs w:val="30"/>
        </w:rPr>
        <w:t xml:space="preserve">Bénéfices </w:t>
      </w:r>
      <w:r w:rsidRPr="006D4BD2">
        <w:rPr>
          <w:rFonts w:cstheme="minorHAnsi"/>
          <w:bCs/>
          <w:color w:val="151515"/>
          <w:sz w:val="30"/>
          <w:szCs w:val="30"/>
        </w:rPr>
        <w:t>du produit,</w:t>
      </w:r>
    </w:p>
    <w:p w:rsidR="006D4BD2" w:rsidRDefault="006D4BD2" w:rsidP="006D4BD2">
      <w:pPr>
        <w:numPr>
          <w:ilvl w:val="0"/>
          <w:numId w:val="3"/>
        </w:numPr>
        <w:tabs>
          <w:tab w:val="left" w:pos="220"/>
          <w:tab w:val="left" w:pos="720"/>
        </w:tabs>
        <w:autoSpaceDE w:val="0"/>
        <w:autoSpaceDN w:val="0"/>
        <w:adjustRightInd w:val="0"/>
        <w:ind w:hanging="720"/>
        <w:jc w:val="both"/>
        <w:rPr>
          <w:rFonts w:cstheme="minorHAnsi"/>
          <w:color w:val="151515"/>
          <w:sz w:val="30"/>
          <w:szCs w:val="30"/>
        </w:rPr>
      </w:pPr>
      <w:r w:rsidRPr="00B43553">
        <w:rPr>
          <w:rFonts w:cstheme="minorHAnsi"/>
          <w:b/>
          <w:bCs/>
          <w:color w:val="151515"/>
          <w:sz w:val="30"/>
          <w:szCs w:val="30"/>
        </w:rPr>
        <w:t>Preuves</w:t>
      </w:r>
      <w:r w:rsidRPr="00B43553">
        <w:rPr>
          <w:rFonts w:cstheme="minorHAnsi"/>
          <w:color w:val="151515"/>
          <w:sz w:val="30"/>
          <w:szCs w:val="30"/>
        </w:rPr>
        <w:t xml:space="preserve"> capables de légitimer le choix du produit</w:t>
      </w:r>
    </w:p>
    <w:p w:rsidR="006D4BD2" w:rsidRPr="00B43553" w:rsidRDefault="006D4BD2" w:rsidP="006D4BD2">
      <w:pPr>
        <w:tabs>
          <w:tab w:val="left" w:pos="220"/>
          <w:tab w:val="left" w:pos="720"/>
        </w:tabs>
        <w:autoSpaceDE w:val="0"/>
        <w:autoSpaceDN w:val="0"/>
        <w:adjustRightInd w:val="0"/>
        <w:ind w:left="720"/>
        <w:jc w:val="both"/>
        <w:rPr>
          <w:rFonts w:cstheme="minorHAnsi"/>
          <w:color w:val="151515"/>
          <w:sz w:val="30"/>
          <w:szCs w:val="30"/>
        </w:rPr>
      </w:pPr>
    </w:p>
    <w:p w:rsidR="006D4BD2" w:rsidRDefault="006D4BD2" w:rsidP="006D4BD2">
      <w:pPr>
        <w:autoSpaceDE w:val="0"/>
        <w:autoSpaceDN w:val="0"/>
        <w:adjustRightInd w:val="0"/>
        <w:jc w:val="both"/>
        <w:rPr>
          <w:rFonts w:cstheme="minorHAnsi"/>
          <w:color w:val="151515"/>
          <w:sz w:val="30"/>
          <w:szCs w:val="30"/>
        </w:rPr>
      </w:pPr>
      <w:r w:rsidRPr="00B43553">
        <w:rPr>
          <w:rFonts w:cstheme="minorHAnsi"/>
          <w:color w:val="151515"/>
          <w:sz w:val="30"/>
          <w:szCs w:val="30"/>
        </w:rPr>
        <w:t>Pour chaque produit, il exis</w:t>
      </w:r>
      <w:r>
        <w:rPr>
          <w:rFonts w:cstheme="minorHAnsi"/>
          <w:color w:val="151515"/>
          <w:sz w:val="30"/>
          <w:szCs w:val="30"/>
        </w:rPr>
        <w:t xml:space="preserve">te plusieurs caractéristiques, </w:t>
      </w:r>
      <w:r w:rsidRPr="00B43553">
        <w:rPr>
          <w:rFonts w:cstheme="minorHAnsi"/>
          <w:color w:val="151515"/>
          <w:sz w:val="30"/>
          <w:szCs w:val="30"/>
        </w:rPr>
        <w:t>avantages</w:t>
      </w:r>
      <w:r>
        <w:rPr>
          <w:rFonts w:cstheme="minorHAnsi"/>
          <w:color w:val="151515"/>
          <w:sz w:val="30"/>
          <w:szCs w:val="30"/>
        </w:rPr>
        <w:t xml:space="preserve"> et bénéfices</w:t>
      </w:r>
      <w:r w:rsidRPr="00B43553">
        <w:rPr>
          <w:rFonts w:cstheme="minorHAnsi"/>
          <w:color w:val="151515"/>
          <w:sz w:val="30"/>
          <w:szCs w:val="30"/>
        </w:rPr>
        <w:t>, et chaque client pourra être sens</w:t>
      </w:r>
      <w:r>
        <w:rPr>
          <w:rFonts w:cstheme="minorHAnsi"/>
          <w:color w:val="151515"/>
          <w:sz w:val="30"/>
          <w:szCs w:val="30"/>
        </w:rPr>
        <w:t>ible à différents d’entre eux… V</w:t>
      </w:r>
      <w:r w:rsidRPr="00B43553">
        <w:rPr>
          <w:rFonts w:cstheme="minorHAnsi"/>
          <w:color w:val="151515"/>
          <w:sz w:val="30"/>
          <w:szCs w:val="30"/>
        </w:rPr>
        <w:t xml:space="preserve">ous comprenez ? </w:t>
      </w:r>
    </w:p>
    <w:p w:rsidR="006D4BD2" w:rsidRDefault="006D4BD2" w:rsidP="006D4BD2">
      <w:pPr>
        <w:autoSpaceDE w:val="0"/>
        <w:autoSpaceDN w:val="0"/>
        <w:adjustRightInd w:val="0"/>
        <w:jc w:val="both"/>
        <w:rPr>
          <w:rFonts w:cstheme="minorHAnsi"/>
          <w:color w:val="151515"/>
          <w:sz w:val="30"/>
          <w:szCs w:val="30"/>
        </w:rPr>
      </w:pPr>
    </w:p>
    <w:p w:rsidR="006D4BD2" w:rsidRDefault="006D4BD2" w:rsidP="006D4BD2">
      <w:pPr>
        <w:autoSpaceDE w:val="0"/>
        <w:autoSpaceDN w:val="0"/>
        <w:adjustRightInd w:val="0"/>
        <w:jc w:val="both"/>
        <w:rPr>
          <w:rFonts w:cstheme="minorHAnsi"/>
          <w:color w:val="151515"/>
          <w:sz w:val="30"/>
          <w:szCs w:val="30"/>
        </w:rPr>
      </w:pPr>
      <w:r w:rsidRPr="00B43553">
        <w:rPr>
          <w:rFonts w:cstheme="minorHAnsi"/>
          <w:color w:val="151515"/>
          <w:sz w:val="30"/>
          <w:szCs w:val="30"/>
        </w:rPr>
        <w:t>C’est pour cela qu’il existe une phase de découverte en entretien de vente.</w:t>
      </w:r>
    </w:p>
    <w:p w:rsidR="006D4BD2" w:rsidRPr="00B43553" w:rsidRDefault="006D4BD2" w:rsidP="006D4BD2">
      <w:pPr>
        <w:autoSpaceDE w:val="0"/>
        <w:autoSpaceDN w:val="0"/>
        <w:adjustRightInd w:val="0"/>
        <w:jc w:val="both"/>
        <w:rPr>
          <w:rFonts w:cstheme="minorHAnsi"/>
          <w:color w:val="151515"/>
          <w:sz w:val="30"/>
          <w:szCs w:val="30"/>
        </w:rPr>
      </w:pPr>
    </w:p>
    <w:p w:rsidR="006D4BD2" w:rsidRDefault="006D4BD2" w:rsidP="006D4BD2">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Le </w:t>
      </w:r>
      <w:r w:rsidRPr="00B43553">
        <w:rPr>
          <w:rFonts w:cstheme="minorHAnsi"/>
          <w:b/>
          <w:bCs/>
          <w:color w:val="151515"/>
          <w:sz w:val="30"/>
          <w:szCs w:val="30"/>
        </w:rPr>
        <w:t>SONCAS</w:t>
      </w:r>
      <w:r w:rsidRPr="00B43553">
        <w:rPr>
          <w:rFonts w:cstheme="minorHAnsi"/>
          <w:color w:val="151515"/>
          <w:sz w:val="30"/>
          <w:szCs w:val="30"/>
        </w:rPr>
        <w:t xml:space="preserve"> servira donc à trouver à quelles caractéristiques et avantages </w:t>
      </w:r>
      <w:r w:rsidR="00957426">
        <w:rPr>
          <w:rFonts w:cstheme="minorHAnsi"/>
          <w:color w:val="151515"/>
          <w:sz w:val="30"/>
          <w:szCs w:val="30"/>
        </w:rPr>
        <w:t xml:space="preserve">auxquels </w:t>
      </w:r>
      <w:r w:rsidRPr="00B43553">
        <w:rPr>
          <w:rFonts w:cstheme="minorHAnsi"/>
          <w:color w:val="151515"/>
          <w:sz w:val="30"/>
          <w:szCs w:val="30"/>
        </w:rPr>
        <w:t xml:space="preserve">CE CLIENT sera le plus sensible. </w:t>
      </w:r>
    </w:p>
    <w:p w:rsidR="006D4BD2" w:rsidRDefault="006D4BD2" w:rsidP="006D4BD2">
      <w:pPr>
        <w:autoSpaceDE w:val="0"/>
        <w:autoSpaceDN w:val="0"/>
        <w:adjustRightInd w:val="0"/>
        <w:jc w:val="both"/>
        <w:rPr>
          <w:rFonts w:cstheme="minorHAnsi"/>
          <w:color w:val="151515"/>
          <w:sz w:val="30"/>
          <w:szCs w:val="30"/>
        </w:rPr>
      </w:pPr>
    </w:p>
    <w:p w:rsidR="006D4BD2" w:rsidRDefault="006D4BD2" w:rsidP="006D4BD2">
      <w:pPr>
        <w:autoSpaceDE w:val="0"/>
        <w:autoSpaceDN w:val="0"/>
        <w:adjustRightInd w:val="0"/>
        <w:jc w:val="both"/>
        <w:rPr>
          <w:rFonts w:cstheme="minorHAnsi"/>
          <w:color w:val="151515"/>
          <w:sz w:val="30"/>
          <w:szCs w:val="30"/>
        </w:rPr>
      </w:pPr>
      <w:r w:rsidRPr="00B43553">
        <w:rPr>
          <w:rFonts w:cstheme="minorHAnsi"/>
          <w:color w:val="151515"/>
          <w:sz w:val="30"/>
          <w:szCs w:val="30"/>
        </w:rPr>
        <w:t>Ensuite, et en fonction de son profil de consommateur, l’application de toutes les composantes du </w:t>
      </w:r>
      <w:r w:rsidRPr="00B43553">
        <w:rPr>
          <w:rFonts w:cstheme="minorHAnsi"/>
          <w:b/>
          <w:bCs/>
          <w:color w:val="151515"/>
          <w:sz w:val="30"/>
          <w:szCs w:val="30"/>
        </w:rPr>
        <w:t>CA</w:t>
      </w:r>
      <w:r>
        <w:rPr>
          <w:rFonts w:cstheme="minorHAnsi"/>
          <w:b/>
          <w:bCs/>
          <w:color w:val="151515"/>
          <w:sz w:val="30"/>
          <w:szCs w:val="30"/>
        </w:rPr>
        <w:t>B</w:t>
      </w:r>
      <w:r w:rsidRPr="00B43553">
        <w:rPr>
          <w:rFonts w:cstheme="minorHAnsi"/>
          <w:b/>
          <w:bCs/>
          <w:color w:val="151515"/>
          <w:sz w:val="30"/>
          <w:szCs w:val="30"/>
        </w:rPr>
        <w:t>P</w:t>
      </w:r>
      <w:r w:rsidRPr="00B43553">
        <w:rPr>
          <w:rFonts w:cstheme="minorHAnsi"/>
          <w:color w:val="151515"/>
          <w:sz w:val="30"/>
          <w:szCs w:val="30"/>
        </w:rPr>
        <w:t xml:space="preserve"> permettra de mieux </w:t>
      </w:r>
      <w:hyperlink r:id="rId24" w:history="1">
        <w:r w:rsidRPr="00B43553">
          <w:rPr>
            <w:rFonts w:cstheme="minorHAnsi"/>
            <w:i/>
            <w:iCs/>
            <w:color w:val="3356C7"/>
            <w:sz w:val="30"/>
            <w:szCs w:val="30"/>
          </w:rPr>
          <w:t>convaincre et persuader</w:t>
        </w:r>
      </w:hyperlink>
      <w:r w:rsidRPr="00B43553">
        <w:rPr>
          <w:rFonts w:cstheme="minorHAnsi"/>
          <w:color w:val="151515"/>
          <w:sz w:val="30"/>
          <w:szCs w:val="30"/>
        </w:rPr>
        <w:t> ce client potentiel que la solution commerciale proposée est celle qu’il lui faut ! Vous voyez l’idée ?</w:t>
      </w:r>
    </w:p>
    <w:p w:rsidR="006D4BD2" w:rsidRPr="00B43553" w:rsidRDefault="006D4BD2" w:rsidP="006D4BD2">
      <w:pPr>
        <w:autoSpaceDE w:val="0"/>
        <w:autoSpaceDN w:val="0"/>
        <w:adjustRightInd w:val="0"/>
        <w:jc w:val="both"/>
        <w:rPr>
          <w:rFonts w:cstheme="minorHAnsi"/>
          <w:color w:val="151515"/>
          <w:sz w:val="30"/>
          <w:szCs w:val="30"/>
        </w:rPr>
      </w:pPr>
    </w:p>
    <w:p w:rsidR="006D4BD2" w:rsidRDefault="006D4BD2" w:rsidP="006D4BD2">
      <w:pPr>
        <w:autoSpaceDE w:val="0"/>
        <w:autoSpaceDN w:val="0"/>
        <w:adjustRightInd w:val="0"/>
        <w:jc w:val="both"/>
        <w:rPr>
          <w:rFonts w:ascii="Apple Color Emoji" w:hAnsi="Apple Color Emoji" w:cs="Apple Color Emoji"/>
          <w:color w:val="151515"/>
          <w:sz w:val="30"/>
          <w:szCs w:val="30"/>
        </w:rPr>
      </w:pPr>
      <w:r w:rsidRPr="00B43553">
        <w:rPr>
          <w:rFonts w:cstheme="minorHAnsi"/>
          <w:color w:val="151515"/>
          <w:sz w:val="30"/>
          <w:szCs w:val="30"/>
        </w:rPr>
        <w:t>Pour accentuer l’effet de l’</w:t>
      </w:r>
      <w:r w:rsidRPr="00B43553">
        <w:rPr>
          <w:rFonts w:cstheme="minorHAnsi"/>
          <w:b/>
          <w:bCs/>
          <w:color w:val="151515"/>
          <w:sz w:val="30"/>
          <w:szCs w:val="30"/>
        </w:rPr>
        <w:t>argumentaire CA</w:t>
      </w:r>
      <w:r>
        <w:rPr>
          <w:rFonts w:cstheme="minorHAnsi"/>
          <w:b/>
          <w:bCs/>
          <w:color w:val="151515"/>
          <w:sz w:val="30"/>
          <w:szCs w:val="30"/>
        </w:rPr>
        <w:t>B</w:t>
      </w:r>
      <w:r w:rsidRPr="00B43553">
        <w:rPr>
          <w:rFonts w:cstheme="minorHAnsi"/>
          <w:b/>
          <w:bCs/>
          <w:color w:val="151515"/>
          <w:sz w:val="30"/>
          <w:szCs w:val="30"/>
        </w:rPr>
        <w:t>P SONCAS</w:t>
      </w:r>
      <w:r w:rsidRPr="00B43553">
        <w:rPr>
          <w:rFonts w:cstheme="minorHAnsi"/>
          <w:color w:val="151515"/>
          <w:sz w:val="30"/>
          <w:szCs w:val="30"/>
        </w:rPr>
        <w:t xml:space="preserve">, la dimension « bénéfice » </w:t>
      </w:r>
      <w:r>
        <w:rPr>
          <w:rFonts w:cstheme="minorHAnsi"/>
          <w:color w:val="151515"/>
          <w:sz w:val="30"/>
          <w:szCs w:val="30"/>
        </w:rPr>
        <w:t>permet au client</w:t>
      </w:r>
      <w:r w:rsidRPr="00B43553">
        <w:rPr>
          <w:rFonts w:cstheme="minorHAnsi"/>
          <w:color w:val="151515"/>
          <w:sz w:val="30"/>
          <w:szCs w:val="30"/>
        </w:rPr>
        <w:t xml:space="preserve"> de se projeter après son achat. Effet garanti </w:t>
      </w:r>
      <w:r w:rsidRPr="00B43553">
        <w:rPr>
          <w:rFonts w:ascii="Apple Color Emoji" w:hAnsi="Apple Color Emoji" w:cs="Apple Color Emoji"/>
          <w:color w:val="151515"/>
          <w:sz w:val="30"/>
          <w:szCs w:val="30"/>
        </w:rPr>
        <w:t>😉</w:t>
      </w:r>
    </w:p>
    <w:p w:rsidR="006D4BD2" w:rsidRDefault="006D4BD2">
      <w:pPr>
        <w:rPr>
          <w:rFonts w:cstheme="minorHAnsi"/>
          <w:color w:val="151515"/>
          <w:sz w:val="30"/>
          <w:szCs w:val="30"/>
        </w:rPr>
      </w:pPr>
      <w:r>
        <w:rPr>
          <w:rFonts w:cstheme="minorHAnsi"/>
          <w:color w:val="151515"/>
          <w:sz w:val="30"/>
          <w:szCs w:val="30"/>
        </w:rPr>
        <w:br w:type="page"/>
      </w:r>
    </w:p>
    <w:p w:rsidR="006D4BD2" w:rsidRPr="00B43553" w:rsidRDefault="006D4BD2" w:rsidP="006D4BD2">
      <w:pPr>
        <w:autoSpaceDE w:val="0"/>
        <w:autoSpaceDN w:val="0"/>
        <w:adjustRightInd w:val="0"/>
        <w:jc w:val="both"/>
        <w:rPr>
          <w:rFonts w:cstheme="minorHAnsi"/>
          <w:color w:val="151515"/>
          <w:sz w:val="30"/>
          <w:szCs w:val="30"/>
        </w:rPr>
      </w:pPr>
    </w:p>
    <w:p w:rsidR="006D4BD2" w:rsidRDefault="006D4BD2" w:rsidP="006D4BD2">
      <w:pPr>
        <w:autoSpaceDE w:val="0"/>
        <w:autoSpaceDN w:val="0"/>
        <w:adjustRightInd w:val="0"/>
        <w:jc w:val="both"/>
        <w:rPr>
          <w:rFonts w:cstheme="minorHAnsi"/>
          <w:b/>
          <w:bCs/>
          <w:color w:val="151515"/>
          <w:sz w:val="30"/>
          <w:szCs w:val="30"/>
        </w:rPr>
      </w:pPr>
      <w:r w:rsidRPr="00B43553">
        <w:rPr>
          <w:rFonts w:cstheme="minorHAnsi"/>
          <w:b/>
          <w:bCs/>
          <w:color w:val="151515"/>
          <w:sz w:val="30"/>
          <w:szCs w:val="30"/>
        </w:rPr>
        <w:t>Comment structurer un argumentaire de vente CA</w:t>
      </w:r>
      <w:r>
        <w:rPr>
          <w:rFonts w:cstheme="minorHAnsi"/>
          <w:b/>
          <w:bCs/>
          <w:color w:val="151515"/>
          <w:sz w:val="30"/>
          <w:szCs w:val="30"/>
        </w:rPr>
        <w:t>B</w:t>
      </w:r>
      <w:r w:rsidRPr="00B43553">
        <w:rPr>
          <w:rFonts w:cstheme="minorHAnsi"/>
          <w:b/>
          <w:bCs/>
          <w:color w:val="151515"/>
          <w:sz w:val="30"/>
          <w:szCs w:val="30"/>
        </w:rPr>
        <w:t>P SONCAS</w:t>
      </w:r>
      <w:r>
        <w:rPr>
          <w:rFonts w:cstheme="minorHAnsi"/>
          <w:b/>
          <w:bCs/>
          <w:color w:val="151515"/>
          <w:sz w:val="30"/>
          <w:szCs w:val="30"/>
        </w:rPr>
        <w:t xml:space="preserve"> </w:t>
      </w:r>
      <w:r w:rsidRPr="00B43553">
        <w:rPr>
          <w:rFonts w:cstheme="minorHAnsi"/>
          <w:b/>
          <w:bCs/>
          <w:color w:val="151515"/>
          <w:sz w:val="30"/>
          <w:szCs w:val="30"/>
        </w:rPr>
        <w:t>?</w:t>
      </w:r>
    </w:p>
    <w:p w:rsidR="00AD050E" w:rsidRDefault="00AD050E" w:rsidP="006D4BD2">
      <w:pPr>
        <w:autoSpaceDE w:val="0"/>
        <w:autoSpaceDN w:val="0"/>
        <w:adjustRightInd w:val="0"/>
        <w:jc w:val="both"/>
        <w:rPr>
          <w:rFonts w:cstheme="minorHAnsi"/>
          <w:b/>
          <w:bCs/>
          <w:color w:val="151515"/>
          <w:sz w:val="30"/>
          <w:szCs w:val="30"/>
        </w:rPr>
      </w:pPr>
    </w:p>
    <w:p w:rsidR="00AD050E" w:rsidRDefault="00AD050E" w:rsidP="00AD050E">
      <w:pPr>
        <w:autoSpaceDE w:val="0"/>
        <w:autoSpaceDN w:val="0"/>
        <w:adjustRightInd w:val="0"/>
        <w:jc w:val="both"/>
        <w:rPr>
          <w:rFonts w:cstheme="minorHAnsi"/>
          <w:color w:val="151515"/>
          <w:sz w:val="30"/>
          <w:szCs w:val="30"/>
        </w:rPr>
      </w:pPr>
      <w:r w:rsidRPr="00B43553">
        <w:rPr>
          <w:rFonts w:cstheme="minorHAnsi"/>
          <w:color w:val="151515"/>
          <w:sz w:val="30"/>
          <w:szCs w:val="30"/>
        </w:rPr>
        <w:t xml:space="preserve">L’utilisation de la </w:t>
      </w:r>
      <w:r w:rsidRPr="00B43553">
        <w:rPr>
          <w:rFonts w:cstheme="minorHAnsi"/>
          <w:b/>
          <w:bCs/>
          <w:color w:val="151515"/>
          <w:sz w:val="30"/>
          <w:szCs w:val="30"/>
        </w:rPr>
        <w:t>méthode CA</w:t>
      </w:r>
      <w:r w:rsidR="00FA4F63">
        <w:rPr>
          <w:rFonts w:cstheme="minorHAnsi"/>
          <w:b/>
          <w:bCs/>
          <w:color w:val="151515"/>
          <w:sz w:val="30"/>
          <w:szCs w:val="30"/>
        </w:rPr>
        <w:t>B</w:t>
      </w:r>
      <w:r w:rsidRPr="00B43553">
        <w:rPr>
          <w:rFonts w:cstheme="minorHAnsi"/>
          <w:b/>
          <w:bCs/>
          <w:color w:val="151515"/>
          <w:sz w:val="30"/>
          <w:szCs w:val="30"/>
        </w:rPr>
        <w:t>P</w:t>
      </w:r>
      <w:r w:rsidRPr="00B43553">
        <w:rPr>
          <w:rFonts w:cstheme="minorHAnsi"/>
          <w:color w:val="151515"/>
          <w:sz w:val="30"/>
          <w:szCs w:val="30"/>
        </w:rPr>
        <w:t xml:space="preserve"> permet ensuite de faire les choses dans l’ordre et d’appuyer précisément sur les leviers émotionnels qui font vibrer le client !</w:t>
      </w:r>
      <w:bookmarkStart w:id="0" w:name="_GoBack"/>
      <w:bookmarkEnd w:id="0"/>
    </w:p>
    <w:p w:rsidR="00AD050E" w:rsidRPr="00B43553" w:rsidRDefault="00AD050E" w:rsidP="006D4BD2">
      <w:pPr>
        <w:autoSpaceDE w:val="0"/>
        <w:autoSpaceDN w:val="0"/>
        <w:adjustRightInd w:val="0"/>
        <w:jc w:val="both"/>
        <w:rPr>
          <w:rFonts w:cstheme="minorHAnsi"/>
          <w:b/>
          <w:bCs/>
          <w:color w:val="151515"/>
          <w:sz w:val="30"/>
          <w:szCs w:val="30"/>
        </w:rPr>
      </w:pPr>
    </w:p>
    <w:p w:rsidR="006D4BD2" w:rsidRDefault="00AD050E" w:rsidP="00154D15">
      <w:pPr>
        <w:autoSpaceDE w:val="0"/>
        <w:autoSpaceDN w:val="0"/>
        <w:adjustRightInd w:val="0"/>
        <w:jc w:val="both"/>
        <w:rPr>
          <w:rFonts w:cstheme="minorHAnsi"/>
          <w:color w:val="151515"/>
          <w:sz w:val="30"/>
          <w:szCs w:val="30"/>
        </w:rPr>
      </w:pPr>
      <w:r w:rsidRPr="00B43553">
        <w:rPr>
          <w:rFonts w:cstheme="minorHAnsi"/>
          <w:noProof/>
          <w:color w:val="3356C7"/>
          <w:sz w:val="30"/>
          <w:szCs w:val="30"/>
        </w:rPr>
        <w:drawing>
          <wp:anchor distT="0" distB="0" distL="114300" distR="114300" simplePos="0" relativeHeight="251659264" behindDoc="0" locked="0" layoutInCell="1" allowOverlap="1" wp14:anchorId="7FC0E47E" wp14:editId="260ABF1E">
            <wp:simplePos x="0" y="0"/>
            <wp:positionH relativeFrom="column">
              <wp:posOffset>6861</wp:posOffset>
            </wp:positionH>
            <wp:positionV relativeFrom="paragraph">
              <wp:posOffset>149116</wp:posOffset>
            </wp:positionV>
            <wp:extent cx="5954751" cy="1477849"/>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54751" cy="14778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4BD2" w:rsidRDefault="006D4BD2" w:rsidP="00154D15">
      <w:pPr>
        <w:autoSpaceDE w:val="0"/>
        <w:autoSpaceDN w:val="0"/>
        <w:adjustRightInd w:val="0"/>
        <w:jc w:val="both"/>
        <w:rPr>
          <w:rFonts w:cstheme="minorHAnsi"/>
          <w:color w:val="151515"/>
          <w:sz w:val="30"/>
          <w:szCs w:val="30"/>
        </w:rPr>
      </w:pPr>
    </w:p>
    <w:p w:rsidR="00AD050E" w:rsidRDefault="00AD050E" w:rsidP="00154D15">
      <w:pPr>
        <w:autoSpaceDE w:val="0"/>
        <w:autoSpaceDN w:val="0"/>
        <w:adjustRightInd w:val="0"/>
        <w:jc w:val="both"/>
        <w:rPr>
          <w:rFonts w:cstheme="minorHAnsi"/>
          <w:color w:val="151515"/>
          <w:sz w:val="30"/>
          <w:szCs w:val="30"/>
        </w:rPr>
      </w:pPr>
    </w:p>
    <w:p w:rsidR="00AD050E" w:rsidRDefault="00AD050E" w:rsidP="00154D15">
      <w:pPr>
        <w:autoSpaceDE w:val="0"/>
        <w:autoSpaceDN w:val="0"/>
        <w:adjustRightInd w:val="0"/>
        <w:jc w:val="both"/>
        <w:rPr>
          <w:rFonts w:cstheme="minorHAnsi"/>
          <w:color w:val="151515"/>
          <w:sz w:val="30"/>
          <w:szCs w:val="30"/>
        </w:rPr>
      </w:pPr>
    </w:p>
    <w:p w:rsidR="00AD050E" w:rsidRDefault="00AD050E" w:rsidP="00154D15">
      <w:pPr>
        <w:autoSpaceDE w:val="0"/>
        <w:autoSpaceDN w:val="0"/>
        <w:adjustRightInd w:val="0"/>
        <w:jc w:val="both"/>
        <w:rPr>
          <w:rFonts w:cstheme="minorHAnsi"/>
          <w:color w:val="151515"/>
          <w:sz w:val="30"/>
          <w:szCs w:val="30"/>
        </w:rPr>
      </w:pPr>
    </w:p>
    <w:p w:rsidR="00AD050E" w:rsidRDefault="00AD050E" w:rsidP="00154D15">
      <w:pPr>
        <w:autoSpaceDE w:val="0"/>
        <w:autoSpaceDN w:val="0"/>
        <w:adjustRightInd w:val="0"/>
        <w:jc w:val="both"/>
        <w:rPr>
          <w:rFonts w:cstheme="minorHAnsi"/>
          <w:color w:val="151515"/>
          <w:sz w:val="30"/>
          <w:szCs w:val="30"/>
        </w:rPr>
      </w:pPr>
    </w:p>
    <w:p w:rsidR="00AD050E" w:rsidRDefault="00AD050E" w:rsidP="00154D15">
      <w:pPr>
        <w:autoSpaceDE w:val="0"/>
        <w:autoSpaceDN w:val="0"/>
        <w:adjustRightInd w:val="0"/>
        <w:jc w:val="both"/>
        <w:rPr>
          <w:rFonts w:cstheme="minorHAnsi"/>
          <w:color w:val="151515"/>
          <w:sz w:val="30"/>
          <w:szCs w:val="30"/>
        </w:rPr>
      </w:pPr>
    </w:p>
    <w:p w:rsidR="00AD050E" w:rsidRPr="00154D15" w:rsidRDefault="00AD050E"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b/>
          <w:bCs/>
          <w:color w:val="151515"/>
          <w:sz w:val="30"/>
          <w:szCs w:val="30"/>
        </w:rPr>
      </w:pPr>
      <w:r w:rsidRPr="00154D15">
        <w:rPr>
          <w:rFonts w:cstheme="minorHAnsi"/>
          <w:b/>
          <w:bCs/>
          <w:color w:val="151515"/>
          <w:sz w:val="30"/>
          <w:szCs w:val="30"/>
        </w:rPr>
        <w:t>Argumenter c’est bien, mais ensuite ?</w:t>
      </w:r>
    </w:p>
    <w:p w:rsidR="003014EC" w:rsidRPr="00154D15" w:rsidRDefault="003014EC" w:rsidP="00154D15">
      <w:pPr>
        <w:autoSpaceDE w:val="0"/>
        <w:autoSpaceDN w:val="0"/>
        <w:adjustRightInd w:val="0"/>
        <w:jc w:val="both"/>
        <w:rPr>
          <w:rFonts w:cstheme="minorHAnsi"/>
          <w:b/>
          <w:bCs/>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Une fois l’</w:t>
      </w:r>
      <w:r w:rsidRPr="00154D15">
        <w:rPr>
          <w:rFonts w:cstheme="minorHAnsi"/>
          <w:b/>
          <w:bCs/>
          <w:color w:val="151515"/>
          <w:sz w:val="30"/>
          <w:szCs w:val="30"/>
        </w:rPr>
        <w:t>argumentaire commercial</w:t>
      </w:r>
      <w:r w:rsidRPr="00154D15">
        <w:rPr>
          <w:rFonts w:cstheme="minorHAnsi"/>
          <w:color w:val="151515"/>
          <w:sz w:val="30"/>
          <w:szCs w:val="30"/>
        </w:rPr>
        <w:t xml:space="preserve"> terminée, vous devez tenter de conclure la vente à travers une proposition directe, alternative ou n’importe quelle autre </w:t>
      </w:r>
      <w:hyperlink r:id="rId26" w:history="1">
        <w:r w:rsidRPr="00154D15">
          <w:rPr>
            <w:rFonts w:cstheme="minorHAnsi"/>
            <w:color w:val="3356C7"/>
            <w:sz w:val="30"/>
            <w:szCs w:val="30"/>
          </w:rPr>
          <w:t>technique de closing</w:t>
        </w:r>
      </w:hyperlink>
      <w:r w:rsidRPr="00154D15">
        <w:rPr>
          <w:rFonts w:cstheme="minorHAnsi"/>
          <w:color w:val="151515"/>
          <w:sz w:val="30"/>
          <w:szCs w:val="30"/>
        </w:rPr>
        <w:t>.</w:t>
      </w:r>
    </w:p>
    <w:p w:rsidR="003014EC" w:rsidRPr="00154D15" w:rsidRDefault="003014EC" w:rsidP="00154D15">
      <w:pPr>
        <w:autoSpaceDE w:val="0"/>
        <w:autoSpaceDN w:val="0"/>
        <w:adjustRightInd w:val="0"/>
        <w:jc w:val="both"/>
        <w:rPr>
          <w:rFonts w:cstheme="minorHAnsi"/>
          <w:color w:val="151515"/>
          <w:sz w:val="30"/>
          <w:szCs w:val="30"/>
        </w:rPr>
      </w:pPr>
    </w:p>
    <w:p w:rsidR="003014EC" w:rsidRDefault="00154D15" w:rsidP="00154D15">
      <w:pPr>
        <w:autoSpaceDE w:val="0"/>
        <w:autoSpaceDN w:val="0"/>
        <w:adjustRightInd w:val="0"/>
        <w:jc w:val="both"/>
        <w:rPr>
          <w:rFonts w:cstheme="minorHAnsi"/>
          <w:b/>
          <w:bCs/>
          <w:color w:val="151515"/>
          <w:sz w:val="30"/>
          <w:szCs w:val="30"/>
        </w:rPr>
      </w:pPr>
      <w:r w:rsidRPr="00154D15">
        <w:rPr>
          <w:rFonts w:cstheme="minorHAnsi"/>
          <w:color w:val="151515"/>
          <w:sz w:val="30"/>
          <w:szCs w:val="30"/>
        </w:rPr>
        <w:t xml:space="preserve">Beaucoup de ventes se concluent sans difficulté </w:t>
      </w:r>
      <w:r w:rsidRPr="00154D15">
        <w:rPr>
          <w:rFonts w:cstheme="minorHAnsi"/>
          <w:b/>
          <w:bCs/>
          <w:color w:val="151515"/>
          <w:sz w:val="30"/>
          <w:szCs w:val="30"/>
        </w:rPr>
        <w:t>si vous avez argumenté efficacement et intelligemment</w:t>
      </w:r>
      <w:r w:rsidRPr="00154D15">
        <w:rPr>
          <w:rFonts w:cstheme="minorHAnsi"/>
          <w:color w:val="151515"/>
          <w:sz w:val="30"/>
          <w:szCs w:val="30"/>
        </w:rPr>
        <w:t>.</w:t>
      </w:r>
    </w:p>
    <w:p w:rsidR="003014EC" w:rsidRDefault="003014EC" w:rsidP="00154D15">
      <w:pPr>
        <w:autoSpaceDE w:val="0"/>
        <w:autoSpaceDN w:val="0"/>
        <w:adjustRightInd w:val="0"/>
        <w:jc w:val="both"/>
        <w:rPr>
          <w:rFonts w:cstheme="minorHAnsi"/>
          <w:b/>
          <w:bCs/>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 xml:space="preserve">Néanmoins, vous aurez peut-être à faire face aux objections commerciale et autres questions, voire aux </w:t>
      </w:r>
      <w:hyperlink r:id="rId27" w:history="1">
        <w:r w:rsidRPr="00154D15">
          <w:rPr>
            <w:rFonts w:cstheme="minorHAnsi"/>
            <w:color w:val="3356C7"/>
            <w:sz w:val="30"/>
            <w:szCs w:val="30"/>
          </w:rPr>
          <w:t>négociations sur le prix</w:t>
        </w:r>
      </w:hyperlink>
      <w:r w:rsidRPr="00154D15">
        <w:rPr>
          <w:rFonts w:cstheme="minorHAnsi"/>
          <w:color w:val="151515"/>
          <w:sz w:val="30"/>
          <w:szCs w:val="30"/>
        </w:rPr>
        <w:t xml:space="preserve"> en fonction des typologies de clients que vous rencontrerez.</w:t>
      </w:r>
    </w:p>
    <w:p w:rsidR="003014EC" w:rsidRPr="00154D15" w:rsidRDefault="003014EC"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En ce qui concerne les deux premiers points, si votre écoute a bien été active en phase de découverte, et que vous maîtrisez parfaitement les techniques d’argumentation commerciale présentées dans cet article, alors les questions seront peu nombreuses !</w:t>
      </w:r>
    </w:p>
    <w:p w:rsidR="003014EC" w:rsidRPr="00154D15" w:rsidRDefault="003014EC" w:rsidP="00154D15">
      <w:pPr>
        <w:autoSpaceDE w:val="0"/>
        <w:autoSpaceDN w:val="0"/>
        <w:adjustRightInd w:val="0"/>
        <w:jc w:val="both"/>
        <w:rPr>
          <w:rFonts w:cstheme="minorHAnsi"/>
          <w:color w:val="151515"/>
          <w:sz w:val="30"/>
          <w:szCs w:val="30"/>
        </w:rPr>
      </w:pPr>
    </w:p>
    <w:p w:rsidR="003014EC"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 xml:space="preserve">Et rappelez-vous toujours qu’une objection est un signe d’intérêt de la part du client. </w:t>
      </w:r>
    </w:p>
    <w:p w:rsidR="003014EC" w:rsidRDefault="003014EC" w:rsidP="00154D15">
      <w:pPr>
        <w:autoSpaceDE w:val="0"/>
        <w:autoSpaceDN w:val="0"/>
        <w:adjustRightInd w:val="0"/>
        <w:jc w:val="both"/>
        <w:rPr>
          <w:rFonts w:cstheme="minorHAnsi"/>
          <w:color w:val="151515"/>
          <w:sz w:val="30"/>
          <w:szCs w:val="30"/>
        </w:rPr>
      </w:pPr>
    </w:p>
    <w:p w:rsidR="003014EC" w:rsidRPr="00154D15" w:rsidRDefault="003014EC" w:rsidP="00154D15">
      <w:pPr>
        <w:autoSpaceDE w:val="0"/>
        <w:autoSpaceDN w:val="0"/>
        <w:adjustRightInd w:val="0"/>
        <w:jc w:val="both"/>
        <w:rPr>
          <w:rFonts w:cstheme="minorHAnsi"/>
          <w:color w:val="151515"/>
          <w:sz w:val="30"/>
          <w:szCs w:val="30"/>
        </w:rPr>
      </w:pPr>
    </w:p>
    <w:p w:rsidR="003014EC"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 xml:space="preserve">En ce qui concerne la négociation sur le prix </w:t>
      </w:r>
      <w:proofErr w:type="gramStart"/>
      <w:r w:rsidRPr="00154D15">
        <w:rPr>
          <w:rFonts w:cstheme="minorHAnsi"/>
          <w:color w:val="151515"/>
          <w:sz w:val="30"/>
          <w:szCs w:val="30"/>
        </w:rPr>
        <w:t>par contre</w:t>
      </w:r>
      <w:proofErr w:type="gramEnd"/>
      <w:r w:rsidRPr="00154D15">
        <w:rPr>
          <w:rFonts w:cstheme="minorHAnsi"/>
          <w:color w:val="151515"/>
          <w:sz w:val="30"/>
          <w:szCs w:val="30"/>
        </w:rPr>
        <w:t xml:space="preserve">, il se peut que nous ayons besoin de négocier pour conclure certaines affaires. </w:t>
      </w:r>
    </w:p>
    <w:p w:rsidR="003014EC" w:rsidRDefault="003014EC"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ascii="Apple Color Emoji" w:hAnsi="Apple Color Emoji" w:cs="Apple Color Emoji"/>
          <w:color w:val="151515"/>
          <w:sz w:val="30"/>
          <w:szCs w:val="30"/>
        </w:rPr>
      </w:pPr>
      <w:r w:rsidRPr="00154D15">
        <w:rPr>
          <w:rFonts w:cstheme="minorHAnsi"/>
          <w:color w:val="151515"/>
          <w:sz w:val="30"/>
          <w:szCs w:val="30"/>
        </w:rPr>
        <w:t xml:space="preserve">Ou plutôt, que votre client en éprouve le besoin. C’est une façon pour lui de reprendre la main et de rentabiliser ses achats. Ce qui signifie que le client est prêt à acheter. C’est plutôt une bonne nouvelle </w:t>
      </w:r>
      <w:r w:rsidRPr="00154D15">
        <w:rPr>
          <w:rFonts w:ascii="Apple Color Emoji" w:hAnsi="Apple Color Emoji" w:cs="Apple Color Emoji"/>
          <w:color w:val="151515"/>
          <w:sz w:val="30"/>
          <w:szCs w:val="30"/>
        </w:rPr>
        <w:t>😉</w:t>
      </w:r>
    </w:p>
    <w:p w:rsidR="003014EC" w:rsidRPr="00154D15" w:rsidRDefault="003014EC"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Considérons donc l’acte de négociation comme une ouverture, à titre psychologique, que nous laissons à notre interlocuteur. (</w:t>
      </w:r>
      <w:hyperlink r:id="rId28" w:history="1">
        <w:r w:rsidRPr="00154D15">
          <w:rPr>
            <w:rFonts w:cstheme="minorHAnsi"/>
            <w:i/>
            <w:iCs/>
            <w:color w:val="3356C7"/>
            <w:sz w:val="30"/>
            <w:szCs w:val="30"/>
          </w:rPr>
          <w:t>Voir comment négocier ici &gt;&gt;</w:t>
        </w:r>
      </w:hyperlink>
      <w:r w:rsidRPr="00154D15">
        <w:rPr>
          <w:rFonts w:cstheme="minorHAnsi"/>
          <w:color w:val="151515"/>
          <w:sz w:val="30"/>
          <w:szCs w:val="30"/>
        </w:rPr>
        <w:t>)</w:t>
      </w:r>
    </w:p>
    <w:p w:rsidR="003014EC" w:rsidRPr="00154D15" w:rsidRDefault="003014EC" w:rsidP="00154D15">
      <w:pPr>
        <w:autoSpaceDE w:val="0"/>
        <w:autoSpaceDN w:val="0"/>
        <w:adjustRightInd w:val="0"/>
        <w:jc w:val="both"/>
        <w:rPr>
          <w:rFonts w:cstheme="minorHAnsi"/>
          <w:color w:val="151515"/>
          <w:sz w:val="30"/>
          <w:szCs w:val="30"/>
        </w:rPr>
      </w:pPr>
    </w:p>
    <w:p w:rsidR="003014EC"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 xml:space="preserve">Après avoir maîtrisé l’entretien intégralement, il peut s’avérer salutaire de laisser un espace, une opportunité au client de prendre la décision. Plus qu’un jeu de chiffres, il s’agit surtout d’une soupape. </w:t>
      </w:r>
    </w:p>
    <w:p w:rsidR="003014EC" w:rsidRDefault="003014EC"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Si l’on fait une analogie avec l’automobile, on pourrait dire ceci : « nous avons piloté toute la journée, avec brio. Laissons-le garer la voiture… »</w:t>
      </w:r>
    </w:p>
    <w:p w:rsidR="003014EC" w:rsidRPr="00154D15" w:rsidRDefault="003014EC"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Bien entendu, il vaut mieux anticiper cette hypothétique négociation dans la préparation commerciale. (</w:t>
      </w:r>
      <w:hyperlink r:id="rId29" w:history="1">
        <w:r w:rsidRPr="00154D15">
          <w:rPr>
            <w:rFonts w:cstheme="minorHAnsi"/>
            <w:i/>
            <w:iCs/>
            <w:color w:val="3356C7"/>
            <w:sz w:val="30"/>
            <w:szCs w:val="30"/>
          </w:rPr>
          <w:t>En savoir plus sur la préparation du plan de vente ici &gt;&gt;</w:t>
        </w:r>
      </w:hyperlink>
      <w:r w:rsidRPr="00154D15">
        <w:rPr>
          <w:rFonts w:cstheme="minorHAnsi"/>
          <w:color w:val="151515"/>
          <w:sz w:val="30"/>
          <w:szCs w:val="30"/>
        </w:rPr>
        <w:t>)</w:t>
      </w:r>
    </w:p>
    <w:p w:rsidR="003014EC" w:rsidRPr="00154D15" w:rsidRDefault="003014EC" w:rsidP="00154D15">
      <w:pPr>
        <w:autoSpaceDE w:val="0"/>
        <w:autoSpaceDN w:val="0"/>
        <w:adjustRightInd w:val="0"/>
        <w:jc w:val="both"/>
        <w:rPr>
          <w:rFonts w:cstheme="minorHAnsi"/>
          <w:color w:val="151515"/>
          <w:sz w:val="30"/>
          <w:szCs w:val="30"/>
        </w:rPr>
      </w:pPr>
    </w:p>
    <w:p w:rsidR="003014EC"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Dans tous les cas, pour concrétiser cet entretien de vente et transformer l’essai, nous en reviendrons toujours au closing, en reprenant point par point les éléments discutés et en les validant une dernière fois. </w:t>
      </w:r>
    </w:p>
    <w:p w:rsidR="003014EC" w:rsidRDefault="003014EC" w:rsidP="00154D15">
      <w:pPr>
        <w:autoSpaceDE w:val="0"/>
        <w:autoSpaceDN w:val="0"/>
        <w:adjustRightInd w:val="0"/>
        <w:jc w:val="both"/>
        <w:rPr>
          <w:rFonts w:cstheme="minorHAnsi"/>
          <w:color w:val="151515"/>
          <w:sz w:val="30"/>
          <w:szCs w:val="30"/>
        </w:rPr>
      </w:pPr>
    </w:p>
    <w:p w:rsidR="00154D15" w:rsidRDefault="00154D15" w:rsidP="00154D15">
      <w:pPr>
        <w:autoSpaceDE w:val="0"/>
        <w:autoSpaceDN w:val="0"/>
        <w:adjustRightInd w:val="0"/>
        <w:jc w:val="both"/>
        <w:rPr>
          <w:rFonts w:cstheme="minorHAnsi"/>
          <w:color w:val="151515"/>
          <w:sz w:val="30"/>
          <w:szCs w:val="30"/>
        </w:rPr>
      </w:pPr>
      <w:r w:rsidRPr="00154D15">
        <w:rPr>
          <w:rFonts w:cstheme="minorHAnsi"/>
          <w:color w:val="151515"/>
          <w:sz w:val="30"/>
          <w:szCs w:val="30"/>
        </w:rPr>
        <w:t>Tout doit être parfaitement clair pour tout le monde, afin d’éviter les mauvaises surprises. Et le passage à l’acte doit se faire le plus naturellement du monde.</w:t>
      </w:r>
    </w:p>
    <w:p w:rsidR="003014EC" w:rsidRPr="00154D15" w:rsidRDefault="003014EC" w:rsidP="00154D15">
      <w:pPr>
        <w:autoSpaceDE w:val="0"/>
        <w:autoSpaceDN w:val="0"/>
        <w:adjustRightInd w:val="0"/>
        <w:jc w:val="both"/>
        <w:rPr>
          <w:rFonts w:cstheme="minorHAnsi"/>
          <w:color w:val="151515"/>
          <w:sz w:val="30"/>
          <w:szCs w:val="30"/>
        </w:rPr>
      </w:pPr>
    </w:p>
    <w:p w:rsidR="00BB711A" w:rsidRPr="003014EC" w:rsidRDefault="00C04D4D" w:rsidP="003014EC">
      <w:pPr>
        <w:autoSpaceDE w:val="0"/>
        <w:autoSpaceDN w:val="0"/>
        <w:adjustRightInd w:val="0"/>
        <w:jc w:val="both"/>
        <w:rPr>
          <w:rFonts w:cstheme="minorHAnsi"/>
          <w:color w:val="151515"/>
          <w:sz w:val="30"/>
          <w:szCs w:val="30"/>
        </w:rPr>
      </w:pPr>
    </w:p>
    <w:sectPr w:rsidR="00BB711A" w:rsidRPr="003014EC" w:rsidSect="00FA279C">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ple Color Emoji">
    <w:panose1 w:val="00000000000000000000"/>
    <w:charset w:val="00"/>
    <w:family w:val="auto"/>
    <w:pitch w:val="variable"/>
    <w:sig w:usb0="00000003" w:usb1="18000000" w:usb2="14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15"/>
    <w:rsid w:val="00154D15"/>
    <w:rsid w:val="002A655E"/>
    <w:rsid w:val="003014EC"/>
    <w:rsid w:val="00456C9E"/>
    <w:rsid w:val="006117A9"/>
    <w:rsid w:val="006D4BD2"/>
    <w:rsid w:val="0077293D"/>
    <w:rsid w:val="007E6E35"/>
    <w:rsid w:val="00957426"/>
    <w:rsid w:val="00AD050E"/>
    <w:rsid w:val="00C04D4D"/>
    <w:rsid w:val="00DB1204"/>
    <w:rsid w:val="00F224CF"/>
    <w:rsid w:val="00FA4F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8E1A4B6"/>
  <w14:defaultImageDpi w14:val="32767"/>
  <w15:chartTrackingRefBased/>
  <w15:docId w15:val="{109A1198-4B91-E941-AA98-19BD63AF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nique-de-vente.com/devenir-commercial-les-12-qualites-dun-bon-commercial/" TargetMode="External"/><Relationship Id="rId13" Type="http://schemas.openxmlformats.org/officeDocument/2006/relationships/hyperlink" Target="http://www.technique-de-vente.com/methode-soncas-definition-exemple/" TargetMode="External"/><Relationship Id="rId18" Type="http://schemas.openxmlformats.org/officeDocument/2006/relationships/hyperlink" Target="http://www.technique-de-vente.com/argumentation-commerciale-definition-et-exemple/" TargetMode="External"/><Relationship Id="rId26" Type="http://schemas.openxmlformats.org/officeDocument/2006/relationships/hyperlink" Target="http://www.technique-de-vente.com/comment-conclure-une-vente/" TargetMode="External"/><Relationship Id="rId3" Type="http://schemas.openxmlformats.org/officeDocument/2006/relationships/settings" Target="settings.xml"/><Relationship Id="rId21" Type="http://schemas.openxmlformats.org/officeDocument/2006/relationships/hyperlink" Target="http://www.technique-de-vente.com/methode-de-vente-9-etapes-pour-vendre-plus-et-mieux/" TargetMode="External"/><Relationship Id="rId7" Type="http://schemas.openxmlformats.org/officeDocument/2006/relationships/hyperlink" Target="http://www.technique-de-vente.com/comment-convaincre-un-client-persuasion/" TargetMode="External"/><Relationship Id="rId12" Type="http://schemas.openxmlformats.org/officeDocument/2006/relationships/hyperlink" Target="http://www.technique-de-vente.com/convaincre-avec-un-argumentaire-cap-soncas/" TargetMode="External"/><Relationship Id="rId17" Type="http://schemas.openxmlformats.org/officeDocument/2006/relationships/hyperlink" Target="http://www.technique-de-vente.com/argumentaire-de-vente-commercial-exemple/" TargetMode="External"/><Relationship Id="rId25"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amzn.to/2k3h74O" TargetMode="External"/><Relationship Id="rId20" Type="http://schemas.openxmlformats.org/officeDocument/2006/relationships/hyperlink" Target="http://www.technique-de-vente.com/comment-realiser-une-phase-de-decouverte-efficace-et-decupler-vos-ventes/" TargetMode="External"/><Relationship Id="rId29" Type="http://schemas.openxmlformats.org/officeDocument/2006/relationships/hyperlink" Target="http://www.technique-de-vente.com/la-preparation-est-la-cle-du-succes/" TargetMode="External"/><Relationship Id="rId1" Type="http://schemas.openxmlformats.org/officeDocument/2006/relationships/numbering" Target="numbering.xml"/><Relationship Id="rId6" Type="http://schemas.openxmlformats.org/officeDocument/2006/relationships/hyperlink" Target="http://www.technique-de-vente.com/argumentaire-de-vente-commercial-exemple/" TargetMode="External"/><Relationship Id="rId11" Type="http://schemas.openxmlformats.org/officeDocument/2006/relationships/hyperlink" Target="http://www.technique-de-vente.com/reussir-un-plan-de-decouverte-client/" TargetMode="External"/><Relationship Id="rId24" Type="http://schemas.openxmlformats.org/officeDocument/2006/relationships/hyperlink" Target="https://youtu.be/Z5JSJORkLA0" TargetMode="External"/><Relationship Id="rId5" Type="http://schemas.openxmlformats.org/officeDocument/2006/relationships/hyperlink" Target="http://www.technique-de-vente.com/comment-ameliorer-ses-ventes-grace-a-une-argumentation-efficace/" TargetMode="External"/><Relationship Id="rId15" Type="http://schemas.openxmlformats.org/officeDocument/2006/relationships/hyperlink" Target="http://www.technique-de-vente.com/6-techniques-de-closing-pour-savoir-conclure-une-vente/" TargetMode="External"/><Relationship Id="rId23" Type="http://schemas.openxmlformats.org/officeDocument/2006/relationships/hyperlink" Target="http://www.technique-de-vente.com/motivation-dachat-mobile/" TargetMode="External"/><Relationship Id="rId28" Type="http://schemas.openxmlformats.org/officeDocument/2006/relationships/hyperlink" Target="http://www.technique-de-vente.com/5-cles-pour-negocier-efficacement/" TargetMode="External"/><Relationship Id="rId10" Type="http://schemas.openxmlformats.org/officeDocument/2006/relationships/hyperlink" Target="http://www.technique-de-vente.com/cycle-de-vente-definition-exemple/" TargetMode="External"/><Relationship Id="rId19" Type="http://schemas.openxmlformats.org/officeDocument/2006/relationships/hyperlink" Target="http://www.technique-de-vente.com/comment-ameliorer-ses-ventes-grace-a-une-argumentation-efficac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echnique-de-vente.com/intelligence-commerciale-situationnelle-vendeurs-btob/" TargetMode="External"/><Relationship Id="rId14" Type="http://schemas.openxmlformats.org/officeDocument/2006/relationships/hyperlink" Target="http://www.technique-de-vente.com/convaincre-avec-un-argumentaire-cap-soncas/" TargetMode="External"/><Relationship Id="rId22" Type="http://schemas.openxmlformats.org/officeDocument/2006/relationships/hyperlink" Target="http://www.technique-de-vente.com/vente-b-to-c-commercial-b-to-c/" TargetMode="External"/><Relationship Id="rId27" Type="http://schemas.openxmlformats.org/officeDocument/2006/relationships/hyperlink" Target="http://www.technique-de-vente.com/voici-7-techniques-de-vente-pour-vaincre-lobjection-prix/"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12</Pages>
  <Words>2883</Words>
  <Characters>15861</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7</cp:revision>
  <dcterms:created xsi:type="dcterms:W3CDTF">2018-02-20T11:14:00Z</dcterms:created>
  <dcterms:modified xsi:type="dcterms:W3CDTF">2018-02-22T13:40:00Z</dcterms:modified>
</cp:coreProperties>
</file>