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FCB" w:rsidRDefault="00730FCB" w:rsidP="00730FCB">
      <w:pPr>
        <w:autoSpaceDE w:val="0"/>
        <w:autoSpaceDN w:val="0"/>
        <w:adjustRightInd w:val="0"/>
        <w:jc w:val="center"/>
        <w:rPr>
          <w:rFonts w:cstheme="minorHAnsi"/>
          <w:b/>
          <w:bCs/>
          <w:color w:val="151515"/>
          <w:sz w:val="44"/>
          <w:szCs w:val="44"/>
        </w:rPr>
      </w:pPr>
      <w:r w:rsidRPr="00730FCB">
        <w:rPr>
          <w:rFonts w:cstheme="minorHAnsi"/>
          <w:b/>
          <w:bCs/>
          <w:color w:val="151515"/>
          <w:sz w:val="44"/>
          <w:szCs w:val="44"/>
        </w:rPr>
        <w:t xml:space="preserve">3 Techniques de Vente pour </w:t>
      </w:r>
    </w:p>
    <w:p w:rsidR="00730FCB" w:rsidRPr="00730FCB" w:rsidRDefault="00730FCB" w:rsidP="00730FCB">
      <w:pPr>
        <w:autoSpaceDE w:val="0"/>
        <w:autoSpaceDN w:val="0"/>
        <w:adjustRightInd w:val="0"/>
        <w:jc w:val="center"/>
        <w:rPr>
          <w:rFonts w:cstheme="minorHAnsi"/>
          <w:b/>
          <w:bCs/>
          <w:color w:val="151515"/>
          <w:sz w:val="44"/>
          <w:szCs w:val="44"/>
        </w:rPr>
      </w:pPr>
      <w:r w:rsidRPr="00730FCB">
        <w:rPr>
          <w:rFonts w:cstheme="minorHAnsi"/>
          <w:b/>
          <w:bCs/>
          <w:color w:val="151515"/>
          <w:sz w:val="44"/>
          <w:szCs w:val="44"/>
        </w:rPr>
        <w:t>Accélérer votre Closing !</w:t>
      </w:r>
    </w:p>
    <w:p w:rsidR="00730FCB" w:rsidRDefault="00730FCB" w:rsidP="00730FCB">
      <w:pPr>
        <w:autoSpaceDE w:val="0"/>
        <w:autoSpaceDN w:val="0"/>
        <w:adjustRightInd w:val="0"/>
        <w:rPr>
          <w:rFonts w:ascii="Georgia" w:hAnsi="Georgia" w:cs="Georgia"/>
          <w:color w:val="151515"/>
          <w:sz w:val="36"/>
          <w:szCs w:val="36"/>
        </w:rPr>
      </w:pPr>
    </w:p>
    <w:p w:rsidR="00730FCB" w:rsidRDefault="00730FCB" w:rsidP="00730FCB">
      <w:pPr>
        <w:autoSpaceDE w:val="0"/>
        <w:autoSpaceDN w:val="0"/>
        <w:adjustRightInd w:val="0"/>
        <w:rPr>
          <w:rFonts w:ascii="Helvetica Neue" w:hAnsi="Helvetica Neue" w:cs="Helvetica Neue"/>
          <w:sz w:val="27"/>
          <w:szCs w:val="27"/>
        </w:rPr>
      </w:pPr>
    </w:p>
    <w:p w:rsidR="00730FCB" w:rsidRDefault="00730FCB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  <w:r w:rsidRPr="00730FCB">
        <w:rPr>
          <w:rFonts w:cstheme="minorHAnsi"/>
          <w:color w:val="151515"/>
          <w:sz w:val="30"/>
          <w:szCs w:val="30"/>
        </w:rPr>
        <w:t xml:space="preserve">Vous souhaitez </w:t>
      </w:r>
      <w:hyperlink r:id="rId5" w:history="1">
        <w:r w:rsidRPr="00730FCB">
          <w:rPr>
            <w:rFonts w:cstheme="minorHAnsi"/>
            <w:color w:val="3356C7"/>
            <w:sz w:val="30"/>
            <w:szCs w:val="30"/>
          </w:rPr>
          <w:t>booster vos ventes</w:t>
        </w:r>
      </w:hyperlink>
      <w:r w:rsidRPr="00730FCB">
        <w:rPr>
          <w:rFonts w:cstheme="minorHAnsi"/>
          <w:color w:val="151515"/>
          <w:sz w:val="30"/>
          <w:szCs w:val="30"/>
        </w:rPr>
        <w:t xml:space="preserve">, vendre plus et plus vite, avec des </w:t>
      </w:r>
      <w:hyperlink r:id="rId6" w:history="1">
        <w:r w:rsidRPr="00730FCB">
          <w:rPr>
            <w:rFonts w:cstheme="minorHAnsi"/>
            <w:color w:val="3356C7"/>
            <w:sz w:val="30"/>
            <w:szCs w:val="30"/>
          </w:rPr>
          <w:t>techniques de closing</w:t>
        </w:r>
      </w:hyperlink>
      <w:r w:rsidRPr="00730FCB">
        <w:rPr>
          <w:rFonts w:cstheme="minorHAnsi"/>
          <w:color w:val="151515"/>
          <w:sz w:val="30"/>
          <w:szCs w:val="30"/>
        </w:rPr>
        <w:t xml:space="preserve"> testées et éprouvées sur le terrain ? Dans cet article, nous allons passer au crible </w:t>
      </w:r>
      <w:r w:rsidRPr="00730FCB">
        <w:rPr>
          <w:rFonts w:cstheme="minorHAnsi"/>
          <w:b/>
          <w:bCs/>
          <w:color w:val="151515"/>
          <w:sz w:val="30"/>
          <w:szCs w:val="30"/>
        </w:rPr>
        <w:t>3 techniques de vente incontournables dans l’action commerciale</w:t>
      </w:r>
      <w:r w:rsidRPr="00730FCB">
        <w:rPr>
          <w:rFonts w:cstheme="minorHAnsi"/>
          <w:color w:val="151515"/>
          <w:sz w:val="30"/>
          <w:szCs w:val="30"/>
        </w:rPr>
        <w:t xml:space="preserve"> !</w:t>
      </w:r>
    </w:p>
    <w:p w:rsidR="00730FCB" w:rsidRPr="00730FCB" w:rsidRDefault="00730FCB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</w:p>
    <w:p w:rsidR="00730FCB" w:rsidRDefault="00730FCB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  <w:r w:rsidRPr="00730FCB">
        <w:rPr>
          <w:rFonts w:cstheme="minorHAnsi"/>
          <w:color w:val="151515"/>
          <w:sz w:val="30"/>
          <w:szCs w:val="30"/>
        </w:rPr>
        <w:t>Vous le savez : une vente tient parfois a peu de choses, pas vrai ? Parfois, il s’agit d’un ou deux détails qui font pencher la balance de votre côté…</w:t>
      </w:r>
    </w:p>
    <w:p w:rsidR="00730FCB" w:rsidRPr="00730FCB" w:rsidRDefault="00730FCB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</w:p>
    <w:p w:rsidR="00730FCB" w:rsidRDefault="00730FCB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  <w:r w:rsidRPr="00730FCB">
        <w:rPr>
          <w:rFonts w:cstheme="minorHAnsi"/>
          <w:color w:val="151515"/>
          <w:sz w:val="30"/>
          <w:szCs w:val="30"/>
        </w:rPr>
        <w:t xml:space="preserve">Comme le dit si bien Jeffrey </w:t>
      </w:r>
      <w:proofErr w:type="spellStart"/>
      <w:r w:rsidRPr="00730FCB">
        <w:rPr>
          <w:rFonts w:cstheme="minorHAnsi"/>
          <w:color w:val="151515"/>
          <w:sz w:val="30"/>
          <w:szCs w:val="30"/>
        </w:rPr>
        <w:t>Gitomer</w:t>
      </w:r>
      <w:proofErr w:type="spellEnd"/>
      <w:r w:rsidRPr="00730FCB">
        <w:rPr>
          <w:rFonts w:cstheme="minorHAnsi"/>
          <w:color w:val="151515"/>
          <w:sz w:val="30"/>
          <w:szCs w:val="30"/>
        </w:rPr>
        <w:t xml:space="preserve"> : « </w:t>
      </w:r>
      <w:r w:rsidRPr="00730FCB">
        <w:rPr>
          <w:rFonts w:cstheme="minorHAnsi"/>
          <w:i/>
          <w:iCs/>
          <w:color w:val="151515"/>
          <w:sz w:val="30"/>
          <w:szCs w:val="30"/>
        </w:rPr>
        <w:t>S’ils vous aiment, s’ils vous croient, s’ils ne mettent pas vos paroles en doute, et s’ils vous font confiance… alors, ils achèteront peut-être.</w:t>
      </w:r>
      <w:r w:rsidRPr="00730FCB">
        <w:rPr>
          <w:rFonts w:cstheme="minorHAnsi"/>
          <w:color w:val="151515"/>
          <w:sz w:val="30"/>
          <w:szCs w:val="30"/>
        </w:rPr>
        <w:t xml:space="preserve"> » </w:t>
      </w:r>
    </w:p>
    <w:p w:rsidR="00730FCB" w:rsidRDefault="00730FCB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</w:p>
    <w:p w:rsidR="00730FCB" w:rsidRDefault="00730FCB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  <w:r w:rsidRPr="00730FCB">
        <w:rPr>
          <w:rFonts w:cstheme="minorHAnsi"/>
          <w:color w:val="151515"/>
          <w:sz w:val="30"/>
          <w:szCs w:val="30"/>
        </w:rPr>
        <w:t xml:space="preserve">Mais vous en conviendrez, cela n’est pas suffisant ! Tout </w:t>
      </w:r>
      <w:r w:rsidRPr="00730FCB">
        <w:rPr>
          <w:rFonts w:cstheme="minorHAnsi"/>
          <w:b/>
          <w:bCs/>
          <w:color w:val="151515"/>
          <w:sz w:val="30"/>
          <w:szCs w:val="30"/>
        </w:rPr>
        <w:t>professionnel de la vente</w:t>
      </w:r>
      <w:r w:rsidRPr="00730FCB">
        <w:rPr>
          <w:rFonts w:cstheme="minorHAnsi"/>
          <w:color w:val="151515"/>
          <w:sz w:val="30"/>
          <w:szCs w:val="30"/>
        </w:rPr>
        <w:t xml:space="preserve"> qui se res</w:t>
      </w:r>
      <w:r>
        <w:rPr>
          <w:rFonts w:cstheme="minorHAnsi"/>
          <w:color w:val="151515"/>
          <w:sz w:val="30"/>
          <w:szCs w:val="30"/>
        </w:rPr>
        <w:t xml:space="preserve">pecte a horreur des « peut être </w:t>
      </w:r>
      <w:r w:rsidRPr="00730FCB">
        <w:rPr>
          <w:rFonts w:cstheme="minorHAnsi"/>
          <w:color w:val="151515"/>
          <w:sz w:val="30"/>
          <w:szCs w:val="30"/>
        </w:rPr>
        <w:t>» … pas vous ?</w:t>
      </w:r>
    </w:p>
    <w:p w:rsidR="00730FCB" w:rsidRPr="00730FCB" w:rsidRDefault="00730FCB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</w:p>
    <w:p w:rsidR="00730FCB" w:rsidRDefault="00730FCB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  <w:r w:rsidRPr="00730FCB">
        <w:rPr>
          <w:rFonts w:cstheme="minorHAnsi"/>
          <w:color w:val="151515"/>
          <w:sz w:val="30"/>
          <w:szCs w:val="30"/>
        </w:rPr>
        <w:t>Alors au risque de bousculer certaines croyances populaires, je vais me permettre de vous rappeler 2 choses essentielles avant de rentre dans le vif du sujet :</w:t>
      </w:r>
    </w:p>
    <w:p w:rsidR="00730FCB" w:rsidRPr="00730FCB" w:rsidRDefault="00730FCB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</w:p>
    <w:p w:rsidR="00730FCB" w:rsidRDefault="00730FCB" w:rsidP="00730FCB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cstheme="minorHAnsi"/>
          <w:color w:val="151515"/>
          <w:sz w:val="30"/>
          <w:szCs w:val="30"/>
        </w:rPr>
      </w:pPr>
      <w:r w:rsidRPr="00730FCB">
        <w:rPr>
          <w:rFonts w:cstheme="minorHAnsi"/>
          <w:color w:val="151515"/>
          <w:sz w:val="30"/>
          <w:szCs w:val="30"/>
        </w:rPr>
        <w:t>OUI, c’est bien </w:t>
      </w:r>
      <w:hyperlink r:id="rId7" w:history="1">
        <w:r w:rsidRPr="00730FCB">
          <w:rPr>
            <w:rFonts w:cstheme="minorHAnsi"/>
            <w:color w:val="3356C7"/>
            <w:sz w:val="30"/>
            <w:szCs w:val="30"/>
          </w:rPr>
          <w:t>le vendeur</w:t>
        </w:r>
      </w:hyperlink>
      <w:r w:rsidRPr="00730FCB">
        <w:rPr>
          <w:rFonts w:cstheme="minorHAnsi"/>
          <w:color w:val="151515"/>
          <w:sz w:val="30"/>
          <w:szCs w:val="30"/>
        </w:rPr>
        <w:t xml:space="preserve"> qui fait TOUTE la différence entre </w:t>
      </w:r>
      <w:r w:rsidRPr="00730FCB">
        <w:rPr>
          <w:rFonts w:cstheme="minorHAnsi"/>
          <w:b/>
          <w:bCs/>
          <w:color w:val="151515"/>
          <w:sz w:val="30"/>
          <w:szCs w:val="30"/>
        </w:rPr>
        <w:t>le succès d’une vente et un échec commercial</w:t>
      </w:r>
      <w:r>
        <w:rPr>
          <w:rFonts w:cstheme="minorHAnsi"/>
          <w:color w:val="151515"/>
          <w:sz w:val="30"/>
          <w:szCs w:val="30"/>
        </w:rPr>
        <w:t xml:space="preserve"> ! Sinon toutes les </w:t>
      </w:r>
      <w:r w:rsidRPr="00730FCB">
        <w:rPr>
          <w:rFonts w:cstheme="minorHAnsi"/>
          <w:color w:val="151515"/>
          <w:sz w:val="30"/>
          <w:szCs w:val="30"/>
        </w:rPr>
        <w:t>multinationales auraient déjà licencié leur force de vente au profit d’une boutique en ligne…</w:t>
      </w:r>
    </w:p>
    <w:p w:rsidR="00730FCB" w:rsidRPr="00730FCB" w:rsidRDefault="00730FCB" w:rsidP="00730FCB">
      <w:pPr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cstheme="minorHAnsi"/>
          <w:color w:val="151515"/>
          <w:sz w:val="30"/>
          <w:szCs w:val="30"/>
        </w:rPr>
      </w:pPr>
    </w:p>
    <w:p w:rsidR="00730FCB" w:rsidRDefault="00730FCB" w:rsidP="00730FCB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cstheme="minorHAnsi"/>
          <w:color w:val="151515"/>
          <w:sz w:val="30"/>
          <w:szCs w:val="30"/>
        </w:rPr>
      </w:pPr>
      <w:r w:rsidRPr="00730FCB">
        <w:rPr>
          <w:rFonts w:cstheme="minorHAnsi"/>
          <w:color w:val="151515"/>
          <w:sz w:val="30"/>
          <w:szCs w:val="30"/>
        </w:rPr>
        <w:t>OUI, il s’agit souvent d’un détail qui permet d’emporter l’adhésion du client. Et de manière assez fréquente, ce détail n’est pas dû au hasard…</w:t>
      </w:r>
    </w:p>
    <w:p w:rsidR="00730FCB" w:rsidRDefault="00730FCB" w:rsidP="00730FCB">
      <w:pPr>
        <w:pStyle w:val="Paragraphedeliste"/>
        <w:rPr>
          <w:rFonts w:cstheme="minorHAnsi"/>
          <w:color w:val="151515"/>
          <w:sz w:val="30"/>
          <w:szCs w:val="30"/>
        </w:rPr>
      </w:pPr>
    </w:p>
    <w:p w:rsidR="00730FCB" w:rsidRPr="00730FCB" w:rsidRDefault="00730FCB" w:rsidP="00730FCB">
      <w:pPr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cstheme="minorHAnsi"/>
          <w:color w:val="151515"/>
          <w:sz w:val="30"/>
          <w:szCs w:val="30"/>
        </w:rPr>
      </w:pPr>
    </w:p>
    <w:p w:rsidR="00730FCB" w:rsidRPr="00730FCB" w:rsidRDefault="00730FCB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  <w:r w:rsidRPr="00730FCB">
        <w:rPr>
          <w:rFonts w:cstheme="minorHAnsi"/>
          <w:color w:val="151515"/>
          <w:sz w:val="30"/>
          <w:szCs w:val="30"/>
        </w:rPr>
        <w:t xml:space="preserve">Accompagnez des commerciaux un minimum de temps, et vous constaterez que c’est souvent grâce à l’utilisation d’une </w:t>
      </w:r>
      <w:hyperlink r:id="rId8" w:history="1">
        <w:r w:rsidRPr="00730FCB">
          <w:rPr>
            <w:rFonts w:cstheme="minorHAnsi"/>
            <w:color w:val="3356C7"/>
            <w:sz w:val="30"/>
            <w:szCs w:val="30"/>
          </w:rPr>
          <w:t>technique d’influence ou de persuasion</w:t>
        </w:r>
      </w:hyperlink>
      <w:r w:rsidRPr="00730FCB">
        <w:rPr>
          <w:rFonts w:cstheme="minorHAnsi"/>
          <w:color w:val="151515"/>
          <w:sz w:val="30"/>
          <w:szCs w:val="30"/>
        </w:rPr>
        <w:t xml:space="preserve"> qu’un vendeur arrive à faire la différence au moment du </w:t>
      </w:r>
      <w:r w:rsidRPr="00730FCB">
        <w:rPr>
          <w:rFonts w:cstheme="minorHAnsi"/>
          <w:b/>
          <w:bCs/>
          <w:color w:val="151515"/>
          <w:sz w:val="30"/>
          <w:szCs w:val="30"/>
        </w:rPr>
        <w:t>closing</w:t>
      </w:r>
      <w:r w:rsidRPr="00730FCB">
        <w:rPr>
          <w:rFonts w:cstheme="minorHAnsi"/>
          <w:color w:val="151515"/>
          <w:sz w:val="30"/>
          <w:szCs w:val="30"/>
        </w:rPr>
        <w:t xml:space="preserve">… car </w:t>
      </w:r>
      <w:hyperlink r:id="rId9" w:history="1">
        <w:r w:rsidRPr="00730FCB">
          <w:rPr>
            <w:rFonts w:cstheme="minorHAnsi"/>
            <w:color w:val="3356C7"/>
            <w:sz w:val="30"/>
            <w:szCs w:val="30"/>
          </w:rPr>
          <w:t>conclure la vente</w:t>
        </w:r>
      </w:hyperlink>
      <w:r w:rsidRPr="00730FCB">
        <w:rPr>
          <w:rFonts w:cstheme="minorHAnsi"/>
          <w:color w:val="151515"/>
          <w:sz w:val="30"/>
          <w:szCs w:val="30"/>
        </w:rPr>
        <w:t xml:space="preserve"> reste un véritable savoir-faire.</w:t>
      </w:r>
    </w:p>
    <w:p w:rsidR="00730FCB" w:rsidRDefault="00730FCB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  <w:r>
        <w:rPr>
          <w:rFonts w:cstheme="minorHAnsi"/>
          <w:color w:val="151515"/>
          <w:sz w:val="30"/>
          <w:szCs w:val="30"/>
        </w:rPr>
        <w:lastRenderedPageBreak/>
        <w:t>Maintenant que le décor</w:t>
      </w:r>
      <w:r w:rsidRPr="00730FCB">
        <w:rPr>
          <w:rFonts w:cstheme="minorHAnsi"/>
          <w:color w:val="151515"/>
          <w:sz w:val="30"/>
          <w:szCs w:val="30"/>
        </w:rPr>
        <w:t xml:space="preserve"> est planté, je vais vous présenter </w:t>
      </w:r>
      <w:r w:rsidRPr="00730FCB">
        <w:rPr>
          <w:rFonts w:cstheme="minorHAnsi"/>
          <w:b/>
          <w:bCs/>
          <w:color w:val="151515"/>
          <w:sz w:val="30"/>
          <w:szCs w:val="30"/>
        </w:rPr>
        <w:t>3 accélérateurs de vente</w:t>
      </w:r>
      <w:r w:rsidRPr="00730FCB">
        <w:rPr>
          <w:rFonts w:cstheme="minorHAnsi"/>
          <w:color w:val="151515"/>
          <w:sz w:val="30"/>
          <w:szCs w:val="30"/>
        </w:rPr>
        <w:t xml:space="preserve"> vous permettront d’augmenter drastiquement votre chiffre d’affaires dès lors que vous parviendrez à les utiliser en bonne </w:t>
      </w:r>
      <w:hyperlink r:id="rId10" w:history="1">
        <w:r w:rsidRPr="00730FCB">
          <w:rPr>
            <w:rFonts w:cstheme="minorHAnsi"/>
            <w:color w:val="3356C7"/>
            <w:sz w:val="30"/>
            <w:szCs w:val="30"/>
          </w:rPr>
          <w:t>intelligence commerciale</w:t>
        </w:r>
      </w:hyperlink>
      <w:r w:rsidRPr="00730FCB">
        <w:rPr>
          <w:rFonts w:cstheme="minorHAnsi"/>
          <w:color w:val="151515"/>
          <w:sz w:val="30"/>
          <w:szCs w:val="30"/>
        </w:rPr>
        <w:t xml:space="preserve"> !</w:t>
      </w:r>
    </w:p>
    <w:p w:rsidR="00730FCB" w:rsidRPr="00730FCB" w:rsidRDefault="00730FCB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</w:p>
    <w:p w:rsidR="00730FCB" w:rsidRDefault="00730FCB" w:rsidP="00730FCB">
      <w:pPr>
        <w:autoSpaceDE w:val="0"/>
        <w:autoSpaceDN w:val="0"/>
        <w:adjustRightInd w:val="0"/>
        <w:jc w:val="both"/>
        <w:rPr>
          <w:rFonts w:cstheme="minorHAnsi"/>
          <w:b/>
          <w:bCs/>
          <w:color w:val="151515"/>
          <w:sz w:val="30"/>
          <w:szCs w:val="30"/>
        </w:rPr>
      </w:pPr>
      <w:r w:rsidRPr="00730FCB">
        <w:rPr>
          <w:rFonts w:cstheme="minorHAnsi"/>
          <w:b/>
          <w:bCs/>
          <w:color w:val="151515"/>
          <w:sz w:val="30"/>
          <w:szCs w:val="30"/>
        </w:rPr>
        <w:t>Comment accélérer le processus de vente et le closing ?</w:t>
      </w:r>
    </w:p>
    <w:p w:rsidR="00730FCB" w:rsidRPr="00730FCB" w:rsidRDefault="00730FCB" w:rsidP="00730FCB">
      <w:pPr>
        <w:autoSpaceDE w:val="0"/>
        <w:autoSpaceDN w:val="0"/>
        <w:adjustRightInd w:val="0"/>
        <w:jc w:val="both"/>
        <w:rPr>
          <w:rFonts w:cstheme="minorHAnsi"/>
          <w:b/>
          <w:bCs/>
          <w:color w:val="151515"/>
          <w:sz w:val="30"/>
          <w:szCs w:val="30"/>
        </w:rPr>
      </w:pPr>
    </w:p>
    <w:p w:rsidR="00730FCB" w:rsidRDefault="00730FCB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  <w:r w:rsidRPr="00730FCB">
        <w:rPr>
          <w:rFonts w:cstheme="minorHAnsi"/>
          <w:color w:val="151515"/>
          <w:sz w:val="30"/>
          <w:szCs w:val="30"/>
        </w:rPr>
        <w:t xml:space="preserve">Ces </w:t>
      </w:r>
      <w:r w:rsidRPr="00730FCB">
        <w:rPr>
          <w:rFonts w:cstheme="minorHAnsi"/>
          <w:b/>
          <w:bCs/>
          <w:color w:val="151515"/>
          <w:sz w:val="30"/>
          <w:szCs w:val="30"/>
        </w:rPr>
        <w:t>techniques de vente</w:t>
      </w:r>
      <w:r w:rsidRPr="00730FCB">
        <w:rPr>
          <w:rFonts w:cstheme="minorHAnsi"/>
          <w:color w:val="151515"/>
          <w:sz w:val="30"/>
          <w:szCs w:val="30"/>
        </w:rPr>
        <w:t xml:space="preserve"> que je vais partager avec vous sont des </w:t>
      </w:r>
      <w:r w:rsidRPr="00730FCB">
        <w:rPr>
          <w:rFonts w:cstheme="minorHAnsi"/>
          <w:b/>
          <w:bCs/>
          <w:color w:val="151515"/>
          <w:sz w:val="30"/>
          <w:szCs w:val="30"/>
        </w:rPr>
        <w:t>accélérateurs de vente en phase de closing</w:t>
      </w:r>
      <w:r w:rsidRPr="00730FCB">
        <w:rPr>
          <w:rFonts w:cstheme="minorHAnsi"/>
          <w:color w:val="151515"/>
          <w:sz w:val="30"/>
          <w:szCs w:val="30"/>
        </w:rPr>
        <w:t> et non des formules magiques. Vous saisissez la nuance ?</w:t>
      </w:r>
    </w:p>
    <w:p w:rsidR="00730FCB" w:rsidRPr="00730FCB" w:rsidRDefault="00730FCB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</w:p>
    <w:p w:rsidR="00730FCB" w:rsidRDefault="00730FCB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  <w:r w:rsidRPr="00730FCB">
        <w:rPr>
          <w:rFonts w:cstheme="minorHAnsi"/>
          <w:color w:val="151515"/>
          <w:sz w:val="30"/>
          <w:szCs w:val="30"/>
        </w:rPr>
        <w:t xml:space="preserve">Pour être efficace, elles nécessitent que le travail ait été bien fait en amont durant chaque </w:t>
      </w:r>
      <w:hyperlink r:id="rId11" w:history="1">
        <w:r w:rsidRPr="00730FCB">
          <w:rPr>
            <w:rFonts w:cstheme="minorHAnsi"/>
            <w:color w:val="3356C7"/>
            <w:sz w:val="30"/>
            <w:szCs w:val="30"/>
          </w:rPr>
          <w:t>étape de l’entretien commercial</w:t>
        </w:r>
      </w:hyperlink>
      <w:r w:rsidRPr="00730FCB">
        <w:rPr>
          <w:rFonts w:cstheme="minorHAnsi"/>
          <w:color w:val="151515"/>
          <w:sz w:val="30"/>
          <w:szCs w:val="30"/>
        </w:rPr>
        <w:t>  :</w:t>
      </w:r>
    </w:p>
    <w:p w:rsidR="00730FCB" w:rsidRPr="00730FCB" w:rsidRDefault="00730FCB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</w:p>
    <w:p w:rsidR="00730FCB" w:rsidRPr="00730FCB" w:rsidRDefault="00730FCB" w:rsidP="00730FCB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cstheme="minorHAnsi"/>
          <w:color w:val="151515"/>
          <w:sz w:val="30"/>
          <w:szCs w:val="30"/>
        </w:rPr>
      </w:pPr>
      <w:r w:rsidRPr="009D0757">
        <w:rPr>
          <w:rFonts w:cstheme="minorHAnsi"/>
          <w:color w:val="151515"/>
          <w:sz w:val="30"/>
          <w:szCs w:val="30"/>
        </w:rPr>
        <w:t>Une bonne préparation commerciale du plan de vente</w:t>
      </w:r>
    </w:p>
    <w:p w:rsidR="00730FCB" w:rsidRPr="00730FCB" w:rsidRDefault="00730FCB" w:rsidP="00730FCB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cstheme="minorHAnsi"/>
          <w:color w:val="151515"/>
          <w:sz w:val="30"/>
          <w:szCs w:val="30"/>
        </w:rPr>
      </w:pPr>
      <w:r w:rsidRPr="009D0757">
        <w:rPr>
          <w:rFonts w:cstheme="minorHAnsi"/>
          <w:color w:val="151515"/>
          <w:sz w:val="30"/>
          <w:szCs w:val="30"/>
        </w:rPr>
        <w:t>Une prise de contact percutante</w:t>
      </w:r>
    </w:p>
    <w:p w:rsidR="00730FCB" w:rsidRPr="00730FCB" w:rsidRDefault="00730FCB" w:rsidP="00730FCB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cstheme="minorHAnsi"/>
          <w:color w:val="151515"/>
          <w:sz w:val="30"/>
          <w:szCs w:val="30"/>
        </w:rPr>
      </w:pPr>
      <w:r w:rsidRPr="009D0757">
        <w:rPr>
          <w:rFonts w:cstheme="minorHAnsi"/>
          <w:color w:val="151515"/>
          <w:sz w:val="30"/>
          <w:szCs w:val="30"/>
        </w:rPr>
        <w:t>Un plan de découverte client efficace et pertinent</w:t>
      </w:r>
    </w:p>
    <w:p w:rsidR="00730FCB" w:rsidRPr="00730FCB" w:rsidRDefault="00730FCB" w:rsidP="00730FCB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cstheme="minorHAnsi"/>
          <w:color w:val="151515"/>
          <w:sz w:val="30"/>
          <w:szCs w:val="30"/>
        </w:rPr>
      </w:pPr>
      <w:r w:rsidRPr="009D0757">
        <w:rPr>
          <w:rFonts w:cstheme="minorHAnsi"/>
          <w:color w:val="151515"/>
          <w:sz w:val="30"/>
          <w:szCs w:val="30"/>
        </w:rPr>
        <w:t>Identification et priorisation des motivations d’achats</w:t>
      </w:r>
    </w:p>
    <w:p w:rsidR="00730FCB" w:rsidRPr="00730FCB" w:rsidRDefault="00730FCB" w:rsidP="00730FCB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cstheme="minorHAnsi"/>
          <w:color w:val="151515"/>
          <w:sz w:val="30"/>
          <w:szCs w:val="30"/>
        </w:rPr>
      </w:pPr>
      <w:r w:rsidRPr="009D0757">
        <w:rPr>
          <w:rFonts w:cstheme="minorHAnsi"/>
          <w:color w:val="151515"/>
          <w:sz w:val="30"/>
          <w:szCs w:val="30"/>
        </w:rPr>
        <w:t>Une argumentation commerciale ciblée et sur mesure</w:t>
      </w:r>
    </w:p>
    <w:p w:rsidR="00730FCB" w:rsidRPr="00730FCB" w:rsidRDefault="00730FCB" w:rsidP="00730FCB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cstheme="minorHAnsi"/>
          <w:color w:val="151515"/>
          <w:sz w:val="30"/>
          <w:szCs w:val="30"/>
        </w:rPr>
      </w:pPr>
      <w:r w:rsidRPr="009D0757">
        <w:rPr>
          <w:rFonts w:cstheme="minorHAnsi"/>
          <w:color w:val="151515"/>
          <w:sz w:val="30"/>
          <w:szCs w:val="30"/>
        </w:rPr>
        <w:t>Le traitement des objections commerciales (non systématique)</w:t>
      </w:r>
    </w:p>
    <w:p w:rsidR="00730FCB" w:rsidRPr="00730FCB" w:rsidRDefault="00730FCB" w:rsidP="00730FCB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cstheme="minorHAnsi"/>
          <w:color w:val="151515"/>
          <w:sz w:val="30"/>
          <w:szCs w:val="30"/>
        </w:rPr>
      </w:pPr>
      <w:r w:rsidRPr="009D0757">
        <w:rPr>
          <w:rFonts w:cstheme="minorHAnsi"/>
          <w:color w:val="151515"/>
          <w:sz w:val="30"/>
          <w:szCs w:val="30"/>
        </w:rPr>
        <w:t>Un bon timing pour accompagner votre prospect à conclure la vente</w:t>
      </w:r>
    </w:p>
    <w:p w:rsidR="00730FCB" w:rsidRPr="00730FCB" w:rsidRDefault="00730FCB" w:rsidP="00730FCB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</w:p>
    <w:p w:rsidR="00730FCB" w:rsidRDefault="00730FCB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  <w:r w:rsidRPr="00730FCB">
        <w:rPr>
          <w:rFonts w:cstheme="minorHAnsi"/>
          <w:color w:val="151515"/>
          <w:sz w:val="30"/>
          <w:szCs w:val="30"/>
        </w:rPr>
        <w:t>Ce n’est qu’une fois que le client a été convaincu que ces</w:t>
      </w:r>
      <w:r w:rsidRPr="00730FCB">
        <w:rPr>
          <w:rFonts w:cstheme="minorHAnsi"/>
          <w:b/>
          <w:bCs/>
          <w:color w:val="151515"/>
          <w:sz w:val="30"/>
          <w:szCs w:val="30"/>
        </w:rPr>
        <w:t xml:space="preserve"> techniques de vente</w:t>
      </w:r>
      <w:r w:rsidRPr="00730FCB">
        <w:rPr>
          <w:rFonts w:cstheme="minorHAnsi"/>
          <w:color w:val="151515"/>
          <w:sz w:val="30"/>
          <w:szCs w:val="30"/>
        </w:rPr>
        <w:t xml:space="preserve"> peuvent opérer efficacement en faisant pencher la balance de votre côté ! D’où la notion d’accélérateurs décisionnels… vous me suivez ?</w:t>
      </w:r>
    </w:p>
    <w:p w:rsidR="00D8382A" w:rsidRDefault="00D8382A" w:rsidP="00D8382A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</w:p>
    <w:p w:rsidR="00730FCB" w:rsidRPr="00D8382A" w:rsidRDefault="00D8382A" w:rsidP="00D8382A">
      <w:pPr>
        <w:autoSpaceDE w:val="0"/>
        <w:autoSpaceDN w:val="0"/>
        <w:adjustRightInd w:val="0"/>
        <w:jc w:val="both"/>
        <w:rPr>
          <w:rFonts w:cstheme="minorHAnsi"/>
          <w:b/>
          <w:bCs/>
          <w:color w:val="151515"/>
          <w:sz w:val="30"/>
          <w:szCs w:val="30"/>
        </w:rPr>
      </w:pPr>
      <w:r>
        <w:rPr>
          <w:rFonts w:cstheme="minorHAnsi"/>
          <w:b/>
          <w:bCs/>
          <w:color w:val="151515"/>
          <w:sz w:val="30"/>
          <w:szCs w:val="30"/>
        </w:rPr>
        <w:t xml:space="preserve">Trois </w:t>
      </w:r>
      <w:r w:rsidR="00730FCB" w:rsidRPr="00D8382A">
        <w:rPr>
          <w:rFonts w:cstheme="minorHAnsi"/>
          <w:b/>
          <w:bCs/>
          <w:color w:val="151515"/>
          <w:sz w:val="30"/>
          <w:szCs w:val="30"/>
        </w:rPr>
        <w:t>techniques de vente pour accélérer votre closing</w:t>
      </w:r>
    </w:p>
    <w:p w:rsidR="00D8382A" w:rsidRPr="00D8382A" w:rsidRDefault="00D8382A" w:rsidP="00D8382A">
      <w:pPr>
        <w:autoSpaceDE w:val="0"/>
        <w:autoSpaceDN w:val="0"/>
        <w:adjustRightInd w:val="0"/>
        <w:jc w:val="both"/>
        <w:rPr>
          <w:rFonts w:cstheme="minorHAnsi"/>
          <w:b/>
          <w:bCs/>
          <w:color w:val="151515"/>
          <w:sz w:val="30"/>
          <w:szCs w:val="30"/>
        </w:rPr>
      </w:pPr>
    </w:p>
    <w:p w:rsidR="00730FCB" w:rsidRDefault="00730FCB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  <w:r w:rsidRPr="00730FCB">
        <w:rPr>
          <w:rFonts w:cstheme="minorHAnsi"/>
          <w:color w:val="151515"/>
          <w:sz w:val="30"/>
          <w:szCs w:val="30"/>
        </w:rPr>
        <w:t xml:space="preserve">Allez c’est parti, analysons ces </w:t>
      </w:r>
      <w:r w:rsidRPr="00730FCB">
        <w:rPr>
          <w:rFonts w:cstheme="minorHAnsi"/>
          <w:b/>
          <w:bCs/>
          <w:color w:val="151515"/>
          <w:sz w:val="30"/>
          <w:szCs w:val="30"/>
        </w:rPr>
        <w:t>3 techniques de vente basées sur les mécanismes d’influence et persuasion</w:t>
      </w:r>
      <w:r w:rsidRPr="00730FCB">
        <w:rPr>
          <w:rFonts w:cstheme="minorHAnsi"/>
          <w:color w:val="151515"/>
          <w:sz w:val="30"/>
          <w:szCs w:val="30"/>
        </w:rPr>
        <w:t>…</w:t>
      </w:r>
    </w:p>
    <w:p w:rsidR="00D8382A" w:rsidRPr="00730FCB" w:rsidRDefault="00D8382A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</w:p>
    <w:p w:rsidR="00730FCB" w:rsidRPr="00D8382A" w:rsidRDefault="00730FCB" w:rsidP="00D8382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b/>
          <w:bCs/>
          <w:color w:val="151515"/>
          <w:sz w:val="30"/>
          <w:szCs w:val="30"/>
        </w:rPr>
      </w:pPr>
      <w:r w:rsidRPr="00D8382A">
        <w:rPr>
          <w:rFonts w:cstheme="minorHAnsi"/>
          <w:b/>
          <w:bCs/>
          <w:color w:val="151515"/>
          <w:sz w:val="30"/>
          <w:szCs w:val="30"/>
        </w:rPr>
        <w:t>Vendre la PERCEPTION CONTRASTÉE</w:t>
      </w:r>
    </w:p>
    <w:p w:rsidR="00D8382A" w:rsidRPr="00D8382A" w:rsidRDefault="00D8382A" w:rsidP="00D8382A">
      <w:pPr>
        <w:pStyle w:val="Paragraphedeliste"/>
        <w:autoSpaceDE w:val="0"/>
        <w:autoSpaceDN w:val="0"/>
        <w:adjustRightInd w:val="0"/>
        <w:jc w:val="both"/>
        <w:rPr>
          <w:rFonts w:cstheme="minorHAnsi"/>
          <w:b/>
          <w:bCs/>
          <w:color w:val="151515"/>
          <w:sz w:val="30"/>
          <w:szCs w:val="30"/>
        </w:rPr>
      </w:pPr>
    </w:p>
    <w:p w:rsidR="00D8382A" w:rsidRDefault="00730FCB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  <w:r w:rsidRPr="00730FCB">
        <w:rPr>
          <w:rFonts w:cstheme="minorHAnsi"/>
          <w:color w:val="151515"/>
          <w:sz w:val="30"/>
          <w:szCs w:val="30"/>
        </w:rPr>
        <w:t xml:space="preserve">Miller a démontré en 1976 qu’un prospect / client est plus enclin à accepter une offre s’il a préalablement été exposé à une proposition commerciale très nettement supérieure. </w:t>
      </w:r>
    </w:p>
    <w:p w:rsidR="00730FCB" w:rsidRPr="00730FCB" w:rsidRDefault="00730FCB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  <w:r w:rsidRPr="00730FCB">
        <w:rPr>
          <w:rFonts w:cstheme="minorHAnsi"/>
          <w:color w:val="151515"/>
          <w:sz w:val="30"/>
          <w:szCs w:val="30"/>
        </w:rPr>
        <w:t>Qu’</w:t>
      </w:r>
      <w:r w:rsidR="00D8382A" w:rsidRPr="00730FCB">
        <w:rPr>
          <w:rFonts w:cstheme="minorHAnsi"/>
          <w:color w:val="151515"/>
          <w:sz w:val="30"/>
          <w:szCs w:val="30"/>
        </w:rPr>
        <w:t>est-ce</w:t>
      </w:r>
      <w:r w:rsidRPr="00730FCB">
        <w:rPr>
          <w:rFonts w:cstheme="minorHAnsi"/>
          <w:color w:val="151515"/>
          <w:sz w:val="30"/>
          <w:szCs w:val="30"/>
        </w:rPr>
        <w:t xml:space="preserve"> que cela veut dire ?</w:t>
      </w:r>
    </w:p>
    <w:p w:rsidR="00730FCB" w:rsidRDefault="00730FCB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  <w:r w:rsidRPr="00730FCB">
        <w:rPr>
          <w:rFonts w:cstheme="minorHAnsi"/>
          <w:color w:val="151515"/>
          <w:sz w:val="30"/>
          <w:szCs w:val="30"/>
        </w:rPr>
        <w:lastRenderedPageBreak/>
        <w:t xml:space="preserve">L’utilisation de ce principe consiste à présenter deux offres commerciales lorsque vous vous trouvez en </w:t>
      </w:r>
      <w:r w:rsidRPr="00730FCB">
        <w:rPr>
          <w:rFonts w:cstheme="minorHAnsi"/>
          <w:b/>
          <w:bCs/>
          <w:color w:val="151515"/>
          <w:sz w:val="30"/>
          <w:szCs w:val="30"/>
        </w:rPr>
        <w:t>phase de closing</w:t>
      </w:r>
      <w:r w:rsidRPr="00730FCB">
        <w:rPr>
          <w:rFonts w:cstheme="minorHAnsi"/>
          <w:color w:val="151515"/>
          <w:sz w:val="30"/>
          <w:szCs w:val="30"/>
        </w:rPr>
        <w:t>.</w:t>
      </w:r>
    </w:p>
    <w:p w:rsidR="00D8382A" w:rsidRPr="00730FCB" w:rsidRDefault="00D8382A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</w:p>
    <w:p w:rsidR="00730FCB" w:rsidRDefault="00730FCB" w:rsidP="00730FCB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cstheme="minorHAnsi"/>
          <w:color w:val="151515"/>
          <w:sz w:val="30"/>
          <w:szCs w:val="30"/>
        </w:rPr>
      </w:pPr>
      <w:r w:rsidRPr="00730FCB">
        <w:rPr>
          <w:rFonts w:cstheme="minorHAnsi"/>
          <w:color w:val="151515"/>
          <w:sz w:val="30"/>
          <w:szCs w:val="30"/>
        </w:rPr>
        <w:t>La première doit être réaliste, mais volontairement surdimensionnée, en terme</w:t>
      </w:r>
      <w:r w:rsidR="00D8382A">
        <w:rPr>
          <w:rFonts w:cstheme="minorHAnsi"/>
          <w:color w:val="151515"/>
          <w:sz w:val="30"/>
          <w:szCs w:val="30"/>
        </w:rPr>
        <w:t>s</w:t>
      </w:r>
      <w:r w:rsidRPr="00730FCB">
        <w:rPr>
          <w:rFonts w:cstheme="minorHAnsi"/>
          <w:color w:val="151515"/>
          <w:sz w:val="30"/>
          <w:szCs w:val="30"/>
        </w:rPr>
        <w:t xml:space="preserve"> de prix, de quantité, de délai… (à vous de voir).</w:t>
      </w:r>
    </w:p>
    <w:p w:rsidR="00D8382A" w:rsidRPr="00730FCB" w:rsidRDefault="00D8382A" w:rsidP="00D8382A">
      <w:pPr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cstheme="minorHAnsi"/>
          <w:color w:val="151515"/>
          <w:sz w:val="30"/>
          <w:szCs w:val="30"/>
        </w:rPr>
      </w:pPr>
    </w:p>
    <w:p w:rsidR="00730FCB" w:rsidRDefault="00730FCB" w:rsidP="00730FCB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cstheme="minorHAnsi"/>
          <w:color w:val="151515"/>
          <w:sz w:val="30"/>
          <w:szCs w:val="30"/>
        </w:rPr>
      </w:pPr>
      <w:r w:rsidRPr="00730FCB">
        <w:rPr>
          <w:rFonts w:cstheme="minorHAnsi"/>
          <w:color w:val="151515"/>
          <w:sz w:val="30"/>
          <w:szCs w:val="30"/>
        </w:rPr>
        <w:t>La deuxième proposition commerciale doit être parfaitement adaptée à votre prospect.</w:t>
      </w:r>
    </w:p>
    <w:p w:rsidR="00D8382A" w:rsidRPr="00730FCB" w:rsidRDefault="00D8382A" w:rsidP="00D8382A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</w:p>
    <w:p w:rsidR="00D8382A" w:rsidRDefault="00730FCB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  <w:r w:rsidRPr="00730FCB">
        <w:rPr>
          <w:rFonts w:cstheme="minorHAnsi"/>
          <w:color w:val="151515"/>
          <w:sz w:val="30"/>
          <w:szCs w:val="30"/>
        </w:rPr>
        <w:t xml:space="preserve">Attention, il s’agit d’un accélérateur de conclusion et non d’une </w:t>
      </w:r>
      <w:r w:rsidRPr="00730FCB">
        <w:rPr>
          <w:rFonts w:cstheme="minorHAnsi"/>
          <w:b/>
          <w:bCs/>
          <w:color w:val="151515"/>
          <w:sz w:val="30"/>
          <w:szCs w:val="30"/>
        </w:rPr>
        <w:t>technique de vente</w:t>
      </w:r>
      <w:r w:rsidRPr="00730FCB">
        <w:rPr>
          <w:rFonts w:cstheme="minorHAnsi"/>
          <w:color w:val="151515"/>
          <w:sz w:val="30"/>
          <w:szCs w:val="30"/>
        </w:rPr>
        <w:t xml:space="preserve"> miracle pour faire avaler un prix démesuré pour un produit ou une prestation médiocre. </w:t>
      </w:r>
    </w:p>
    <w:p w:rsidR="00D8382A" w:rsidRDefault="00D8382A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</w:p>
    <w:p w:rsidR="00730FCB" w:rsidRDefault="00730FCB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  <w:r w:rsidRPr="00730FCB">
        <w:rPr>
          <w:rFonts w:cstheme="minorHAnsi"/>
          <w:color w:val="151515"/>
          <w:sz w:val="30"/>
          <w:szCs w:val="30"/>
        </w:rPr>
        <w:t>Je le répète, cette deuxième offre doit être réaliste, et répondre spécifiquement aux besoins, attentes et</w:t>
      </w:r>
      <w:r w:rsidRPr="00730FCB">
        <w:rPr>
          <w:rFonts w:cstheme="minorHAnsi"/>
          <w:i/>
          <w:iCs/>
          <w:color w:val="151515"/>
          <w:sz w:val="30"/>
          <w:szCs w:val="30"/>
        </w:rPr>
        <w:t xml:space="preserve"> </w:t>
      </w:r>
      <w:hyperlink r:id="rId12" w:history="1">
        <w:r w:rsidRPr="00730FCB">
          <w:rPr>
            <w:rFonts w:cstheme="minorHAnsi"/>
            <w:i/>
            <w:iCs/>
            <w:color w:val="3356C7"/>
            <w:sz w:val="30"/>
            <w:szCs w:val="30"/>
          </w:rPr>
          <w:t>motivations d’achat décelés</w:t>
        </w:r>
      </w:hyperlink>
      <w:r w:rsidRPr="00730FCB">
        <w:rPr>
          <w:rFonts w:cstheme="minorHAnsi"/>
          <w:color w:val="151515"/>
          <w:sz w:val="30"/>
          <w:szCs w:val="30"/>
        </w:rPr>
        <w:t xml:space="preserve"> chez votre prospect, pour avoir plus d’impact.</w:t>
      </w:r>
    </w:p>
    <w:p w:rsidR="00D8382A" w:rsidRPr="00730FCB" w:rsidRDefault="00D8382A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</w:p>
    <w:p w:rsidR="00730FCB" w:rsidRDefault="00730FCB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  <w:r w:rsidRPr="00730FCB">
        <w:rPr>
          <w:rFonts w:cstheme="minorHAnsi"/>
          <w:color w:val="151515"/>
          <w:sz w:val="30"/>
          <w:szCs w:val="30"/>
        </w:rPr>
        <w:t>L’effet est garanti (et prouvé) ! Votre deuxième proposition commerciale rencontrera beaucoup plus de succès que si elle n’avait pas été précédé par la première offre. Vous en doutez encore ?</w:t>
      </w:r>
    </w:p>
    <w:p w:rsidR="00D8382A" w:rsidRPr="00730FCB" w:rsidRDefault="00D8382A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</w:p>
    <w:p w:rsidR="00730FCB" w:rsidRDefault="00730FCB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  <w:r w:rsidRPr="00730FCB">
        <w:rPr>
          <w:rFonts w:cstheme="minorHAnsi"/>
          <w:color w:val="151515"/>
          <w:sz w:val="30"/>
          <w:szCs w:val="30"/>
        </w:rPr>
        <w:t>Voici une illustration du principe :</w:t>
      </w:r>
    </w:p>
    <w:p w:rsidR="00D8382A" w:rsidRPr="00730FCB" w:rsidRDefault="00D8382A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</w:p>
    <w:p w:rsidR="00730FCB" w:rsidRDefault="00730FCB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  <w:r w:rsidRPr="00730FCB">
        <w:rPr>
          <w:rFonts w:cstheme="minorHAnsi"/>
          <w:color w:val="151515"/>
          <w:sz w:val="30"/>
          <w:szCs w:val="30"/>
        </w:rPr>
        <w:t xml:space="preserve">Prenez 3 verres d’eau : chaude, froide et tiède ! Trempez votre doigt dans l’eau chaude, puis ensuite dans l’eau tiède. </w:t>
      </w:r>
      <w:r w:rsidR="00D8382A" w:rsidRPr="00730FCB">
        <w:rPr>
          <w:rFonts w:cstheme="minorHAnsi"/>
          <w:color w:val="151515"/>
          <w:sz w:val="30"/>
          <w:szCs w:val="30"/>
        </w:rPr>
        <w:t>Celle-ci</w:t>
      </w:r>
      <w:r w:rsidRPr="00730FCB">
        <w:rPr>
          <w:rFonts w:cstheme="minorHAnsi"/>
          <w:color w:val="151515"/>
          <w:sz w:val="30"/>
          <w:szCs w:val="30"/>
        </w:rPr>
        <w:t xml:space="preserve"> vous semblera froide ?</w:t>
      </w:r>
    </w:p>
    <w:p w:rsidR="00D8382A" w:rsidRPr="00730FCB" w:rsidRDefault="00D8382A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</w:p>
    <w:p w:rsidR="00730FCB" w:rsidRPr="00730FCB" w:rsidRDefault="00730FCB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  <w:r w:rsidRPr="00730FCB">
        <w:rPr>
          <w:rFonts w:cstheme="minorHAnsi"/>
          <w:color w:val="151515"/>
          <w:sz w:val="30"/>
          <w:szCs w:val="30"/>
        </w:rPr>
        <w:t>Maintenant, faites l’inverse : trempez votre doigt dans l’eau froide, puis à nouveau dans l’eau tiède. Elle vous paraît chaude cette fois-ci ?</w:t>
      </w:r>
    </w:p>
    <w:p w:rsidR="00730FCB" w:rsidRDefault="00730FCB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  <w:r w:rsidRPr="00730FCB">
        <w:rPr>
          <w:rFonts w:cstheme="minorHAnsi"/>
          <w:color w:val="151515"/>
          <w:sz w:val="30"/>
          <w:szCs w:val="30"/>
        </w:rPr>
        <w:t xml:space="preserve">Et pourtant… il s’agit pourtant de la même eau ! </w:t>
      </w:r>
      <w:r w:rsidR="00D8382A" w:rsidRPr="00730FCB">
        <w:rPr>
          <w:rFonts w:cstheme="minorHAnsi"/>
          <w:color w:val="151515"/>
          <w:sz w:val="30"/>
          <w:szCs w:val="30"/>
        </w:rPr>
        <w:t>Étonnant</w:t>
      </w:r>
      <w:r w:rsidRPr="00730FCB">
        <w:rPr>
          <w:rFonts w:cstheme="minorHAnsi"/>
          <w:color w:val="151515"/>
          <w:sz w:val="30"/>
          <w:szCs w:val="30"/>
        </w:rPr>
        <w:t xml:space="preserve"> n’</w:t>
      </w:r>
      <w:r w:rsidR="00D8382A" w:rsidRPr="00730FCB">
        <w:rPr>
          <w:rFonts w:cstheme="minorHAnsi"/>
          <w:color w:val="151515"/>
          <w:sz w:val="30"/>
          <w:szCs w:val="30"/>
        </w:rPr>
        <w:t>est-ce</w:t>
      </w:r>
      <w:r w:rsidRPr="00730FCB">
        <w:rPr>
          <w:rFonts w:cstheme="minorHAnsi"/>
          <w:color w:val="151515"/>
          <w:sz w:val="30"/>
          <w:szCs w:val="30"/>
        </w:rPr>
        <w:t xml:space="preserve"> pas ?</w:t>
      </w:r>
    </w:p>
    <w:p w:rsidR="00D8382A" w:rsidRPr="00730FCB" w:rsidRDefault="00D8382A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</w:p>
    <w:p w:rsidR="00730FCB" w:rsidRDefault="00730FCB" w:rsidP="00730FCB">
      <w:pPr>
        <w:autoSpaceDE w:val="0"/>
        <w:autoSpaceDN w:val="0"/>
        <w:adjustRightInd w:val="0"/>
        <w:jc w:val="both"/>
        <w:rPr>
          <w:rFonts w:cstheme="minorHAnsi"/>
          <w:b/>
          <w:bCs/>
          <w:color w:val="151515"/>
          <w:sz w:val="30"/>
          <w:szCs w:val="30"/>
        </w:rPr>
      </w:pPr>
      <w:r w:rsidRPr="00730FCB">
        <w:rPr>
          <w:rFonts w:cstheme="minorHAnsi"/>
          <w:b/>
          <w:bCs/>
          <w:color w:val="151515"/>
          <w:sz w:val="30"/>
          <w:szCs w:val="30"/>
        </w:rPr>
        <w:t>Exemple commercial d’application de cet accélérateur de vente :</w:t>
      </w:r>
    </w:p>
    <w:p w:rsidR="00D8382A" w:rsidRPr="00730FCB" w:rsidRDefault="00D8382A" w:rsidP="00730FCB">
      <w:pPr>
        <w:autoSpaceDE w:val="0"/>
        <w:autoSpaceDN w:val="0"/>
        <w:adjustRightInd w:val="0"/>
        <w:jc w:val="both"/>
        <w:rPr>
          <w:rFonts w:cstheme="minorHAnsi"/>
          <w:b/>
          <w:bCs/>
          <w:color w:val="151515"/>
          <w:sz w:val="30"/>
          <w:szCs w:val="30"/>
        </w:rPr>
      </w:pPr>
    </w:p>
    <w:p w:rsidR="00730FCB" w:rsidRDefault="00730FCB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  <w:r w:rsidRPr="00730FCB">
        <w:rPr>
          <w:rFonts w:cstheme="minorHAnsi"/>
          <w:color w:val="151515"/>
          <w:sz w:val="30"/>
          <w:szCs w:val="30"/>
        </w:rPr>
        <w:t xml:space="preserve">Un agent immobilier commencera par exemple par faire visiter un bien exceptionnel (villa standing, grand appartement très bien positionné, etc.) dépassant largement le budget, avant de présenter cette fois-ci un second bien plus modeste mais en parfaite cohérence avec les critères d’achats du </w:t>
      </w:r>
      <w:r w:rsidRPr="00730FCB">
        <w:rPr>
          <w:rFonts w:cstheme="minorHAnsi"/>
          <w:color w:val="151515"/>
          <w:sz w:val="30"/>
          <w:szCs w:val="30"/>
        </w:rPr>
        <w:lastRenderedPageBreak/>
        <w:t>client (y compris au niveau du budget). Le second bien sera ainsi mieux perçu et apprécié que si la visite avait démarré directement par celui-ci.</w:t>
      </w:r>
    </w:p>
    <w:p w:rsidR="00D74BF6" w:rsidRPr="00730FCB" w:rsidRDefault="00D74BF6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</w:p>
    <w:p w:rsidR="00730FCB" w:rsidRPr="00D74BF6" w:rsidRDefault="00730FCB" w:rsidP="00D74BF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b/>
          <w:bCs/>
          <w:color w:val="151515"/>
          <w:sz w:val="30"/>
          <w:szCs w:val="30"/>
        </w:rPr>
      </w:pPr>
      <w:r w:rsidRPr="00D74BF6">
        <w:rPr>
          <w:rFonts w:cstheme="minorHAnsi"/>
          <w:b/>
          <w:bCs/>
          <w:color w:val="151515"/>
          <w:sz w:val="30"/>
          <w:szCs w:val="30"/>
        </w:rPr>
        <w:t>La RARETÉ accélère le closing</w:t>
      </w:r>
    </w:p>
    <w:p w:rsidR="00D74BF6" w:rsidRPr="00D74BF6" w:rsidRDefault="00D74BF6" w:rsidP="00D74BF6">
      <w:pPr>
        <w:autoSpaceDE w:val="0"/>
        <w:autoSpaceDN w:val="0"/>
        <w:adjustRightInd w:val="0"/>
        <w:jc w:val="both"/>
        <w:rPr>
          <w:rFonts w:cstheme="minorHAnsi"/>
          <w:b/>
          <w:bCs/>
          <w:color w:val="151515"/>
          <w:sz w:val="30"/>
          <w:szCs w:val="30"/>
        </w:rPr>
      </w:pPr>
    </w:p>
    <w:p w:rsidR="00730FCB" w:rsidRDefault="00730FCB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  <w:r w:rsidRPr="00730FCB">
        <w:rPr>
          <w:rFonts w:cstheme="minorHAnsi"/>
          <w:color w:val="151515"/>
          <w:sz w:val="30"/>
          <w:szCs w:val="30"/>
        </w:rPr>
        <w:t xml:space="preserve">Le </w:t>
      </w:r>
      <w:r w:rsidRPr="00730FCB">
        <w:rPr>
          <w:rFonts w:cstheme="minorHAnsi"/>
          <w:i/>
          <w:iCs/>
          <w:color w:val="151515"/>
          <w:sz w:val="30"/>
          <w:szCs w:val="30"/>
        </w:rPr>
        <w:t>principe de rareté</w:t>
      </w:r>
      <w:r w:rsidRPr="00730FCB">
        <w:rPr>
          <w:rFonts w:cstheme="minorHAnsi"/>
          <w:color w:val="151515"/>
          <w:sz w:val="30"/>
          <w:szCs w:val="30"/>
        </w:rPr>
        <w:t xml:space="preserve"> est vieux comme le monde : tout ce qui est rare parait plus intéressant ! Il s’agit de la théorie de la réactance psychologique mise en avant par Jacques Brehm en 1961. De quoi s’agit-il exactement ?</w:t>
      </w:r>
    </w:p>
    <w:p w:rsidR="00D74BF6" w:rsidRPr="00730FCB" w:rsidRDefault="00D74BF6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</w:p>
    <w:p w:rsidR="00D74BF6" w:rsidRDefault="00730FCB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  <w:r w:rsidRPr="00730FCB">
        <w:rPr>
          <w:rFonts w:cstheme="minorHAnsi"/>
          <w:color w:val="151515"/>
          <w:sz w:val="30"/>
          <w:szCs w:val="30"/>
        </w:rPr>
        <w:t>Cette théorie explique la réaction d’un individu face à une perte d’autonomie ou de liberté. En clair, lorsque nous perdons une partie de notre liberté, nous éprouvons un profond désir de préserver nos privilèges, nos acquis. </w:t>
      </w:r>
    </w:p>
    <w:p w:rsidR="00D74BF6" w:rsidRDefault="00D74BF6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</w:p>
    <w:p w:rsidR="00730FCB" w:rsidRDefault="00730FCB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  <w:r w:rsidRPr="00730FCB">
        <w:rPr>
          <w:rFonts w:cstheme="minorHAnsi"/>
          <w:color w:val="151515"/>
          <w:sz w:val="30"/>
          <w:szCs w:val="30"/>
        </w:rPr>
        <w:t>Avez-vous remarqué par exemple comme nous attachons toujours plus d’importance lorsque nous perdons quelque chose qui nous était acquis ?</w:t>
      </w:r>
    </w:p>
    <w:p w:rsidR="00D74BF6" w:rsidRPr="00730FCB" w:rsidRDefault="00D74BF6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</w:p>
    <w:p w:rsidR="00730FCB" w:rsidRDefault="00730FCB" w:rsidP="00730FCB">
      <w:pPr>
        <w:autoSpaceDE w:val="0"/>
        <w:autoSpaceDN w:val="0"/>
        <w:adjustRightInd w:val="0"/>
        <w:jc w:val="both"/>
        <w:rPr>
          <w:rFonts w:ascii="Apple Color Emoji" w:hAnsi="Apple Color Emoji" w:cs="Apple Color Emoji"/>
          <w:color w:val="151515"/>
          <w:sz w:val="30"/>
          <w:szCs w:val="30"/>
        </w:rPr>
      </w:pPr>
      <w:r w:rsidRPr="00730FCB">
        <w:rPr>
          <w:rFonts w:cstheme="minorHAnsi"/>
          <w:color w:val="151515"/>
          <w:sz w:val="30"/>
          <w:szCs w:val="30"/>
        </w:rPr>
        <w:t xml:space="preserve">C’est le même principe lorsqu’un objet se raréfie. Nous réagissons instinctivement envers ces forces contraires en ayant plus de désir pour cet objet. Vous comprenez maintenant pourquoi les industriels utilisent à outrance les séries limitées sur des produits de grande consommation ainsi que les quotas durant les périodes de </w:t>
      </w:r>
      <w:hyperlink r:id="rId13" w:history="1">
        <w:r w:rsidRPr="00730FCB">
          <w:rPr>
            <w:rFonts w:cstheme="minorHAnsi"/>
            <w:color w:val="3356C7"/>
            <w:sz w:val="30"/>
            <w:szCs w:val="30"/>
          </w:rPr>
          <w:t>promotion commerciale</w:t>
        </w:r>
      </w:hyperlink>
      <w:r w:rsidRPr="00730FCB">
        <w:rPr>
          <w:rFonts w:cstheme="minorHAnsi"/>
          <w:color w:val="151515"/>
          <w:sz w:val="30"/>
          <w:szCs w:val="30"/>
        </w:rPr>
        <w:t xml:space="preserve"> </w:t>
      </w:r>
      <w:r w:rsidRPr="00730FCB">
        <w:rPr>
          <w:rFonts w:ascii="Apple Color Emoji" w:hAnsi="Apple Color Emoji" w:cs="Apple Color Emoji"/>
          <w:color w:val="151515"/>
          <w:sz w:val="30"/>
          <w:szCs w:val="30"/>
        </w:rPr>
        <w:t>😉</w:t>
      </w:r>
    </w:p>
    <w:p w:rsidR="00D74BF6" w:rsidRPr="00730FCB" w:rsidRDefault="00D74BF6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</w:p>
    <w:p w:rsidR="00730FCB" w:rsidRDefault="00730FCB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  <w:r w:rsidRPr="00730FCB">
        <w:rPr>
          <w:rFonts w:cstheme="minorHAnsi"/>
          <w:color w:val="151515"/>
          <w:sz w:val="30"/>
          <w:szCs w:val="30"/>
        </w:rPr>
        <w:t>Vous souhaitez vérifier par vous-même ?</w:t>
      </w:r>
    </w:p>
    <w:p w:rsidR="00D74BF6" w:rsidRPr="00730FCB" w:rsidRDefault="00D74BF6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</w:p>
    <w:p w:rsidR="00D74BF6" w:rsidRDefault="00730FCB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  <w:r w:rsidRPr="00730FCB">
        <w:rPr>
          <w:rFonts w:cstheme="minorHAnsi"/>
          <w:color w:val="151515"/>
          <w:sz w:val="30"/>
          <w:szCs w:val="30"/>
        </w:rPr>
        <w:t>Prenons un exemple simple et applicable rapidement : imaginez que vous ayez un client en face de vous en </w:t>
      </w:r>
      <w:r w:rsidRPr="00730FCB">
        <w:rPr>
          <w:rFonts w:cstheme="minorHAnsi"/>
          <w:b/>
          <w:bCs/>
          <w:color w:val="151515"/>
          <w:sz w:val="30"/>
          <w:szCs w:val="30"/>
        </w:rPr>
        <w:t>entretien de vente</w:t>
      </w:r>
      <w:r w:rsidRPr="00730FCB">
        <w:rPr>
          <w:rFonts w:cstheme="minorHAnsi"/>
          <w:color w:val="151515"/>
          <w:sz w:val="30"/>
          <w:szCs w:val="30"/>
        </w:rPr>
        <w:t>, qui manifeste un intérêt pour l’un de vos produits, mais qui hésite encore… dites-lui qu’il vous reste seulement 3 exemplaires en stock sur ce modèle, dont 2 qui sont réservés ! </w:t>
      </w:r>
    </w:p>
    <w:p w:rsidR="00D74BF6" w:rsidRDefault="00D74BF6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</w:p>
    <w:p w:rsidR="00730FCB" w:rsidRDefault="00730FCB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  <w:r w:rsidRPr="00730FCB">
        <w:rPr>
          <w:rFonts w:cstheme="minorHAnsi"/>
          <w:color w:val="151515"/>
          <w:sz w:val="30"/>
          <w:szCs w:val="30"/>
        </w:rPr>
        <w:t>Demandez-lui s’il souhaite bloquer la vente et être l’acquéreur du dernier modèle ? Observez ensuite sa réaction…</w:t>
      </w:r>
    </w:p>
    <w:p w:rsidR="00D74BF6" w:rsidRPr="00730FCB" w:rsidRDefault="00D74BF6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</w:p>
    <w:p w:rsidR="00730FCB" w:rsidRDefault="00730FCB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  <w:r w:rsidRPr="00730FCB">
        <w:rPr>
          <w:rFonts w:cstheme="minorHAnsi"/>
          <w:color w:val="151515"/>
          <w:sz w:val="30"/>
          <w:szCs w:val="30"/>
        </w:rPr>
        <w:t xml:space="preserve">Ça peut paraître gros, mais tout est dans l’art et la manière de l’amener. Vous aurez encore une fois beaucoup plus de chances de </w:t>
      </w:r>
      <w:hyperlink r:id="rId14" w:history="1">
        <w:r w:rsidRPr="00730FCB">
          <w:rPr>
            <w:rFonts w:cstheme="minorHAnsi"/>
            <w:color w:val="3356C7"/>
            <w:sz w:val="30"/>
            <w:szCs w:val="30"/>
          </w:rPr>
          <w:t>conclure la vente immédiatement</w:t>
        </w:r>
      </w:hyperlink>
      <w:r w:rsidRPr="00730FCB">
        <w:rPr>
          <w:rFonts w:cstheme="minorHAnsi"/>
          <w:color w:val="151515"/>
          <w:sz w:val="30"/>
          <w:szCs w:val="30"/>
        </w:rPr>
        <w:t> !</w:t>
      </w:r>
    </w:p>
    <w:p w:rsidR="00D74BF6" w:rsidRPr="00730FCB" w:rsidRDefault="00D74BF6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</w:p>
    <w:p w:rsidR="00730FCB" w:rsidRPr="00730FCB" w:rsidRDefault="00730FCB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  <w:r w:rsidRPr="00730FCB">
        <w:rPr>
          <w:rFonts w:cstheme="minorHAnsi"/>
          <w:color w:val="151515"/>
          <w:sz w:val="30"/>
          <w:szCs w:val="30"/>
        </w:rPr>
        <w:lastRenderedPageBreak/>
        <w:t>Attention ! Je ne vous ai pas dit d’inventer de la « fausse » rareté…</w:t>
      </w:r>
    </w:p>
    <w:p w:rsidR="00730FCB" w:rsidRDefault="00730FCB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  <w:r w:rsidRPr="00730FCB">
        <w:rPr>
          <w:rFonts w:cstheme="minorHAnsi"/>
          <w:color w:val="151515"/>
          <w:sz w:val="30"/>
          <w:szCs w:val="30"/>
        </w:rPr>
        <w:t xml:space="preserve">Mon conseil : soyez honnête et étique si vous souhaitez durer dans la vente. Car la crédibilité ne s’achète pas. Demandez-vous plutôt comment jouer sur le principe de rareté avec éthique et utiliser cette </w:t>
      </w:r>
      <w:r w:rsidRPr="00730FCB">
        <w:rPr>
          <w:rFonts w:cstheme="minorHAnsi"/>
          <w:b/>
          <w:bCs/>
          <w:color w:val="151515"/>
          <w:sz w:val="30"/>
          <w:szCs w:val="30"/>
        </w:rPr>
        <w:t>technique de vente en bonne intelligence commerciale</w:t>
      </w:r>
      <w:r w:rsidRPr="00730FCB">
        <w:rPr>
          <w:rFonts w:cstheme="minorHAnsi"/>
          <w:color w:val="151515"/>
          <w:sz w:val="30"/>
          <w:szCs w:val="30"/>
        </w:rPr>
        <w:t xml:space="preserve"> !</w:t>
      </w:r>
    </w:p>
    <w:p w:rsidR="00D74BF6" w:rsidRPr="00730FCB" w:rsidRDefault="00D74BF6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</w:p>
    <w:p w:rsidR="00730FCB" w:rsidRDefault="00730FCB" w:rsidP="00730FCB">
      <w:pPr>
        <w:autoSpaceDE w:val="0"/>
        <w:autoSpaceDN w:val="0"/>
        <w:adjustRightInd w:val="0"/>
        <w:jc w:val="both"/>
        <w:rPr>
          <w:rFonts w:cstheme="minorHAnsi"/>
          <w:b/>
          <w:bCs/>
          <w:color w:val="151515"/>
          <w:sz w:val="30"/>
          <w:szCs w:val="30"/>
        </w:rPr>
      </w:pPr>
      <w:r w:rsidRPr="00730FCB">
        <w:rPr>
          <w:rFonts w:cstheme="minorHAnsi"/>
          <w:b/>
          <w:bCs/>
          <w:color w:val="151515"/>
          <w:sz w:val="30"/>
          <w:szCs w:val="30"/>
        </w:rPr>
        <w:t>Exemple d’application commerciale du principe de rareté :</w:t>
      </w:r>
    </w:p>
    <w:p w:rsidR="00D74BF6" w:rsidRDefault="00D74BF6" w:rsidP="00730FCB">
      <w:pPr>
        <w:autoSpaceDE w:val="0"/>
        <w:autoSpaceDN w:val="0"/>
        <w:adjustRightInd w:val="0"/>
        <w:jc w:val="both"/>
        <w:rPr>
          <w:rFonts w:cstheme="minorHAnsi"/>
          <w:b/>
          <w:bCs/>
          <w:color w:val="151515"/>
          <w:sz w:val="30"/>
          <w:szCs w:val="30"/>
        </w:rPr>
      </w:pPr>
    </w:p>
    <w:p w:rsidR="00D74BF6" w:rsidRPr="00730FCB" w:rsidRDefault="00D74BF6" w:rsidP="00730FCB">
      <w:pPr>
        <w:autoSpaceDE w:val="0"/>
        <w:autoSpaceDN w:val="0"/>
        <w:adjustRightInd w:val="0"/>
        <w:jc w:val="both"/>
        <w:rPr>
          <w:rFonts w:cstheme="minorHAnsi"/>
          <w:b/>
          <w:bCs/>
          <w:color w:val="151515"/>
          <w:sz w:val="30"/>
          <w:szCs w:val="30"/>
        </w:rPr>
      </w:pPr>
      <w:r>
        <w:rPr>
          <w:rFonts w:cstheme="minorHAnsi"/>
          <w:b/>
          <w:bCs/>
          <w:color w:val="151515"/>
          <w:sz w:val="30"/>
          <w:szCs w:val="30"/>
        </w:rPr>
        <w:t>TROUVER UN EXEMPLE SUR LE COURS DIDEROT</w:t>
      </w:r>
    </w:p>
    <w:p w:rsidR="00D74BF6" w:rsidRDefault="00D74BF6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</w:p>
    <w:p w:rsidR="00730FCB" w:rsidRPr="00D74BF6" w:rsidRDefault="00730FCB" w:rsidP="00D74BF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b/>
          <w:bCs/>
          <w:color w:val="151515"/>
          <w:sz w:val="30"/>
          <w:szCs w:val="30"/>
        </w:rPr>
      </w:pPr>
      <w:r w:rsidRPr="00D74BF6">
        <w:rPr>
          <w:rFonts w:cstheme="minorHAnsi"/>
          <w:b/>
          <w:bCs/>
          <w:color w:val="151515"/>
          <w:sz w:val="30"/>
          <w:szCs w:val="30"/>
        </w:rPr>
        <w:t>La PRESSION DU TEMPS accélère les ventes</w:t>
      </w:r>
      <w:r w:rsidR="00D74BF6" w:rsidRPr="00D74BF6">
        <w:rPr>
          <w:rFonts w:cstheme="minorHAnsi"/>
          <w:b/>
          <w:bCs/>
          <w:color w:val="151515"/>
          <w:sz w:val="30"/>
          <w:szCs w:val="30"/>
        </w:rPr>
        <w:t>.</w:t>
      </w:r>
    </w:p>
    <w:p w:rsidR="00D74BF6" w:rsidRPr="00D74BF6" w:rsidRDefault="00D74BF6" w:rsidP="00D74BF6">
      <w:pPr>
        <w:autoSpaceDE w:val="0"/>
        <w:autoSpaceDN w:val="0"/>
        <w:adjustRightInd w:val="0"/>
        <w:ind w:left="360"/>
        <w:jc w:val="both"/>
        <w:rPr>
          <w:rFonts w:cstheme="minorHAnsi"/>
          <w:b/>
          <w:bCs/>
          <w:color w:val="151515"/>
          <w:sz w:val="30"/>
          <w:szCs w:val="30"/>
        </w:rPr>
      </w:pPr>
    </w:p>
    <w:p w:rsidR="00730FCB" w:rsidRDefault="00730FCB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  <w:r w:rsidRPr="00730FCB">
        <w:rPr>
          <w:rFonts w:cstheme="minorHAnsi"/>
          <w:color w:val="151515"/>
          <w:sz w:val="30"/>
          <w:szCs w:val="30"/>
        </w:rPr>
        <w:t xml:space="preserve">En 1986, </w:t>
      </w:r>
      <w:proofErr w:type="spellStart"/>
      <w:r w:rsidRPr="00730FCB">
        <w:rPr>
          <w:rFonts w:cstheme="minorHAnsi"/>
          <w:color w:val="151515"/>
          <w:sz w:val="30"/>
          <w:szCs w:val="30"/>
        </w:rPr>
        <w:t>Bechtold</w:t>
      </w:r>
      <w:proofErr w:type="spellEnd"/>
      <w:r w:rsidRPr="00730FCB">
        <w:rPr>
          <w:rFonts w:cstheme="minorHAnsi"/>
          <w:color w:val="151515"/>
          <w:sz w:val="30"/>
          <w:szCs w:val="30"/>
        </w:rPr>
        <w:t xml:space="preserve">, Naccarato et </w:t>
      </w:r>
      <w:proofErr w:type="spellStart"/>
      <w:r w:rsidRPr="00730FCB">
        <w:rPr>
          <w:rFonts w:cstheme="minorHAnsi"/>
          <w:color w:val="151515"/>
          <w:sz w:val="30"/>
          <w:szCs w:val="30"/>
        </w:rPr>
        <w:t>Zanna</w:t>
      </w:r>
      <w:proofErr w:type="spellEnd"/>
      <w:r w:rsidRPr="00730FCB">
        <w:rPr>
          <w:rFonts w:cstheme="minorHAnsi"/>
          <w:color w:val="151515"/>
          <w:sz w:val="30"/>
          <w:szCs w:val="30"/>
        </w:rPr>
        <w:t xml:space="preserve"> ont mis en évidence que dans l’urgence</w:t>
      </w:r>
      <w:r w:rsidR="00D74BF6">
        <w:rPr>
          <w:rFonts w:cstheme="minorHAnsi"/>
          <w:color w:val="151515"/>
          <w:sz w:val="30"/>
          <w:szCs w:val="30"/>
        </w:rPr>
        <w:t xml:space="preserve"> </w:t>
      </w:r>
      <w:r w:rsidRPr="00730FCB">
        <w:rPr>
          <w:rFonts w:cstheme="minorHAnsi"/>
          <w:color w:val="151515"/>
          <w:sz w:val="30"/>
          <w:szCs w:val="30"/>
        </w:rPr>
        <w:t>: l’instinct prend le pas sur la réflexion ! Comment cela se traduit concrètement ?</w:t>
      </w:r>
    </w:p>
    <w:p w:rsidR="00D74BF6" w:rsidRPr="00730FCB" w:rsidRDefault="00D74BF6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</w:p>
    <w:p w:rsidR="00730FCB" w:rsidRDefault="00730FCB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  <w:r w:rsidRPr="00730FCB">
        <w:rPr>
          <w:rFonts w:cstheme="minorHAnsi"/>
          <w:color w:val="151515"/>
          <w:sz w:val="30"/>
          <w:szCs w:val="30"/>
        </w:rPr>
        <w:t xml:space="preserve">L’urgence nous éloigne d’un examen attentif de la situation et nous conforte dans nos opinions préexistantes (d’où l’intérêt que le travail avec votre client ait été bien fait </w:t>
      </w:r>
      <w:r w:rsidRPr="00730FCB">
        <w:rPr>
          <w:rFonts w:cstheme="minorHAnsi"/>
          <w:b/>
          <w:bCs/>
          <w:color w:val="151515"/>
          <w:sz w:val="30"/>
          <w:szCs w:val="30"/>
        </w:rPr>
        <w:t>en amont de l’entretien de vente</w:t>
      </w:r>
      <w:r w:rsidRPr="00730FCB">
        <w:rPr>
          <w:rFonts w:cstheme="minorHAnsi"/>
          <w:color w:val="151515"/>
          <w:sz w:val="30"/>
          <w:szCs w:val="30"/>
        </w:rPr>
        <w:t>).</w:t>
      </w:r>
    </w:p>
    <w:p w:rsidR="00D74BF6" w:rsidRPr="00730FCB" w:rsidRDefault="00D74BF6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</w:p>
    <w:p w:rsidR="00D74BF6" w:rsidRDefault="00730FCB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  <w:r w:rsidRPr="00730FCB">
        <w:rPr>
          <w:rFonts w:cstheme="minorHAnsi"/>
          <w:color w:val="151515"/>
          <w:sz w:val="30"/>
          <w:szCs w:val="30"/>
        </w:rPr>
        <w:t>Ce principe est simple, mais redoutablement efficace ! Vous voulez un exemple ?</w:t>
      </w:r>
    </w:p>
    <w:p w:rsidR="00667A2C" w:rsidRPr="00730FCB" w:rsidRDefault="00667A2C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</w:p>
    <w:p w:rsidR="00730FCB" w:rsidRDefault="00730FCB" w:rsidP="00730FCB">
      <w:pPr>
        <w:autoSpaceDE w:val="0"/>
        <w:autoSpaceDN w:val="0"/>
        <w:adjustRightInd w:val="0"/>
        <w:jc w:val="both"/>
        <w:rPr>
          <w:rFonts w:cstheme="minorHAnsi"/>
          <w:b/>
          <w:bCs/>
          <w:color w:val="151515"/>
          <w:sz w:val="30"/>
          <w:szCs w:val="30"/>
        </w:rPr>
      </w:pPr>
      <w:r w:rsidRPr="00730FCB">
        <w:rPr>
          <w:rFonts w:cstheme="minorHAnsi"/>
          <w:b/>
          <w:bCs/>
          <w:color w:val="151515"/>
          <w:sz w:val="30"/>
          <w:szCs w:val="30"/>
        </w:rPr>
        <w:t>Exemple commercial d’utilisation de cette technique de vente :</w:t>
      </w:r>
    </w:p>
    <w:p w:rsidR="00667A2C" w:rsidRPr="00730FCB" w:rsidRDefault="00667A2C" w:rsidP="00730FCB">
      <w:pPr>
        <w:autoSpaceDE w:val="0"/>
        <w:autoSpaceDN w:val="0"/>
        <w:adjustRightInd w:val="0"/>
        <w:jc w:val="both"/>
        <w:rPr>
          <w:rFonts w:cstheme="minorHAnsi"/>
          <w:b/>
          <w:bCs/>
          <w:color w:val="151515"/>
          <w:sz w:val="30"/>
          <w:szCs w:val="30"/>
        </w:rPr>
      </w:pPr>
    </w:p>
    <w:p w:rsidR="00667A2C" w:rsidRDefault="00730FCB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  <w:r w:rsidRPr="00730FCB">
        <w:rPr>
          <w:rFonts w:cstheme="minorHAnsi"/>
          <w:color w:val="151515"/>
          <w:sz w:val="30"/>
          <w:szCs w:val="30"/>
        </w:rPr>
        <w:t>Prenons le principe des promotions commerciales, quel que soit le secteur d’activité</w:t>
      </w:r>
      <w:r w:rsidR="00667A2C">
        <w:rPr>
          <w:rFonts w:cstheme="minorHAnsi"/>
          <w:color w:val="151515"/>
          <w:sz w:val="30"/>
          <w:szCs w:val="30"/>
        </w:rPr>
        <w:t xml:space="preserve"> et le circuit de distribution.</w:t>
      </w:r>
    </w:p>
    <w:p w:rsidR="00667A2C" w:rsidRDefault="00667A2C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</w:p>
    <w:p w:rsidR="00730FCB" w:rsidRDefault="00730FCB" w:rsidP="00730FCB">
      <w:pPr>
        <w:autoSpaceDE w:val="0"/>
        <w:autoSpaceDN w:val="0"/>
        <w:adjustRightInd w:val="0"/>
        <w:jc w:val="both"/>
        <w:rPr>
          <w:rFonts w:ascii="Apple Color Emoji" w:hAnsi="Apple Color Emoji" w:cs="Apple Color Emoji"/>
          <w:color w:val="151515"/>
          <w:sz w:val="30"/>
          <w:szCs w:val="30"/>
        </w:rPr>
      </w:pPr>
      <w:r w:rsidRPr="00730FCB">
        <w:rPr>
          <w:rFonts w:cstheme="minorHAnsi"/>
          <w:color w:val="151515"/>
          <w:sz w:val="30"/>
          <w:szCs w:val="30"/>
        </w:rPr>
        <w:t>Vous observerez systématiquement </w:t>
      </w:r>
      <w:r w:rsidRPr="00730FCB">
        <w:rPr>
          <w:rFonts w:cstheme="minorHAnsi"/>
          <w:b/>
          <w:bCs/>
          <w:color w:val="151515"/>
          <w:sz w:val="30"/>
          <w:szCs w:val="30"/>
        </w:rPr>
        <w:t>un pic de vente le dernier jour</w:t>
      </w:r>
      <w:r w:rsidRPr="00730FCB">
        <w:rPr>
          <w:rFonts w:cstheme="minorHAnsi"/>
          <w:color w:val="151515"/>
          <w:sz w:val="30"/>
          <w:szCs w:val="30"/>
        </w:rPr>
        <w:t xml:space="preserve">. C’est bizarre, n’est pas ? </w:t>
      </w:r>
      <w:proofErr w:type="gramStart"/>
      <w:r w:rsidRPr="00730FCB">
        <w:rPr>
          <w:rFonts w:ascii="Apple Color Emoji" w:hAnsi="Apple Color Emoji" w:cs="Apple Color Emoji"/>
          <w:color w:val="151515"/>
          <w:sz w:val="30"/>
          <w:szCs w:val="30"/>
        </w:rPr>
        <w:t>😉</w:t>
      </w:r>
      <w:proofErr w:type="gramEnd"/>
    </w:p>
    <w:p w:rsidR="00667A2C" w:rsidRPr="00730FCB" w:rsidRDefault="00667A2C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</w:p>
    <w:p w:rsidR="00730FCB" w:rsidRDefault="00730FCB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  <w:r w:rsidRPr="00730FCB">
        <w:rPr>
          <w:rFonts w:cstheme="minorHAnsi"/>
          <w:color w:val="151515"/>
          <w:sz w:val="30"/>
          <w:szCs w:val="30"/>
        </w:rPr>
        <w:t xml:space="preserve">Quand l’offre commerciale va bientôt expirer, les derniers sceptiques se décident et passent à l’action afin de ne pas passer à </w:t>
      </w:r>
      <w:r w:rsidR="00667A2C" w:rsidRPr="00730FCB">
        <w:rPr>
          <w:rFonts w:cstheme="minorHAnsi"/>
          <w:color w:val="151515"/>
          <w:sz w:val="30"/>
          <w:szCs w:val="30"/>
        </w:rPr>
        <w:t>côté</w:t>
      </w:r>
      <w:r w:rsidRPr="00730FCB">
        <w:rPr>
          <w:rFonts w:cstheme="minorHAnsi"/>
          <w:color w:val="151515"/>
          <w:sz w:val="30"/>
          <w:szCs w:val="30"/>
        </w:rPr>
        <w:t xml:space="preserve"> ! Testez et vous verrez…</w:t>
      </w:r>
    </w:p>
    <w:p w:rsidR="00667A2C" w:rsidRDefault="00667A2C">
      <w:pPr>
        <w:rPr>
          <w:rFonts w:cstheme="minorHAnsi"/>
          <w:color w:val="151515"/>
          <w:sz w:val="30"/>
          <w:szCs w:val="30"/>
        </w:rPr>
      </w:pPr>
      <w:r>
        <w:rPr>
          <w:rFonts w:cstheme="minorHAnsi"/>
          <w:color w:val="151515"/>
          <w:sz w:val="30"/>
          <w:szCs w:val="30"/>
        </w:rPr>
        <w:br w:type="page"/>
      </w:r>
    </w:p>
    <w:p w:rsidR="00667A2C" w:rsidRPr="00730FCB" w:rsidRDefault="00667A2C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</w:p>
    <w:p w:rsidR="00730FCB" w:rsidRPr="00667A2C" w:rsidRDefault="00730FCB" w:rsidP="00667A2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b/>
          <w:bCs/>
          <w:color w:val="151515"/>
          <w:sz w:val="30"/>
          <w:szCs w:val="30"/>
        </w:rPr>
      </w:pPr>
      <w:r w:rsidRPr="00667A2C">
        <w:rPr>
          <w:rFonts w:cstheme="minorHAnsi"/>
          <w:b/>
          <w:bCs/>
          <w:color w:val="151515"/>
          <w:sz w:val="30"/>
          <w:szCs w:val="30"/>
        </w:rPr>
        <w:t>Le cocktail détonant « rareté + pression du temps » pour conclure la vente</w:t>
      </w:r>
      <w:r w:rsidR="00667A2C" w:rsidRPr="00667A2C">
        <w:rPr>
          <w:rFonts w:cstheme="minorHAnsi"/>
          <w:b/>
          <w:bCs/>
          <w:color w:val="151515"/>
          <w:sz w:val="30"/>
          <w:szCs w:val="30"/>
        </w:rPr>
        <w:t>.</w:t>
      </w:r>
    </w:p>
    <w:p w:rsidR="00667A2C" w:rsidRPr="00667A2C" w:rsidRDefault="00667A2C" w:rsidP="00667A2C">
      <w:pPr>
        <w:autoSpaceDE w:val="0"/>
        <w:autoSpaceDN w:val="0"/>
        <w:adjustRightInd w:val="0"/>
        <w:ind w:left="360"/>
        <w:jc w:val="both"/>
        <w:rPr>
          <w:rFonts w:cstheme="minorHAnsi"/>
          <w:b/>
          <w:bCs/>
          <w:color w:val="151515"/>
          <w:sz w:val="30"/>
          <w:szCs w:val="30"/>
        </w:rPr>
      </w:pPr>
    </w:p>
    <w:p w:rsidR="00730FCB" w:rsidRDefault="00730FCB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  <w:r w:rsidRPr="00730FCB">
        <w:rPr>
          <w:rFonts w:cstheme="minorHAnsi"/>
          <w:color w:val="151515"/>
          <w:sz w:val="30"/>
          <w:szCs w:val="30"/>
        </w:rPr>
        <w:t>Pour encore plus d’</w:t>
      </w:r>
      <w:hyperlink r:id="rId15" w:history="1">
        <w:r w:rsidRPr="00730FCB">
          <w:rPr>
            <w:rFonts w:cstheme="minorHAnsi"/>
            <w:color w:val="3356C7"/>
            <w:sz w:val="30"/>
            <w:szCs w:val="30"/>
          </w:rPr>
          <w:t>efficacité commerciale</w:t>
        </w:r>
      </w:hyperlink>
      <w:r w:rsidRPr="00730FCB">
        <w:rPr>
          <w:rFonts w:cstheme="minorHAnsi"/>
          <w:color w:val="151515"/>
          <w:sz w:val="30"/>
          <w:szCs w:val="30"/>
        </w:rPr>
        <w:t xml:space="preserve">, vous pouvez utiliser la combinaison de ces </w:t>
      </w:r>
      <w:r w:rsidRPr="00730FCB">
        <w:rPr>
          <w:rFonts w:cstheme="minorHAnsi"/>
          <w:b/>
          <w:bCs/>
          <w:color w:val="151515"/>
          <w:sz w:val="30"/>
          <w:szCs w:val="30"/>
        </w:rPr>
        <w:t>2 accélérateurs de vente</w:t>
      </w:r>
      <w:r w:rsidRPr="00730FCB">
        <w:rPr>
          <w:rFonts w:cstheme="minorHAnsi"/>
          <w:color w:val="151515"/>
          <w:sz w:val="30"/>
          <w:szCs w:val="30"/>
        </w:rPr>
        <w:t> et véritablement rendre vos offres irrésistibles aux yeux du prospect !</w:t>
      </w:r>
    </w:p>
    <w:p w:rsidR="00667A2C" w:rsidRPr="00730FCB" w:rsidRDefault="00667A2C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</w:p>
    <w:p w:rsidR="00730FCB" w:rsidRDefault="00730FCB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  <w:r w:rsidRPr="00730FCB">
        <w:rPr>
          <w:rFonts w:cstheme="minorHAnsi"/>
          <w:color w:val="151515"/>
          <w:sz w:val="30"/>
          <w:szCs w:val="30"/>
        </w:rPr>
        <w:t xml:space="preserve">Vous pouvez vous inspirer des </w:t>
      </w:r>
      <w:r w:rsidRPr="00730FCB">
        <w:rPr>
          <w:rFonts w:cstheme="minorHAnsi"/>
          <w:b/>
          <w:bCs/>
          <w:color w:val="151515"/>
          <w:sz w:val="30"/>
          <w:szCs w:val="30"/>
        </w:rPr>
        <w:t>techniques de vente utilisées en grande distribution</w:t>
      </w:r>
      <w:r w:rsidRPr="00730FCB">
        <w:rPr>
          <w:rFonts w:cstheme="minorHAnsi"/>
          <w:color w:val="151515"/>
          <w:sz w:val="30"/>
          <w:szCs w:val="30"/>
        </w:rPr>
        <w:t>, dont l’efficacité n’est plus à prouver :</w:t>
      </w:r>
    </w:p>
    <w:p w:rsidR="00667A2C" w:rsidRPr="00730FCB" w:rsidRDefault="00667A2C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</w:p>
    <w:p w:rsidR="00730FCB" w:rsidRDefault="00730FCB" w:rsidP="00730FCB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cstheme="minorHAnsi"/>
          <w:color w:val="151515"/>
          <w:sz w:val="30"/>
          <w:szCs w:val="30"/>
        </w:rPr>
      </w:pPr>
      <w:r w:rsidRPr="00730FCB">
        <w:rPr>
          <w:rFonts w:cstheme="minorHAnsi"/>
          <w:color w:val="151515"/>
          <w:sz w:val="30"/>
          <w:szCs w:val="30"/>
        </w:rPr>
        <w:t xml:space="preserve">Lancement d’un nouveau produit à 50% de réduction immédiate sur une quantité limitée à </w:t>
      </w:r>
      <w:r w:rsidR="00667A2C">
        <w:rPr>
          <w:rFonts w:cstheme="minorHAnsi"/>
          <w:color w:val="151515"/>
          <w:sz w:val="30"/>
          <w:szCs w:val="30"/>
        </w:rPr>
        <w:t>1000 exemplaires durant 3 jours.</w:t>
      </w:r>
    </w:p>
    <w:p w:rsidR="00667A2C" w:rsidRPr="00730FCB" w:rsidRDefault="00667A2C" w:rsidP="00667A2C">
      <w:pPr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cstheme="minorHAnsi"/>
          <w:color w:val="151515"/>
          <w:sz w:val="30"/>
          <w:szCs w:val="30"/>
        </w:rPr>
      </w:pPr>
    </w:p>
    <w:p w:rsidR="00730FCB" w:rsidRDefault="00730FCB" w:rsidP="00730FCB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cstheme="minorHAnsi"/>
          <w:color w:val="151515"/>
          <w:sz w:val="30"/>
          <w:szCs w:val="30"/>
        </w:rPr>
      </w:pPr>
      <w:r w:rsidRPr="00730FCB">
        <w:rPr>
          <w:rFonts w:cstheme="minorHAnsi"/>
          <w:color w:val="151515"/>
          <w:sz w:val="30"/>
          <w:szCs w:val="30"/>
        </w:rPr>
        <w:t>Format spécial d’une marque phare (que l’on ne retrouve généralement pas en fonde de rayon) mis en avant</w:t>
      </w:r>
      <w:r w:rsidR="00667A2C">
        <w:rPr>
          <w:rFonts w:cstheme="minorHAnsi"/>
          <w:color w:val="151515"/>
          <w:sz w:val="30"/>
          <w:szCs w:val="30"/>
        </w:rPr>
        <w:t xml:space="preserve"> sur le catalogue de la semaine.</w:t>
      </w:r>
    </w:p>
    <w:p w:rsidR="00667A2C" w:rsidRPr="00730FCB" w:rsidRDefault="00667A2C" w:rsidP="00667A2C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</w:p>
    <w:p w:rsidR="00730FCB" w:rsidRPr="00730FCB" w:rsidRDefault="00730FCB" w:rsidP="00730FCB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cstheme="minorHAnsi"/>
          <w:color w:val="151515"/>
          <w:sz w:val="30"/>
          <w:szCs w:val="30"/>
        </w:rPr>
      </w:pPr>
      <w:r w:rsidRPr="00730FCB">
        <w:rPr>
          <w:rFonts w:cstheme="minorHAnsi"/>
          <w:color w:val="151515"/>
          <w:sz w:val="30"/>
          <w:szCs w:val="30"/>
        </w:rPr>
        <w:t>Produit de grande consommation avec 20% sur la car</w:t>
      </w:r>
      <w:r w:rsidR="00667A2C">
        <w:rPr>
          <w:rFonts w:cstheme="minorHAnsi"/>
          <w:color w:val="151515"/>
          <w:sz w:val="30"/>
          <w:szCs w:val="30"/>
        </w:rPr>
        <w:t>te fidélité uniquement le jeudi.</w:t>
      </w:r>
    </w:p>
    <w:p w:rsidR="00730FCB" w:rsidRDefault="00730FCB" w:rsidP="00730FCB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cstheme="minorHAnsi"/>
          <w:color w:val="151515"/>
          <w:sz w:val="30"/>
          <w:szCs w:val="30"/>
        </w:rPr>
      </w:pPr>
      <w:r w:rsidRPr="00730FCB">
        <w:rPr>
          <w:rFonts w:cstheme="minorHAnsi"/>
          <w:color w:val="151515"/>
          <w:sz w:val="30"/>
          <w:szCs w:val="30"/>
        </w:rPr>
        <w:t>Etc.</w:t>
      </w:r>
    </w:p>
    <w:p w:rsidR="00667A2C" w:rsidRPr="00730FCB" w:rsidRDefault="00667A2C" w:rsidP="00667A2C">
      <w:pPr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cstheme="minorHAnsi"/>
          <w:color w:val="151515"/>
          <w:sz w:val="30"/>
          <w:szCs w:val="30"/>
        </w:rPr>
      </w:pPr>
    </w:p>
    <w:p w:rsidR="00730FCB" w:rsidRDefault="00730FCB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  <w:r w:rsidRPr="00730FCB">
        <w:rPr>
          <w:rFonts w:cstheme="minorHAnsi"/>
          <w:color w:val="151515"/>
          <w:sz w:val="30"/>
          <w:szCs w:val="30"/>
        </w:rPr>
        <w:t xml:space="preserve">Comme je vous le disais, ces </w:t>
      </w:r>
      <w:r w:rsidRPr="00730FCB">
        <w:rPr>
          <w:rFonts w:cstheme="minorHAnsi"/>
          <w:b/>
          <w:bCs/>
          <w:color w:val="151515"/>
          <w:sz w:val="30"/>
          <w:szCs w:val="30"/>
        </w:rPr>
        <w:t>3 techniques de vente</w:t>
      </w:r>
      <w:r w:rsidRPr="00730FCB">
        <w:rPr>
          <w:rFonts w:cstheme="minorHAnsi"/>
          <w:color w:val="151515"/>
          <w:sz w:val="30"/>
          <w:szCs w:val="30"/>
        </w:rPr>
        <w:t xml:space="preserve"> ont faites leurs preuves. À vous de les tester, de vous les approprier, et de les maîtriser pour obtenir plus de réussites commerciales avec un </w:t>
      </w:r>
      <w:hyperlink r:id="rId16" w:history="1">
        <w:r w:rsidRPr="00730FCB">
          <w:rPr>
            <w:rFonts w:cstheme="minorHAnsi"/>
            <w:color w:val="3356C7"/>
            <w:sz w:val="30"/>
            <w:szCs w:val="30"/>
          </w:rPr>
          <w:t>meilleur closing</w:t>
        </w:r>
      </w:hyperlink>
      <w:r w:rsidRPr="00730FCB">
        <w:rPr>
          <w:rFonts w:cstheme="minorHAnsi"/>
          <w:color w:val="151515"/>
          <w:sz w:val="30"/>
          <w:szCs w:val="30"/>
        </w:rPr>
        <w:t xml:space="preserve"> !</w:t>
      </w:r>
    </w:p>
    <w:p w:rsidR="00667A2C" w:rsidRPr="00730FCB" w:rsidRDefault="00667A2C" w:rsidP="00730FCB">
      <w:pPr>
        <w:autoSpaceDE w:val="0"/>
        <w:autoSpaceDN w:val="0"/>
        <w:adjustRightInd w:val="0"/>
        <w:jc w:val="both"/>
        <w:rPr>
          <w:rFonts w:cstheme="minorHAnsi"/>
          <w:color w:val="151515"/>
          <w:sz w:val="30"/>
          <w:szCs w:val="30"/>
        </w:rPr>
      </w:pPr>
    </w:p>
    <w:p w:rsidR="00BB711A" w:rsidRPr="00730FCB" w:rsidRDefault="00730FCB" w:rsidP="00730FCB">
      <w:pPr>
        <w:jc w:val="both"/>
        <w:rPr>
          <w:rFonts w:cstheme="minorHAnsi"/>
          <w:sz w:val="30"/>
          <w:szCs w:val="30"/>
        </w:rPr>
      </w:pPr>
      <w:r w:rsidRPr="00730FCB">
        <w:rPr>
          <w:rFonts w:cstheme="minorHAnsi"/>
          <w:color w:val="151515"/>
          <w:sz w:val="30"/>
          <w:szCs w:val="30"/>
        </w:rPr>
        <w:t xml:space="preserve">J’insiste encore une fois sur le fait que la malhonnêteté ne paye pas à long terme… alors </w:t>
      </w:r>
      <w:bookmarkStart w:id="0" w:name="_GoBack"/>
      <w:r w:rsidRPr="00730FCB">
        <w:rPr>
          <w:rFonts w:cstheme="minorHAnsi"/>
          <w:b/>
          <w:bCs/>
          <w:color w:val="151515"/>
          <w:sz w:val="30"/>
          <w:szCs w:val="30"/>
        </w:rPr>
        <w:t>soyez éthique dans vos pratiques commerciales ! </w:t>
      </w:r>
      <w:r w:rsidRPr="00730FCB">
        <w:rPr>
          <w:rFonts w:cstheme="minorHAnsi"/>
          <w:color w:val="151515"/>
          <w:sz w:val="30"/>
          <w:szCs w:val="30"/>
        </w:rPr>
        <w:t>C’est</w:t>
      </w:r>
      <w:r w:rsidR="00667A2C">
        <w:rPr>
          <w:rFonts w:cstheme="minorHAnsi"/>
          <w:color w:val="151515"/>
          <w:sz w:val="30"/>
          <w:szCs w:val="30"/>
        </w:rPr>
        <w:t xml:space="preserve"> la clé du succès commercial, </w:t>
      </w:r>
      <w:r w:rsidRPr="00730FCB">
        <w:rPr>
          <w:rFonts w:cstheme="minorHAnsi"/>
          <w:color w:val="151515"/>
          <w:sz w:val="30"/>
          <w:szCs w:val="30"/>
        </w:rPr>
        <w:t xml:space="preserve"> tous les PROS de la vente vous le confirmeront </w:t>
      </w:r>
      <w:bookmarkEnd w:id="0"/>
      <w:r w:rsidRPr="00730FCB">
        <w:rPr>
          <w:rFonts w:ascii="Apple Color Emoji" w:hAnsi="Apple Color Emoji" w:cs="Apple Color Emoji"/>
          <w:color w:val="151515"/>
          <w:sz w:val="30"/>
          <w:szCs w:val="30"/>
        </w:rPr>
        <w:t>😉</w:t>
      </w:r>
    </w:p>
    <w:p w:rsidR="00730FCB" w:rsidRPr="00730FCB" w:rsidRDefault="00730FCB">
      <w:pPr>
        <w:jc w:val="both"/>
        <w:rPr>
          <w:rFonts w:cstheme="minorHAnsi"/>
          <w:sz w:val="30"/>
          <w:szCs w:val="30"/>
        </w:rPr>
      </w:pPr>
    </w:p>
    <w:sectPr w:rsidR="00730FCB" w:rsidRPr="00730FCB" w:rsidSect="002A655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D5A4CC3"/>
    <w:multiLevelType w:val="hybridMultilevel"/>
    <w:tmpl w:val="C060C0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CB"/>
    <w:rsid w:val="002A655E"/>
    <w:rsid w:val="00667A2C"/>
    <w:rsid w:val="00730FCB"/>
    <w:rsid w:val="007E6E35"/>
    <w:rsid w:val="009D0757"/>
    <w:rsid w:val="00D74BF6"/>
    <w:rsid w:val="00D8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  <w15:docId w15:val="{3F30B7E0-8D1E-1049-B94F-E07501BC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0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ique-de-vente.com/comment-convaincre-un-client-persuasion/" TargetMode="External"/><Relationship Id="rId13" Type="http://schemas.openxmlformats.org/officeDocument/2006/relationships/hyperlink" Target="http://www.technique-de-vente.com/black-friday-cyber-monday-technique-commercial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chnique-de-vente.com/devenir-commercial-les-12-qualites-dun-bon-commercial/" TargetMode="External"/><Relationship Id="rId12" Type="http://schemas.openxmlformats.org/officeDocument/2006/relationships/hyperlink" Target="http://www.technique-de-vente.com/comment-utiliser-le-soncas-pour-vendre-plu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c-oQ-MsH0V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echnique-de-vente.com/6-techniques-de-closing-pour-savoir-conclure-une-vente/" TargetMode="External"/><Relationship Id="rId11" Type="http://schemas.openxmlformats.org/officeDocument/2006/relationships/hyperlink" Target="http://www.technique-de-vente.com/les-7-etapes-de-la-vente/" TargetMode="External"/><Relationship Id="rId5" Type="http://schemas.openxmlformats.org/officeDocument/2006/relationships/hyperlink" Target="http://www.technique-de-vente.com/3-techniques-de-vente-pour-convaincre-et-persuader-avec-efficacite/" TargetMode="External"/><Relationship Id="rId15" Type="http://schemas.openxmlformats.org/officeDocument/2006/relationships/hyperlink" Target="http://www.technique-de-vente.com/8-piliers-de-l-efficacite-commerciale/" TargetMode="External"/><Relationship Id="rId10" Type="http://schemas.openxmlformats.org/officeDocument/2006/relationships/hyperlink" Target="http://www.technique-de-vente.com/intelligence-commerciale-situationnelle-vendeurs-bto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chnique-de-vente.com/conclure-la-vente-avec-michael-aguilar/" TargetMode="External"/><Relationship Id="rId14" Type="http://schemas.openxmlformats.org/officeDocument/2006/relationships/hyperlink" Target="https://youtu.be/29ADFF4KvEQ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1565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3</cp:revision>
  <dcterms:created xsi:type="dcterms:W3CDTF">2018-02-20T14:53:00Z</dcterms:created>
  <dcterms:modified xsi:type="dcterms:W3CDTF">2018-02-24T09:04:00Z</dcterms:modified>
</cp:coreProperties>
</file>