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697DFE" w14:textId="321B373B" w:rsidR="00875A56" w:rsidRDefault="00875A56" w:rsidP="0081782B">
      <w:pPr>
        <w:pStyle w:val="Titre1"/>
        <w:spacing w:before="0"/>
        <w:jc w:val="center"/>
        <w:rPr>
          <w:rFonts w:ascii="Verdana" w:eastAsia="Times New Roman" w:hAnsi="Verdana"/>
          <w:b/>
          <w:bCs/>
          <w:color w:val="333333"/>
        </w:rPr>
      </w:pPr>
      <w:r w:rsidRPr="00875A56">
        <w:rPr>
          <w:rFonts w:ascii="Verdana" w:eastAsia="Times New Roman" w:hAnsi="Verdana"/>
          <w:b/>
          <w:bCs/>
          <w:color w:val="333333"/>
        </w:rPr>
        <w:t>Formation Perfectionnement</w:t>
      </w:r>
    </w:p>
    <w:p w14:paraId="5456A7A0" w14:textId="39133D16" w:rsidR="00875A56" w:rsidRPr="00875A56" w:rsidRDefault="00875A56" w:rsidP="00875A56">
      <w:pPr>
        <w:pStyle w:val="Titre1"/>
        <w:spacing w:before="0"/>
        <w:jc w:val="center"/>
        <w:rPr>
          <w:rFonts w:ascii="Verdana" w:eastAsia="Times New Roman" w:hAnsi="Verdana"/>
          <w:b/>
          <w:bCs/>
          <w:color w:val="333333"/>
        </w:rPr>
      </w:pPr>
      <w:bookmarkStart w:id="0" w:name="_GoBack"/>
      <w:bookmarkEnd w:id="0"/>
      <w:r w:rsidRPr="00875A56">
        <w:rPr>
          <w:rFonts w:ascii="Verdana" w:eastAsia="Times New Roman" w:hAnsi="Verdana"/>
          <w:b/>
          <w:bCs/>
          <w:color w:val="333333"/>
        </w:rPr>
        <w:t>aux techniques de vente</w:t>
      </w:r>
    </w:p>
    <w:p w14:paraId="4B81D587" w14:textId="77777777" w:rsidR="00875A56" w:rsidRDefault="00875A56" w:rsidP="00955BD5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262626"/>
          <w:sz w:val="35"/>
          <w:szCs w:val="35"/>
        </w:rPr>
      </w:pPr>
    </w:p>
    <w:p w14:paraId="0F35A29C" w14:textId="77777777" w:rsidR="002212D3" w:rsidRDefault="002212D3" w:rsidP="00875A56">
      <w:pPr>
        <w:widowControl w:val="0"/>
        <w:autoSpaceDE w:val="0"/>
        <w:autoSpaceDN w:val="0"/>
        <w:adjustRightInd w:val="0"/>
        <w:jc w:val="both"/>
        <w:rPr>
          <w:rFonts w:ascii="Verdana" w:eastAsia="Times New Roman" w:hAnsi="Verdana" w:cs="Times New Roman"/>
          <w:color w:val="333333"/>
          <w:sz w:val="26"/>
          <w:szCs w:val="26"/>
          <w:shd w:val="clear" w:color="auto" w:fill="FFFFFF"/>
          <w:lang w:eastAsia="fr-FR"/>
        </w:rPr>
      </w:pPr>
    </w:p>
    <w:p w14:paraId="6815D861" w14:textId="77777777" w:rsidR="00955BD5" w:rsidRPr="00875A56" w:rsidRDefault="00955BD5" w:rsidP="00875A56">
      <w:pPr>
        <w:widowControl w:val="0"/>
        <w:autoSpaceDE w:val="0"/>
        <w:autoSpaceDN w:val="0"/>
        <w:adjustRightInd w:val="0"/>
        <w:jc w:val="both"/>
        <w:rPr>
          <w:rFonts w:ascii="Verdana" w:eastAsia="Times New Roman" w:hAnsi="Verdana" w:cs="Times New Roman"/>
          <w:color w:val="333333"/>
          <w:sz w:val="26"/>
          <w:szCs w:val="26"/>
          <w:shd w:val="clear" w:color="auto" w:fill="FFFFFF"/>
          <w:lang w:eastAsia="fr-FR"/>
        </w:rPr>
      </w:pPr>
      <w:r w:rsidRPr="00875A56">
        <w:rPr>
          <w:rFonts w:ascii="Verdana" w:eastAsia="Times New Roman" w:hAnsi="Verdana" w:cs="Times New Roman"/>
          <w:color w:val="333333"/>
          <w:sz w:val="26"/>
          <w:szCs w:val="26"/>
          <w:shd w:val="clear" w:color="auto" w:fill="FFFFFF"/>
          <w:lang w:eastAsia="fr-FR"/>
        </w:rPr>
        <w:t>Organisée autour de mises en situations réalistes, cette formation vous permettra de vous perfectionner aux techniques de vente, notamment d'améliorer vos comportements commerciaux, votre argumentaire et le traitement des objections.</w:t>
      </w:r>
    </w:p>
    <w:p w14:paraId="137448E3" w14:textId="77777777" w:rsidR="00B34D19" w:rsidRDefault="00B34D19" w:rsidP="00955BD5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262626"/>
          <w:sz w:val="35"/>
          <w:szCs w:val="35"/>
        </w:rPr>
      </w:pPr>
    </w:p>
    <w:p w14:paraId="627A08AA" w14:textId="193AB429" w:rsidR="00F41A8E" w:rsidRPr="00782CB7" w:rsidRDefault="00955BD5" w:rsidP="00782CB7">
      <w:pPr>
        <w:spacing w:before="225"/>
        <w:outlineLvl w:val="1"/>
        <w:rPr>
          <w:rFonts w:ascii="Verdana" w:eastAsia="Times New Roman" w:hAnsi="Verdana" w:cs="Times New Roman"/>
          <w:b/>
          <w:bCs/>
          <w:color w:val="006A79"/>
          <w:sz w:val="29"/>
          <w:szCs w:val="29"/>
          <w:lang w:eastAsia="fr-FR"/>
        </w:rPr>
      </w:pPr>
      <w:r w:rsidRPr="00F41A8E">
        <w:rPr>
          <w:rFonts w:ascii="Verdana" w:eastAsia="Times New Roman" w:hAnsi="Verdana" w:cs="Times New Roman"/>
          <w:b/>
          <w:bCs/>
          <w:color w:val="006A79"/>
          <w:sz w:val="29"/>
          <w:szCs w:val="29"/>
          <w:lang w:eastAsia="fr-FR"/>
        </w:rPr>
        <w:t>Objectifs pédagogiques</w:t>
      </w:r>
    </w:p>
    <w:p w14:paraId="06CEFA61" w14:textId="77777777" w:rsidR="00955BD5" w:rsidRPr="00F41A8E" w:rsidRDefault="00955BD5" w:rsidP="00782CB7">
      <w:pPr>
        <w:numPr>
          <w:ilvl w:val="0"/>
          <w:numId w:val="6"/>
        </w:numPr>
        <w:tabs>
          <w:tab w:val="left" w:pos="720"/>
        </w:tabs>
        <w:spacing w:before="100" w:beforeAutospacing="1" w:after="100" w:afterAutospacing="1"/>
        <w:ind w:left="0"/>
        <w:rPr>
          <w:rFonts w:ascii="Verdana" w:eastAsia="Times New Roman" w:hAnsi="Verdana" w:cs="Times New Roman"/>
          <w:color w:val="333333"/>
          <w:lang w:eastAsia="fr-FR"/>
        </w:rPr>
      </w:pPr>
      <w:r w:rsidRPr="00F41A8E">
        <w:rPr>
          <w:rFonts w:ascii="Verdana" w:eastAsia="Times New Roman" w:hAnsi="Verdana" w:cs="Times New Roman"/>
          <w:color w:val="333333"/>
          <w:lang w:eastAsia="fr-FR"/>
        </w:rPr>
        <w:t>Améliorer l'efficacité de sa prise de contact</w:t>
      </w:r>
    </w:p>
    <w:p w14:paraId="4D681CE0" w14:textId="77777777" w:rsidR="00955BD5" w:rsidRPr="00F41A8E" w:rsidRDefault="00955BD5" w:rsidP="00F41A8E">
      <w:pPr>
        <w:numPr>
          <w:ilvl w:val="0"/>
          <w:numId w:val="6"/>
        </w:numPr>
        <w:tabs>
          <w:tab w:val="left" w:pos="720"/>
        </w:tabs>
        <w:spacing w:before="100" w:beforeAutospacing="1" w:after="100" w:afterAutospacing="1"/>
        <w:ind w:left="0"/>
        <w:rPr>
          <w:rFonts w:ascii="Verdana" w:eastAsia="Times New Roman" w:hAnsi="Verdana" w:cs="Times New Roman"/>
          <w:color w:val="333333"/>
          <w:lang w:eastAsia="fr-FR"/>
        </w:rPr>
      </w:pPr>
      <w:r w:rsidRPr="00F41A8E">
        <w:rPr>
          <w:rFonts w:ascii="Verdana" w:eastAsia="Times New Roman" w:hAnsi="Verdana" w:cs="Times New Roman"/>
          <w:color w:val="333333"/>
          <w:lang w:eastAsia="fr-FR"/>
        </w:rPr>
        <w:t>Approfondir sa collecte d'informations stratégiques</w:t>
      </w:r>
    </w:p>
    <w:p w14:paraId="2E289BB6" w14:textId="77777777" w:rsidR="00955BD5" w:rsidRPr="00F41A8E" w:rsidRDefault="00955BD5" w:rsidP="00F41A8E">
      <w:pPr>
        <w:numPr>
          <w:ilvl w:val="0"/>
          <w:numId w:val="6"/>
        </w:numPr>
        <w:tabs>
          <w:tab w:val="left" w:pos="720"/>
        </w:tabs>
        <w:spacing w:before="100" w:beforeAutospacing="1" w:after="100" w:afterAutospacing="1"/>
        <w:ind w:left="0"/>
        <w:rPr>
          <w:rFonts w:ascii="Verdana" w:eastAsia="Times New Roman" w:hAnsi="Verdana" w:cs="Times New Roman"/>
          <w:color w:val="333333"/>
          <w:lang w:eastAsia="fr-FR"/>
        </w:rPr>
      </w:pPr>
      <w:r w:rsidRPr="00F41A8E">
        <w:rPr>
          <w:rFonts w:ascii="Verdana" w:eastAsia="Times New Roman" w:hAnsi="Verdana" w:cs="Times New Roman"/>
          <w:color w:val="333333"/>
          <w:lang w:eastAsia="fr-FR"/>
        </w:rPr>
        <w:t>Affûter son argumentation et démarquer son offre de la concurrence</w:t>
      </w:r>
    </w:p>
    <w:p w14:paraId="66EA62E4" w14:textId="77777777" w:rsidR="00955BD5" w:rsidRPr="00F41A8E" w:rsidRDefault="00955BD5" w:rsidP="00F41A8E">
      <w:pPr>
        <w:numPr>
          <w:ilvl w:val="0"/>
          <w:numId w:val="6"/>
        </w:numPr>
        <w:tabs>
          <w:tab w:val="left" w:pos="720"/>
        </w:tabs>
        <w:spacing w:before="100" w:beforeAutospacing="1" w:after="100" w:afterAutospacing="1"/>
        <w:ind w:left="0"/>
        <w:rPr>
          <w:rFonts w:ascii="Verdana" w:eastAsia="Times New Roman" w:hAnsi="Verdana" w:cs="Times New Roman"/>
          <w:color w:val="333333"/>
          <w:lang w:eastAsia="fr-FR"/>
        </w:rPr>
      </w:pPr>
      <w:r w:rsidRPr="00F41A8E">
        <w:rPr>
          <w:rFonts w:ascii="Verdana" w:eastAsia="Times New Roman" w:hAnsi="Verdana" w:cs="Times New Roman"/>
          <w:color w:val="333333"/>
          <w:lang w:eastAsia="fr-FR"/>
        </w:rPr>
        <w:t>Détecter les signaux d'achat pour bien conclure</w:t>
      </w:r>
    </w:p>
    <w:p w14:paraId="2E66810A" w14:textId="77777777" w:rsidR="00782CB7" w:rsidRPr="00782CB7" w:rsidRDefault="00782CB7" w:rsidP="00782CB7">
      <w:pPr>
        <w:spacing w:before="225"/>
        <w:outlineLvl w:val="1"/>
        <w:rPr>
          <w:rFonts w:ascii="Verdana" w:eastAsia="Times New Roman" w:hAnsi="Verdana" w:cs="Times New Roman"/>
          <w:b/>
          <w:bCs/>
          <w:color w:val="006A79"/>
          <w:sz w:val="29"/>
          <w:szCs w:val="29"/>
          <w:lang w:eastAsia="fr-FR"/>
        </w:rPr>
      </w:pPr>
      <w:r w:rsidRPr="00782CB7">
        <w:rPr>
          <w:rFonts w:ascii="Verdana" w:eastAsia="Times New Roman" w:hAnsi="Verdana" w:cs="Times New Roman"/>
          <w:b/>
          <w:bCs/>
          <w:color w:val="006A79"/>
          <w:sz w:val="29"/>
          <w:szCs w:val="29"/>
          <w:lang w:eastAsia="fr-FR"/>
        </w:rPr>
        <w:t>Travaux pratiques</w:t>
      </w:r>
    </w:p>
    <w:p w14:paraId="2BD890CC" w14:textId="23321579" w:rsidR="00782CB7" w:rsidRDefault="00955BD5" w:rsidP="00782CB7">
      <w:pPr>
        <w:widowControl w:val="0"/>
        <w:autoSpaceDE w:val="0"/>
        <w:autoSpaceDN w:val="0"/>
        <w:adjustRightInd w:val="0"/>
        <w:jc w:val="both"/>
        <w:rPr>
          <w:rFonts w:ascii="Verdana" w:eastAsia="Times New Roman" w:hAnsi="Verdana" w:cs="Times New Roman"/>
          <w:color w:val="333333"/>
          <w:lang w:eastAsia="fr-FR"/>
        </w:rPr>
      </w:pPr>
      <w:r w:rsidRPr="00782CB7">
        <w:rPr>
          <w:rFonts w:ascii="Verdana" w:eastAsia="Times New Roman" w:hAnsi="Verdana" w:cs="Times New Roman"/>
          <w:color w:val="333333"/>
          <w:lang w:eastAsia="fr-FR"/>
        </w:rPr>
        <w:t>Ce cours, très interactif, s'appuie sur une pédagogie ludique, des études de situations rencontrées, des jeux de rôle.</w:t>
      </w:r>
    </w:p>
    <w:p w14:paraId="536E87BE" w14:textId="77777777" w:rsidR="002212D3" w:rsidRDefault="002212D3" w:rsidP="00782CB7">
      <w:pPr>
        <w:widowControl w:val="0"/>
        <w:autoSpaceDE w:val="0"/>
        <w:autoSpaceDN w:val="0"/>
        <w:adjustRightInd w:val="0"/>
        <w:jc w:val="both"/>
        <w:rPr>
          <w:rFonts w:ascii="Verdana" w:eastAsia="Times New Roman" w:hAnsi="Verdana" w:cs="Times New Roman"/>
          <w:color w:val="333333"/>
          <w:lang w:eastAsia="fr-FR"/>
        </w:rPr>
      </w:pPr>
    </w:p>
    <w:p w14:paraId="6E5A09C4" w14:textId="77777777" w:rsidR="002212D3" w:rsidRPr="00782CB7" w:rsidRDefault="002212D3" w:rsidP="00782CB7">
      <w:pPr>
        <w:widowControl w:val="0"/>
        <w:autoSpaceDE w:val="0"/>
        <w:autoSpaceDN w:val="0"/>
        <w:adjustRightInd w:val="0"/>
        <w:jc w:val="both"/>
        <w:rPr>
          <w:rFonts w:ascii="Verdana" w:eastAsia="Times New Roman" w:hAnsi="Verdana" w:cs="Times New Roman"/>
          <w:color w:val="333333"/>
          <w:lang w:eastAsia="fr-FR"/>
        </w:rPr>
      </w:pPr>
    </w:p>
    <w:p w14:paraId="280A6F4B" w14:textId="3F510B7A" w:rsidR="00782CB7" w:rsidRPr="002212D3" w:rsidRDefault="00955BD5" w:rsidP="002212D3">
      <w:pPr>
        <w:jc w:val="center"/>
        <w:rPr>
          <w:rFonts w:ascii="Verdana" w:eastAsia="Times New Roman" w:hAnsi="Verdana" w:cs="Times New Roman"/>
          <w:b/>
          <w:bCs/>
          <w:color w:val="333333"/>
          <w:sz w:val="29"/>
          <w:szCs w:val="29"/>
          <w:lang w:eastAsia="fr-FR"/>
        </w:rPr>
      </w:pPr>
      <w:r w:rsidRPr="00782CB7">
        <w:rPr>
          <w:rFonts w:ascii="Verdana" w:eastAsia="Times New Roman" w:hAnsi="Verdana" w:cs="Times New Roman"/>
          <w:b/>
          <w:bCs/>
          <w:color w:val="333333"/>
          <w:sz w:val="29"/>
          <w:szCs w:val="29"/>
          <w:lang w:eastAsia="fr-FR"/>
        </w:rPr>
        <w:t>PROGRAMME DE FORMATION</w:t>
      </w:r>
    </w:p>
    <w:p w14:paraId="2977BCC5" w14:textId="7191AC3A" w:rsidR="00B4224A" w:rsidRPr="00E52777" w:rsidRDefault="00955BD5" w:rsidP="00E52777">
      <w:pPr>
        <w:spacing w:before="225"/>
        <w:outlineLvl w:val="1"/>
        <w:rPr>
          <w:rFonts w:ascii="Verdana" w:eastAsia="Times New Roman" w:hAnsi="Verdana" w:cs="Times New Roman"/>
          <w:b/>
          <w:bCs/>
          <w:color w:val="006A79"/>
          <w:sz w:val="29"/>
          <w:szCs w:val="29"/>
          <w:lang w:eastAsia="fr-FR"/>
        </w:rPr>
      </w:pPr>
      <w:r w:rsidRPr="00E52777">
        <w:rPr>
          <w:rFonts w:ascii="Verdana" w:eastAsia="Times New Roman" w:hAnsi="Verdana" w:cs="Times New Roman"/>
          <w:b/>
          <w:bCs/>
          <w:color w:val="006A79"/>
          <w:sz w:val="29"/>
          <w:szCs w:val="29"/>
          <w:lang w:eastAsia="fr-FR"/>
        </w:rPr>
        <w:t>E-learning avant présentiel</w:t>
      </w:r>
    </w:p>
    <w:p w14:paraId="1A617F32" w14:textId="66A1F5F2" w:rsidR="00955BD5" w:rsidRPr="00B4224A" w:rsidRDefault="00955BD5" w:rsidP="00B4224A">
      <w:pPr>
        <w:numPr>
          <w:ilvl w:val="0"/>
          <w:numId w:val="6"/>
        </w:numPr>
        <w:tabs>
          <w:tab w:val="left" w:pos="720"/>
        </w:tabs>
        <w:spacing w:before="100" w:beforeAutospacing="1" w:after="100" w:afterAutospacing="1"/>
        <w:ind w:left="0"/>
        <w:rPr>
          <w:rFonts w:ascii="Verdana" w:eastAsia="Times New Roman" w:hAnsi="Verdana" w:cs="Times New Roman"/>
          <w:color w:val="333333"/>
          <w:lang w:eastAsia="fr-FR"/>
        </w:rPr>
      </w:pPr>
      <w:r w:rsidRPr="00B4224A">
        <w:rPr>
          <w:rFonts w:ascii="Verdana" w:eastAsia="Times New Roman" w:hAnsi="Verdana" w:cs="Times New Roman"/>
          <w:color w:val="333333"/>
          <w:lang w:eastAsia="fr-FR"/>
        </w:rPr>
        <w:t>Découvrir les principes clés d'une vente réussie</w:t>
      </w:r>
      <w:r w:rsidR="00283C41">
        <w:rPr>
          <w:rFonts w:ascii="Verdana" w:eastAsia="Times New Roman" w:hAnsi="Verdana" w:cs="Times New Roman"/>
          <w:color w:val="333333"/>
          <w:lang w:eastAsia="fr-FR"/>
        </w:rPr>
        <w:t>.</w:t>
      </w:r>
    </w:p>
    <w:p w14:paraId="29597217" w14:textId="6E652724" w:rsidR="00955BD5" w:rsidRPr="00B4224A" w:rsidRDefault="00955BD5" w:rsidP="00B4224A">
      <w:pPr>
        <w:numPr>
          <w:ilvl w:val="0"/>
          <w:numId w:val="6"/>
        </w:numPr>
        <w:spacing w:before="100" w:beforeAutospacing="1" w:after="100" w:afterAutospacing="1"/>
        <w:ind w:left="0"/>
        <w:rPr>
          <w:rFonts w:ascii="Verdana" w:eastAsia="Times New Roman" w:hAnsi="Verdana" w:cs="Times New Roman"/>
          <w:color w:val="333333"/>
          <w:lang w:eastAsia="fr-FR"/>
        </w:rPr>
      </w:pPr>
      <w:r w:rsidRPr="00B4224A">
        <w:rPr>
          <w:rFonts w:ascii="Verdana" w:eastAsia="Times New Roman" w:hAnsi="Verdana" w:cs="Times New Roman"/>
          <w:color w:val="333333"/>
          <w:lang w:eastAsia="fr-FR"/>
        </w:rPr>
        <w:t>Préparer son entretien de vente</w:t>
      </w:r>
      <w:r w:rsidR="00283C41">
        <w:rPr>
          <w:rFonts w:ascii="Verdana" w:eastAsia="Times New Roman" w:hAnsi="Verdana" w:cs="Times New Roman"/>
          <w:color w:val="333333"/>
          <w:lang w:eastAsia="fr-FR"/>
        </w:rPr>
        <w:t>.</w:t>
      </w:r>
    </w:p>
    <w:p w14:paraId="5D24A74A" w14:textId="77777777" w:rsidR="006A12B2" w:rsidRDefault="006A12B2" w:rsidP="00955BD5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262626"/>
          <w:sz w:val="32"/>
          <w:szCs w:val="32"/>
        </w:rPr>
      </w:pPr>
    </w:p>
    <w:p w14:paraId="3308339D" w14:textId="71BF9E59" w:rsidR="00B4224A" w:rsidRPr="006A12B2" w:rsidRDefault="00955BD5" w:rsidP="00955BD5">
      <w:pPr>
        <w:widowControl w:val="0"/>
        <w:autoSpaceDE w:val="0"/>
        <w:autoSpaceDN w:val="0"/>
        <w:adjustRightInd w:val="0"/>
        <w:rPr>
          <w:rFonts w:ascii="Verdana" w:eastAsia="Times New Roman" w:hAnsi="Verdana" w:cs="Times New Roman"/>
          <w:b/>
          <w:bCs/>
          <w:color w:val="006A79"/>
          <w:sz w:val="29"/>
          <w:szCs w:val="29"/>
          <w:lang w:eastAsia="fr-FR"/>
        </w:rPr>
      </w:pPr>
      <w:r w:rsidRPr="006A12B2">
        <w:rPr>
          <w:rFonts w:ascii="Verdana" w:eastAsia="Times New Roman" w:hAnsi="Verdana" w:cs="Times New Roman"/>
          <w:b/>
          <w:bCs/>
          <w:color w:val="006A79"/>
          <w:sz w:val="29"/>
          <w:szCs w:val="29"/>
          <w:lang w:eastAsia="fr-FR"/>
        </w:rPr>
        <w:t>Obtenir un rendez-vous avec un décideur</w:t>
      </w:r>
    </w:p>
    <w:p w14:paraId="64E9A4AB" w14:textId="345E7667" w:rsidR="00955BD5" w:rsidRPr="00B4224A" w:rsidRDefault="00955BD5" w:rsidP="00B4224A">
      <w:pPr>
        <w:numPr>
          <w:ilvl w:val="0"/>
          <w:numId w:val="6"/>
        </w:numPr>
        <w:tabs>
          <w:tab w:val="left" w:pos="720"/>
        </w:tabs>
        <w:spacing w:before="100" w:beforeAutospacing="1" w:after="100" w:afterAutospacing="1"/>
        <w:ind w:left="0"/>
        <w:rPr>
          <w:rFonts w:ascii="Verdana" w:eastAsia="Times New Roman" w:hAnsi="Verdana" w:cs="Times New Roman"/>
          <w:color w:val="333333"/>
          <w:lang w:eastAsia="fr-FR"/>
        </w:rPr>
      </w:pPr>
      <w:r w:rsidRPr="00B4224A">
        <w:rPr>
          <w:rFonts w:ascii="Verdana" w:eastAsia="Times New Roman" w:hAnsi="Verdana" w:cs="Times New Roman"/>
          <w:color w:val="333333"/>
          <w:lang w:eastAsia="fr-FR"/>
        </w:rPr>
        <w:t>Obtenir la recommandation par le client : structurer une référence active.</w:t>
      </w:r>
    </w:p>
    <w:p w14:paraId="725F227D" w14:textId="26F126CF" w:rsidR="00955BD5" w:rsidRPr="00B4224A" w:rsidRDefault="00955BD5" w:rsidP="00B4224A">
      <w:pPr>
        <w:numPr>
          <w:ilvl w:val="0"/>
          <w:numId w:val="6"/>
        </w:numPr>
        <w:tabs>
          <w:tab w:val="left" w:pos="720"/>
        </w:tabs>
        <w:spacing w:before="100" w:beforeAutospacing="1" w:after="100" w:afterAutospacing="1"/>
        <w:ind w:left="0"/>
        <w:jc w:val="both"/>
        <w:rPr>
          <w:rFonts w:ascii="Verdana" w:eastAsia="Times New Roman" w:hAnsi="Verdana" w:cs="Times New Roman"/>
          <w:color w:val="333333"/>
          <w:lang w:eastAsia="fr-FR"/>
        </w:rPr>
      </w:pPr>
      <w:r w:rsidRPr="00B4224A">
        <w:rPr>
          <w:rFonts w:ascii="Verdana" w:eastAsia="Times New Roman" w:hAnsi="Verdana" w:cs="Times New Roman"/>
          <w:color w:val="333333"/>
          <w:lang w:eastAsia="fr-FR"/>
        </w:rPr>
        <w:t>Identifier les bénéfices que retire votre interlocuteur de passer du temps avec vous.</w:t>
      </w:r>
    </w:p>
    <w:p w14:paraId="6232B2DF" w14:textId="03DA70E3" w:rsidR="006A12B2" w:rsidRPr="00B4224A" w:rsidRDefault="00955BD5" w:rsidP="00B4224A">
      <w:pPr>
        <w:numPr>
          <w:ilvl w:val="0"/>
          <w:numId w:val="6"/>
        </w:numPr>
        <w:tabs>
          <w:tab w:val="left" w:pos="720"/>
        </w:tabs>
        <w:spacing w:before="100" w:beforeAutospacing="1" w:after="100" w:afterAutospacing="1"/>
        <w:ind w:left="0"/>
        <w:rPr>
          <w:rFonts w:ascii="Verdana" w:eastAsia="Times New Roman" w:hAnsi="Verdana" w:cs="Times New Roman"/>
          <w:color w:val="333333"/>
          <w:lang w:eastAsia="fr-FR"/>
        </w:rPr>
      </w:pPr>
      <w:r w:rsidRPr="00B4224A">
        <w:rPr>
          <w:rFonts w:ascii="Verdana" w:eastAsia="Times New Roman" w:hAnsi="Verdana" w:cs="Times New Roman"/>
          <w:color w:val="333333"/>
          <w:lang w:eastAsia="fr-FR"/>
        </w:rPr>
        <w:t>Lui communiquer ce bénéfice avec enthousiasme.</w:t>
      </w:r>
    </w:p>
    <w:p w14:paraId="0FAC7711" w14:textId="24BEBD5E" w:rsidR="00955BD5" w:rsidRDefault="006A12B2" w:rsidP="00955BD5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262626"/>
          <w:sz w:val="32"/>
          <w:szCs w:val="32"/>
        </w:rPr>
      </w:pPr>
      <w:r w:rsidRPr="00955BD5">
        <w:rPr>
          <w:rFonts w:ascii="Verdana" w:hAnsi="Verdana" w:cs="Times New Roman"/>
          <w:color w:val="333333"/>
          <w:shd w:val="clear" w:color="auto" w:fill="82CAD4"/>
          <w:lang w:eastAsia="fr-FR"/>
        </w:rPr>
        <w:t>Mise en situation</w:t>
      </w:r>
      <w:r w:rsidR="00955BD5">
        <w:rPr>
          <w:rFonts w:ascii="Helvetica" w:hAnsi="Helvetica" w:cs="Helvetica"/>
          <w:color w:val="262626"/>
          <w:sz w:val="32"/>
          <w:szCs w:val="32"/>
        </w:rPr>
        <w:t xml:space="preserve"> </w:t>
      </w:r>
    </w:p>
    <w:p w14:paraId="666088F6" w14:textId="77777777" w:rsidR="00955BD5" w:rsidRPr="006A12B2" w:rsidRDefault="00955BD5" w:rsidP="00283C41">
      <w:pPr>
        <w:widowControl w:val="0"/>
        <w:autoSpaceDE w:val="0"/>
        <w:autoSpaceDN w:val="0"/>
        <w:adjustRightInd w:val="0"/>
        <w:jc w:val="both"/>
        <w:rPr>
          <w:rFonts w:ascii="Verdana" w:hAnsi="Verdana" w:cs="Times New Roman"/>
          <w:i/>
          <w:iCs/>
          <w:color w:val="333333"/>
          <w:lang w:eastAsia="fr-FR"/>
        </w:rPr>
      </w:pPr>
      <w:r w:rsidRPr="006A12B2">
        <w:rPr>
          <w:rFonts w:ascii="Verdana" w:hAnsi="Verdana" w:cs="Times New Roman"/>
          <w:i/>
          <w:iCs/>
          <w:color w:val="333333"/>
          <w:lang w:eastAsia="fr-FR"/>
        </w:rPr>
        <w:t>Réfléchir à ses clients existants et se demander quels sont ceux qui pourraient vous recommander.</w:t>
      </w:r>
    </w:p>
    <w:p w14:paraId="4E0511EB" w14:textId="77777777" w:rsidR="006A12B2" w:rsidRDefault="006A12B2" w:rsidP="00955BD5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262626"/>
          <w:sz w:val="32"/>
          <w:szCs w:val="32"/>
        </w:rPr>
      </w:pPr>
    </w:p>
    <w:p w14:paraId="6B7F0C93" w14:textId="77777777" w:rsidR="002212D3" w:rsidRDefault="002212D3" w:rsidP="00955BD5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262626"/>
          <w:sz w:val="32"/>
          <w:szCs w:val="32"/>
        </w:rPr>
      </w:pPr>
    </w:p>
    <w:p w14:paraId="0DA762DC" w14:textId="77777777" w:rsidR="0081782B" w:rsidRDefault="0081782B" w:rsidP="00955BD5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262626"/>
          <w:sz w:val="32"/>
          <w:szCs w:val="32"/>
        </w:rPr>
      </w:pPr>
    </w:p>
    <w:p w14:paraId="69885009" w14:textId="77777777" w:rsidR="0081782B" w:rsidRDefault="0081782B" w:rsidP="00955BD5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262626"/>
          <w:sz w:val="32"/>
          <w:szCs w:val="32"/>
        </w:rPr>
      </w:pPr>
    </w:p>
    <w:p w14:paraId="207331A4" w14:textId="77777777" w:rsidR="00955BD5" w:rsidRPr="006A12B2" w:rsidRDefault="00955BD5" w:rsidP="00955BD5">
      <w:pPr>
        <w:widowControl w:val="0"/>
        <w:autoSpaceDE w:val="0"/>
        <w:autoSpaceDN w:val="0"/>
        <w:adjustRightInd w:val="0"/>
        <w:rPr>
          <w:rFonts w:ascii="Verdana" w:eastAsia="Times New Roman" w:hAnsi="Verdana" w:cs="Times New Roman"/>
          <w:b/>
          <w:bCs/>
          <w:color w:val="006A79"/>
          <w:sz w:val="29"/>
          <w:szCs w:val="29"/>
          <w:lang w:eastAsia="fr-FR"/>
        </w:rPr>
      </w:pPr>
      <w:r w:rsidRPr="006A12B2">
        <w:rPr>
          <w:rFonts w:ascii="Verdana" w:eastAsia="Times New Roman" w:hAnsi="Verdana" w:cs="Times New Roman"/>
          <w:b/>
          <w:bCs/>
          <w:color w:val="006A79"/>
          <w:sz w:val="29"/>
          <w:szCs w:val="29"/>
          <w:lang w:eastAsia="fr-FR"/>
        </w:rPr>
        <w:lastRenderedPageBreak/>
        <w:t>Acquérir la confiance dès les premières minutes de l'entretien</w:t>
      </w:r>
    </w:p>
    <w:p w14:paraId="7E44261C" w14:textId="5AEE8C19" w:rsidR="00955BD5" w:rsidRPr="00283C41" w:rsidRDefault="00955BD5" w:rsidP="00283C41">
      <w:pPr>
        <w:numPr>
          <w:ilvl w:val="0"/>
          <w:numId w:val="6"/>
        </w:numPr>
        <w:tabs>
          <w:tab w:val="left" w:pos="720"/>
        </w:tabs>
        <w:spacing w:before="100" w:beforeAutospacing="1" w:after="100" w:afterAutospacing="1"/>
        <w:ind w:left="0"/>
        <w:rPr>
          <w:rFonts w:ascii="Verdana" w:eastAsia="Times New Roman" w:hAnsi="Verdana" w:cs="Times New Roman"/>
          <w:color w:val="333333"/>
          <w:lang w:eastAsia="fr-FR"/>
        </w:rPr>
      </w:pPr>
      <w:r w:rsidRPr="00283C41">
        <w:rPr>
          <w:rFonts w:ascii="Verdana" w:eastAsia="Times New Roman" w:hAnsi="Verdana" w:cs="Times New Roman"/>
          <w:color w:val="333333"/>
          <w:lang w:eastAsia="fr-FR"/>
        </w:rPr>
        <w:t>La règle des 4x20.</w:t>
      </w:r>
    </w:p>
    <w:p w14:paraId="1776EF98" w14:textId="0C8182F0" w:rsidR="00955BD5" w:rsidRPr="00283C41" w:rsidRDefault="00955BD5" w:rsidP="00283C41">
      <w:pPr>
        <w:numPr>
          <w:ilvl w:val="0"/>
          <w:numId w:val="6"/>
        </w:numPr>
        <w:tabs>
          <w:tab w:val="left" w:pos="720"/>
        </w:tabs>
        <w:spacing w:before="100" w:beforeAutospacing="1" w:after="100" w:afterAutospacing="1"/>
        <w:ind w:left="0"/>
        <w:rPr>
          <w:rFonts w:ascii="Verdana" w:eastAsia="Times New Roman" w:hAnsi="Verdana" w:cs="Times New Roman"/>
          <w:color w:val="333333"/>
          <w:lang w:eastAsia="fr-FR"/>
        </w:rPr>
      </w:pPr>
      <w:r w:rsidRPr="00283C41">
        <w:rPr>
          <w:rFonts w:ascii="Verdana" w:eastAsia="Times New Roman" w:hAnsi="Verdana" w:cs="Times New Roman"/>
          <w:color w:val="333333"/>
          <w:lang w:eastAsia="fr-FR"/>
        </w:rPr>
        <w:t>L'importance du non-verbal.</w:t>
      </w:r>
    </w:p>
    <w:p w14:paraId="48D25197" w14:textId="5F88DB38" w:rsidR="00955BD5" w:rsidRPr="00283C41" w:rsidRDefault="00955BD5" w:rsidP="00283C41">
      <w:pPr>
        <w:numPr>
          <w:ilvl w:val="0"/>
          <w:numId w:val="6"/>
        </w:numPr>
        <w:tabs>
          <w:tab w:val="left" w:pos="720"/>
        </w:tabs>
        <w:spacing w:before="100" w:beforeAutospacing="1" w:after="100" w:afterAutospacing="1"/>
        <w:ind w:left="0"/>
        <w:rPr>
          <w:rFonts w:ascii="Verdana" w:eastAsia="Times New Roman" w:hAnsi="Verdana" w:cs="Times New Roman"/>
          <w:color w:val="333333"/>
          <w:lang w:eastAsia="fr-FR"/>
        </w:rPr>
      </w:pPr>
      <w:r w:rsidRPr="00283C41">
        <w:rPr>
          <w:rFonts w:ascii="Verdana" w:eastAsia="Times New Roman" w:hAnsi="Verdana" w:cs="Times New Roman"/>
          <w:color w:val="333333"/>
          <w:lang w:eastAsia="fr-FR"/>
        </w:rPr>
        <w:t>Les attitudes naturelles.</w:t>
      </w:r>
    </w:p>
    <w:p w14:paraId="305B29E6" w14:textId="106FFED4" w:rsidR="00283C41" w:rsidRPr="002212D3" w:rsidRDefault="00955BD5" w:rsidP="002212D3">
      <w:pPr>
        <w:numPr>
          <w:ilvl w:val="0"/>
          <w:numId w:val="6"/>
        </w:numPr>
        <w:tabs>
          <w:tab w:val="left" w:pos="720"/>
        </w:tabs>
        <w:spacing w:before="100" w:beforeAutospacing="1" w:after="100" w:afterAutospacing="1"/>
        <w:ind w:left="0"/>
        <w:rPr>
          <w:rFonts w:ascii="Verdana" w:eastAsia="Times New Roman" w:hAnsi="Verdana" w:cs="Times New Roman"/>
          <w:color w:val="333333"/>
          <w:lang w:eastAsia="fr-FR"/>
        </w:rPr>
      </w:pPr>
      <w:r w:rsidRPr="00283C41">
        <w:rPr>
          <w:rFonts w:ascii="Verdana" w:eastAsia="Times New Roman" w:hAnsi="Verdana" w:cs="Times New Roman"/>
          <w:color w:val="333333"/>
          <w:lang w:eastAsia="fr-FR"/>
        </w:rPr>
        <w:t>Faire face à une attitude de réserve et de repli.</w:t>
      </w:r>
    </w:p>
    <w:p w14:paraId="54A973D2" w14:textId="77777777" w:rsidR="00283C41" w:rsidRPr="002C4A3A" w:rsidRDefault="00283C41" w:rsidP="002C4A3A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262626"/>
          <w:sz w:val="32"/>
          <w:szCs w:val="32"/>
        </w:rPr>
      </w:pPr>
      <w:r w:rsidRPr="002C4A3A">
        <w:rPr>
          <w:rFonts w:ascii="Verdana" w:hAnsi="Verdana" w:cs="Times New Roman"/>
          <w:color w:val="333333"/>
          <w:shd w:val="clear" w:color="auto" w:fill="82CAD4"/>
          <w:lang w:eastAsia="fr-FR"/>
        </w:rPr>
        <w:t>Mise en situation</w:t>
      </w:r>
      <w:r w:rsidRPr="002C4A3A">
        <w:rPr>
          <w:rFonts w:ascii="Helvetica" w:hAnsi="Helvetica" w:cs="Helvetica"/>
          <w:color w:val="262626"/>
          <w:sz w:val="32"/>
          <w:szCs w:val="32"/>
        </w:rPr>
        <w:t xml:space="preserve"> </w:t>
      </w:r>
    </w:p>
    <w:p w14:paraId="1C321AA0" w14:textId="089B04BD" w:rsidR="00955BD5" w:rsidRPr="002C4A3A" w:rsidRDefault="00955BD5" w:rsidP="002C4A3A">
      <w:pPr>
        <w:widowControl w:val="0"/>
        <w:autoSpaceDE w:val="0"/>
        <w:autoSpaceDN w:val="0"/>
        <w:adjustRightInd w:val="0"/>
        <w:jc w:val="both"/>
        <w:rPr>
          <w:rFonts w:ascii="Verdana" w:hAnsi="Verdana" w:cs="Times New Roman"/>
          <w:i/>
          <w:iCs/>
          <w:color w:val="333333"/>
          <w:lang w:eastAsia="fr-FR"/>
        </w:rPr>
      </w:pPr>
      <w:r w:rsidRPr="002C4A3A">
        <w:rPr>
          <w:rFonts w:ascii="Verdana" w:hAnsi="Verdana" w:cs="Times New Roman"/>
          <w:i/>
          <w:iCs/>
          <w:color w:val="333333"/>
          <w:lang w:eastAsia="fr-FR"/>
        </w:rPr>
        <w:t>Présentation "Pitch"</w:t>
      </w:r>
      <w:r w:rsidR="002C4A3A">
        <w:rPr>
          <w:rFonts w:ascii="Verdana" w:hAnsi="Verdana" w:cs="Times New Roman"/>
          <w:i/>
          <w:iCs/>
          <w:color w:val="333333"/>
          <w:lang w:eastAsia="fr-FR"/>
        </w:rPr>
        <w:t xml:space="preserve"> </w:t>
      </w:r>
      <w:r w:rsidRPr="002C4A3A">
        <w:rPr>
          <w:rFonts w:ascii="Verdana" w:hAnsi="Verdana" w:cs="Times New Roman"/>
          <w:i/>
          <w:iCs/>
          <w:color w:val="333333"/>
          <w:lang w:eastAsia="fr-FR"/>
        </w:rPr>
        <w:t>: présenter sa société en une minute (filmé et analysé).</w:t>
      </w:r>
    </w:p>
    <w:p w14:paraId="6C6130D8" w14:textId="77777777" w:rsidR="00283C41" w:rsidRDefault="00283C41" w:rsidP="00955BD5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262626"/>
          <w:sz w:val="32"/>
          <w:szCs w:val="32"/>
        </w:rPr>
      </w:pPr>
    </w:p>
    <w:p w14:paraId="49341A35" w14:textId="77777777" w:rsidR="00955BD5" w:rsidRPr="00E251C5" w:rsidRDefault="00955BD5" w:rsidP="00955BD5">
      <w:pPr>
        <w:widowControl w:val="0"/>
        <w:autoSpaceDE w:val="0"/>
        <w:autoSpaceDN w:val="0"/>
        <w:adjustRightInd w:val="0"/>
        <w:rPr>
          <w:rFonts w:ascii="Verdana" w:eastAsia="Times New Roman" w:hAnsi="Verdana" w:cs="Times New Roman"/>
          <w:b/>
          <w:bCs/>
          <w:color w:val="006A79"/>
          <w:sz w:val="29"/>
          <w:szCs w:val="29"/>
          <w:lang w:eastAsia="fr-FR"/>
        </w:rPr>
      </w:pPr>
      <w:r w:rsidRPr="00E251C5">
        <w:rPr>
          <w:rFonts w:ascii="Verdana" w:eastAsia="Times New Roman" w:hAnsi="Verdana" w:cs="Times New Roman"/>
          <w:b/>
          <w:bCs/>
          <w:color w:val="006A79"/>
          <w:sz w:val="29"/>
          <w:szCs w:val="29"/>
          <w:lang w:eastAsia="fr-FR"/>
        </w:rPr>
        <w:t>Découvrir</w:t>
      </w:r>
    </w:p>
    <w:p w14:paraId="4B60FA31" w14:textId="24FED722" w:rsidR="00533120" w:rsidRPr="00283C41" w:rsidRDefault="00533120" w:rsidP="00533120">
      <w:pPr>
        <w:numPr>
          <w:ilvl w:val="0"/>
          <w:numId w:val="6"/>
        </w:numPr>
        <w:tabs>
          <w:tab w:val="left" w:pos="720"/>
        </w:tabs>
        <w:spacing w:before="100" w:beforeAutospacing="1" w:after="100" w:afterAutospacing="1"/>
        <w:ind w:left="0"/>
        <w:rPr>
          <w:rFonts w:ascii="Verdana" w:eastAsia="Times New Roman" w:hAnsi="Verdana" w:cs="Times New Roman"/>
          <w:color w:val="333333"/>
          <w:lang w:eastAsia="fr-FR"/>
        </w:rPr>
      </w:pPr>
      <w:r w:rsidRPr="00283C41">
        <w:rPr>
          <w:rFonts w:ascii="Verdana" w:eastAsia="Times New Roman" w:hAnsi="Verdana" w:cs="Times New Roman"/>
          <w:color w:val="333333"/>
          <w:lang w:eastAsia="fr-FR"/>
        </w:rPr>
        <w:t>La règle des 4x20.</w:t>
      </w:r>
    </w:p>
    <w:p w14:paraId="626B0716" w14:textId="77777777" w:rsidR="00533120" w:rsidRPr="00283C41" w:rsidRDefault="00533120" w:rsidP="00533120">
      <w:pPr>
        <w:numPr>
          <w:ilvl w:val="0"/>
          <w:numId w:val="6"/>
        </w:numPr>
        <w:tabs>
          <w:tab w:val="left" w:pos="720"/>
        </w:tabs>
        <w:spacing w:before="100" w:beforeAutospacing="1" w:after="100" w:afterAutospacing="1"/>
        <w:ind w:left="0"/>
        <w:rPr>
          <w:rFonts w:ascii="Verdana" w:eastAsia="Times New Roman" w:hAnsi="Verdana" w:cs="Times New Roman"/>
          <w:color w:val="333333"/>
          <w:lang w:eastAsia="fr-FR"/>
        </w:rPr>
      </w:pPr>
      <w:r w:rsidRPr="00283C41">
        <w:rPr>
          <w:rFonts w:ascii="Verdana" w:eastAsia="Times New Roman" w:hAnsi="Verdana" w:cs="Times New Roman"/>
          <w:color w:val="333333"/>
          <w:lang w:eastAsia="fr-FR"/>
        </w:rPr>
        <w:t>L'importance du non-verbal.</w:t>
      </w:r>
    </w:p>
    <w:p w14:paraId="3EFBB64D" w14:textId="77777777" w:rsidR="00533120" w:rsidRPr="00283C41" w:rsidRDefault="00533120" w:rsidP="00533120">
      <w:pPr>
        <w:numPr>
          <w:ilvl w:val="0"/>
          <w:numId w:val="6"/>
        </w:numPr>
        <w:tabs>
          <w:tab w:val="left" w:pos="720"/>
        </w:tabs>
        <w:spacing w:before="100" w:beforeAutospacing="1" w:after="100" w:afterAutospacing="1"/>
        <w:ind w:left="0"/>
        <w:rPr>
          <w:rFonts w:ascii="Verdana" w:eastAsia="Times New Roman" w:hAnsi="Verdana" w:cs="Times New Roman"/>
          <w:color w:val="333333"/>
          <w:lang w:eastAsia="fr-FR"/>
        </w:rPr>
      </w:pPr>
      <w:r w:rsidRPr="00283C41">
        <w:rPr>
          <w:rFonts w:ascii="Verdana" w:eastAsia="Times New Roman" w:hAnsi="Verdana" w:cs="Times New Roman"/>
          <w:color w:val="333333"/>
          <w:lang w:eastAsia="fr-FR"/>
        </w:rPr>
        <w:t>Les attitudes naturelles.</w:t>
      </w:r>
    </w:p>
    <w:p w14:paraId="598D839C" w14:textId="77777777" w:rsidR="00533120" w:rsidRPr="00283C41" w:rsidRDefault="00533120" w:rsidP="00533120">
      <w:pPr>
        <w:numPr>
          <w:ilvl w:val="0"/>
          <w:numId w:val="6"/>
        </w:numPr>
        <w:tabs>
          <w:tab w:val="left" w:pos="720"/>
        </w:tabs>
        <w:spacing w:before="100" w:beforeAutospacing="1" w:after="100" w:afterAutospacing="1"/>
        <w:ind w:left="0"/>
        <w:rPr>
          <w:rFonts w:ascii="Verdana" w:eastAsia="Times New Roman" w:hAnsi="Verdana" w:cs="Times New Roman"/>
          <w:color w:val="333333"/>
          <w:lang w:eastAsia="fr-FR"/>
        </w:rPr>
      </w:pPr>
      <w:r w:rsidRPr="00283C41">
        <w:rPr>
          <w:rFonts w:ascii="Verdana" w:eastAsia="Times New Roman" w:hAnsi="Verdana" w:cs="Times New Roman"/>
          <w:color w:val="333333"/>
          <w:lang w:eastAsia="fr-FR"/>
        </w:rPr>
        <w:t>Faire face à une attitude de réserve et de repli.</w:t>
      </w:r>
    </w:p>
    <w:p w14:paraId="6683C2F1" w14:textId="77777777" w:rsidR="00533120" w:rsidRDefault="00533120" w:rsidP="00533120">
      <w:pPr>
        <w:widowControl w:val="0"/>
        <w:autoSpaceDE w:val="0"/>
        <w:autoSpaceDN w:val="0"/>
        <w:adjustRightInd w:val="0"/>
        <w:rPr>
          <w:rFonts w:ascii="Verdana" w:hAnsi="Verdana" w:cs="Times New Roman"/>
          <w:color w:val="333333"/>
          <w:shd w:val="clear" w:color="auto" w:fill="82CAD4"/>
          <w:lang w:eastAsia="fr-FR"/>
        </w:rPr>
      </w:pPr>
    </w:p>
    <w:p w14:paraId="30F2C988" w14:textId="77777777" w:rsidR="00533120" w:rsidRPr="00533120" w:rsidRDefault="00533120" w:rsidP="00533120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262626"/>
          <w:sz w:val="32"/>
          <w:szCs w:val="32"/>
        </w:rPr>
      </w:pPr>
      <w:bookmarkStart w:id="1" w:name="OLE_LINK1"/>
      <w:r w:rsidRPr="00533120">
        <w:rPr>
          <w:rFonts w:ascii="Verdana" w:hAnsi="Verdana" w:cs="Times New Roman"/>
          <w:color w:val="333333"/>
          <w:shd w:val="clear" w:color="auto" w:fill="82CAD4"/>
          <w:lang w:eastAsia="fr-FR"/>
        </w:rPr>
        <w:t>Mise en situation</w:t>
      </w:r>
      <w:r w:rsidRPr="00533120">
        <w:rPr>
          <w:rFonts w:ascii="Helvetica" w:hAnsi="Helvetica" w:cs="Helvetica"/>
          <w:color w:val="262626"/>
          <w:sz w:val="32"/>
          <w:szCs w:val="32"/>
        </w:rPr>
        <w:t xml:space="preserve"> </w:t>
      </w:r>
    </w:p>
    <w:bookmarkEnd w:id="1"/>
    <w:p w14:paraId="034C35BE" w14:textId="77777777" w:rsidR="00955BD5" w:rsidRPr="00533120" w:rsidRDefault="00955BD5" w:rsidP="00955BD5">
      <w:pPr>
        <w:widowControl w:val="0"/>
        <w:autoSpaceDE w:val="0"/>
        <w:autoSpaceDN w:val="0"/>
        <w:adjustRightInd w:val="0"/>
        <w:rPr>
          <w:rFonts w:ascii="Verdana" w:hAnsi="Verdana" w:cs="Times New Roman"/>
          <w:i/>
          <w:iCs/>
          <w:color w:val="333333"/>
          <w:lang w:eastAsia="fr-FR"/>
        </w:rPr>
      </w:pPr>
      <w:r w:rsidRPr="00533120">
        <w:rPr>
          <w:rFonts w:ascii="Verdana" w:hAnsi="Verdana" w:cs="Times New Roman"/>
          <w:i/>
          <w:iCs/>
          <w:color w:val="333333"/>
          <w:lang w:eastAsia="fr-FR"/>
        </w:rPr>
        <w:t>Présentation Pitch : appliquer les outils de la découverte dans une prise de contact rapide. Débriefing en groupe.</w:t>
      </w:r>
    </w:p>
    <w:p w14:paraId="41E5E41B" w14:textId="77777777" w:rsidR="00283C41" w:rsidRDefault="00283C41" w:rsidP="00955BD5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262626"/>
          <w:sz w:val="32"/>
          <w:szCs w:val="32"/>
        </w:rPr>
      </w:pPr>
    </w:p>
    <w:p w14:paraId="65577354" w14:textId="18ACFC20" w:rsidR="00DF5587" w:rsidRPr="00E251C5" w:rsidRDefault="00955BD5" w:rsidP="00955BD5">
      <w:pPr>
        <w:widowControl w:val="0"/>
        <w:autoSpaceDE w:val="0"/>
        <w:autoSpaceDN w:val="0"/>
        <w:adjustRightInd w:val="0"/>
        <w:rPr>
          <w:rFonts w:ascii="Verdana" w:eastAsia="Times New Roman" w:hAnsi="Verdana" w:cs="Times New Roman"/>
          <w:b/>
          <w:bCs/>
          <w:color w:val="006A79"/>
          <w:sz w:val="29"/>
          <w:szCs w:val="29"/>
          <w:lang w:eastAsia="fr-FR"/>
        </w:rPr>
      </w:pPr>
      <w:r w:rsidRPr="00E251C5">
        <w:rPr>
          <w:rFonts w:ascii="Verdana" w:eastAsia="Times New Roman" w:hAnsi="Verdana" w:cs="Times New Roman"/>
          <w:b/>
          <w:bCs/>
          <w:color w:val="006A79"/>
          <w:sz w:val="29"/>
          <w:szCs w:val="29"/>
          <w:lang w:eastAsia="fr-FR"/>
        </w:rPr>
        <w:t>Affiner son argumentation</w:t>
      </w:r>
    </w:p>
    <w:p w14:paraId="7B12137B" w14:textId="0747652E" w:rsidR="00955BD5" w:rsidRPr="002212D3" w:rsidRDefault="00955BD5" w:rsidP="002212D3">
      <w:pPr>
        <w:numPr>
          <w:ilvl w:val="0"/>
          <w:numId w:val="6"/>
        </w:numPr>
        <w:tabs>
          <w:tab w:val="left" w:pos="720"/>
        </w:tabs>
        <w:spacing w:before="100" w:beforeAutospacing="1" w:after="100" w:afterAutospacing="1"/>
        <w:ind w:left="0"/>
        <w:rPr>
          <w:rFonts w:ascii="Verdana" w:eastAsia="Times New Roman" w:hAnsi="Verdana" w:cs="Times New Roman"/>
          <w:color w:val="333333"/>
          <w:lang w:eastAsia="fr-FR"/>
        </w:rPr>
      </w:pPr>
      <w:r w:rsidRPr="002212D3">
        <w:rPr>
          <w:rFonts w:ascii="Verdana" w:eastAsia="Times New Roman" w:hAnsi="Verdana" w:cs="Times New Roman"/>
          <w:color w:val="333333"/>
          <w:lang w:eastAsia="fr-FR"/>
        </w:rPr>
        <w:t>Choisir les arguments en fonction des informations recueillies en phase de découverte.</w:t>
      </w:r>
    </w:p>
    <w:p w14:paraId="7F825090" w14:textId="59015ACB" w:rsidR="00955BD5" w:rsidRPr="002212D3" w:rsidRDefault="00955BD5" w:rsidP="002212D3">
      <w:pPr>
        <w:numPr>
          <w:ilvl w:val="0"/>
          <w:numId w:val="6"/>
        </w:numPr>
        <w:tabs>
          <w:tab w:val="left" w:pos="720"/>
        </w:tabs>
        <w:spacing w:before="100" w:beforeAutospacing="1" w:after="100" w:afterAutospacing="1"/>
        <w:ind w:left="0"/>
        <w:rPr>
          <w:rFonts w:ascii="Verdana" w:eastAsia="Times New Roman" w:hAnsi="Verdana" w:cs="Times New Roman"/>
          <w:color w:val="333333"/>
          <w:lang w:eastAsia="fr-FR"/>
        </w:rPr>
      </w:pPr>
      <w:r w:rsidRPr="002212D3">
        <w:rPr>
          <w:rFonts w:ascii="Verdana" w:eastAsia="Times New Roman" w:hAnsi="Verdana" w:cs="Times New Roman"/>
          <w:color w:val="333333"/>
          <w:lang w:eastAsia="fr-FR"/>
        </w:rPr>
        <w:t>Bâtir et structurer son argumentation.</w:t>
      </w:r>
    </w:p>
    <w:p w14:paraId="4559A052" w14:textId="240509B8" w:rsidR="00955BD5" w:rsidRPr="002212D3" w:rsidRDefault="00955BD5" w:rsidP="002212D3">
      <w:pPr>
        <w:numPr>
          <w:ilvl w:val="0"/>
          <w:numId w:val="6"/>
        </w:numPr>
        <w:tabs>
          <w:tab w:val="left" w:pos="720"/>
        </w:tabs>
        <w:spacing w:before="100" w:beforeAutospacing="1" w:after="100" w:afterAutospacing="1"/>
        <w:ind w:left="0"/>
        <w:rPr>
          <w:rFonts w:ascii="Verdana" w:eastAsia="Times New Roman" w:hAnsi="Verdana" w:cs="Times New Roman"/>
          <w:color w:val="333333"/>
          <w:lang w:eastAsia="fr-FR"/>
        </w:rPr>
      </w:pPr>
      <w:r w:rsidRPr="002212D3">
        <w:rPr>
          <w:rFonts w:ascii="Verdana" w:eastAsia="Times New Roman" w:hAnsi="Verdana" w:cs="Times New Roman"/>
          <w:color w:val="333333"/>
          <w:lang w:eastAsia="fr-FR"/>
        </w:rPr>
        <w:t>Utiliser la méthode CAB et le SONCAS.</w:t>
      </w:r>
    </w:p>
    <w:p w14:paraId="1A6834F2" w14:textId="7052A7DD" w:rsidR="00955BD5" w:rsidRPr="002212D3" w:rsidRDefault="00955BD5" w:rsidP="002212D3">
      <w:pPr>
        <w:numPr>
          <w:ilvl w:val="0"/>
          <w:numId w:val="6"/>
        </w:numPr>
        <w:tabs>
          <w:tab w:val="left" w:pos="720"/>
        </w:tabs>
        <w:spacing w:before="100" w:beforeAutospacing="1" w:after="100" w:afterAutospacing="1"/>
        <w:ind w:left="0"/>
        <w:rPr>
          <w:rFonts w:ascii="Verdana" w:eastAsia="Times New Roman" w:hAnsi="Verdana" w:cs="Times New Roman"/>
          <w:color w:val="333333"/>
          <w:lang w:eastAsia="fr-FR"/>
        </w:rPr>
      </w:pPr>
      <w:r w:rsidRPr="002212D3">
        <w:rPr>
          <w:rFonts w:ascii="Verdana" w:eastAsia="Times New Roman" w:hAnsi="Verdana" w:cs="Times New Roman"/>
          <w:color w:val="333333"/>
          <w:lang w:eastAsia="fr-FR"/>
        </w:rPr>
        <w:t>Savoir communiquer en termes de bénéfices client.</w:t>
      </w:r>
    </w:p>
    <w:p w14:paraId="2AC3E282" w14:textId="2DFEC930" w:rsidR="00955BD5" w:rsidRPr="002212D3" w:rsidRDefault="00955BD5" w:rsidP="002212D3">
      <w:pPr>
        <w:numPr>
          <w:ilvl w:val="0"/>
          <w:numId w:val="6"/>
        </w:numPr>
        <w:tabs>
          <w:tab w:val="left" w:pos="720"/>
        </w:tabs>
        <w:spacing w:before="100" w:beforeAutospacing="1" w:after="100" w:afterAutospacing="1"/>
        <w:ind w:left="0"/>
        <w:rPr>
          <w:rFonts w:ascii="Verdana" w:eastAsia="Times New Roman" w:hAnsi="Verdana" w:cs="Times New Roman"/>
          <w:color w:val="333333"/>
          <w:lang w:eastAsia="fr-FR"/>
        </w:rPr>
      </w:pPr>
      <w:r w:rsidRPr="002212D3">
        <w:rPr>
          <w:rFonts w:ascii="Verdana" w:eastAsia="Times New Roman" w:hAnsi="Verdana" w:cs="Times New Roman"/>
          <w:color w:val="333333"/>
          <w:lang w:eastAsia="fr-FR"/>
        </w:rPr>
        <w:t>Utiliser des preuves pertinentes.</w:t>
      </w:r>
    </w:p>
    <w:p w14:paraId="37D570B7" w14:textId="227912AD" w:rsidR="00955BD5" w:rsidRPr="002212D3" w:rsidRDefault="00955BD5" w:rsidP="002212D3">
      <w:pPr>
        <w:numPr>
          <w:ilvl w:val="0"/>
          <w:numId w:val="6"/>
        </w:numPr>
        <w:tabs>
          <w:tab w:val="left" w:pos="720"/>
        </w:tabs>
        <w:spacing w:before="100" w:beforeAutospacing="1" w:after="100" w:afterAutospacing="1"/>
        <w:ind w:left="0"/>
        <w:rPr>
          <w:rFonts w:ascii="Verdana" w:eastAsia="Times New Roman" w:hAnsi="Verdana" w:cs="Times New Roman"/>
          <w:color w:val="333333"/>
          <w:lang w:eastAsia="fr-FR"/>
        </w:rPr>
      </w:pPr>
      <w:r w:rsidRPr="002212D3">
        <w:rPr>
          <w:rFonts w:ascii="Verdana" w:eastAsia="Times New Roman" w:hAnsi="Verdana" w:cs="Times New Roman"/>
          <w:color w:val="333333"/>
          <w:lang w:eastAsia="fr-FR"/>
        </w:rPr>
        <w:t>Se démarquer de la concurrence.</w:t>
      </w:r>
    </w:p>
    <w:p w14:paraId="1251EE01" w14:textId="19CE4154" w:rsidR="00955BD5" w:rsidRPr="002212D3" w:rsidRDefault="00955BD5" w:rsidP="002212D3">
      <w:pPr>
        <w:numPr>
          <w:ilvl w:val="0"/>
          <w:numId w:val="6"/>
        </w:numPr>
        <w:tabs>
          <w:tab w:val="left" w:pos="720"/>
        </w:tabs>
        <w:spacing w:before="100" w:beforeAutospacing="1" w:after="100" w:afterAutospacing="1"/>
        <w:ind w:left="0"/>
        <w:rPr>
          <w:rFonts w:ascii="Verdana" w:eastAsia="Times New Roman" w:hAnsi="Verdana" w:cs="Times New Roman"/>
          <w:color w:val="333333"/>
          <w:lang w:eastAsia="fr-FR"/>
        </w:rPr>
      </w:pPr>
      <w:r w:rsidRPr="002212D3">
        <w:rPr>
          <w:rFonts w:ascii="Verdana" w:eastAsia="Times New Roman" w:hAnsi="Verdana" w:cs="Times New Roman"/>
          <w:color w:val="333333"/>
          <w:lang w:eastAsia="fr-FR"/>
        </w:rPr>
        <w:t>Les trois techniques de présentation du prix.</w:t>
      </w:r>
    </w:p>
    <w:p w14:paraId="0B8196A9" w14:textId="77777777" w:rsidR="002212D3" w:rsidRPr="002212D3" w:rsidRDefault="002212D3" w:rsidP="002212D3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262626"/>
          <w:sz w:val="32"/>
          <w:szCs w:val="32"/>
        </w:rPr>
      </w:pPr>
      <w:r w:rsidRPr="002212D3">
        <w:rPr>
          <w:rFonts w:ascii="Verdana" w:hAnsi="Verdana" w:cs="Times New Roman"/>
          <w:color w:val="333333"/>
          <w:shd w:val="clear" w:color="auto" w:fill="82CAD4"/>
          <w:lang w:eastAsia="fr-FR"/>
        </w:rPr>
        <w:t>Mise en situation</w:t>
      </w:r>
      <w:r w:rsidRPr="002212D3">
        <w:rPr>
          <w:rFonts w:ascii="Helvetica" w:hAnsi="Helvetica" w:cs="Helvetica"/>
          <w:color w:val="262626"/>
          <w:sz w:val="32"/>
          <w:szCs w:val="32"/>
        </w:rPr>
        <w:t xml:space="preserve"> </w:t>
      </w:r>
    </w:p>
    <w:p w14:paraId="4BAF9365" w14:textId="77777777" w:rsidR="00955BD5" w:rsidRDefault="00955BD5" w:rsidP="00955BD5">
      <w:pPr>
        <w:widowControl w:val="0"/>
        <w:autoSpaceDE w:val="0"/>
        <w:autoSpaceDN w:val="0"/>
        <w:adjustRightInd w:val="0"/>
        <w:rPr>
          <w:rFonts w:ascii="Verdana" w:hAnsi="Verdana" w:cs="Times New Roman"/>
          <w:i/>
          <w:iCs/>
          <w:color w:val="333333"/>
          <w:lang w:eastAsia="fr-FR"/>
        </w:rPr>
      </w:pPr>
      <w:r w:rsidRPr="002212D3">
        <w:rPr>
          <w:rFonts w:ascii="Verdana" w:hAnsi="Verdana" w:cs="Times New Roman"/>
          <w:i/>
          <w:iCs/>
          <w:color w:val="333333"/>
          <w:lang w:eastAsia="fr-FR"/>
        </w:rPr>
        <w:t>Présentation de la solution en lien direct avec les besoins identifiés durant la phase de découverte.</w:t>
      </w:r>
    </w:p>
    <w:p w14:paraId="61B08894" w14:textId="77777777" w:rsidR="002212D3" w:rsidRPr="002212D3" w:rsidRDefault="002212D3" w:rsidP="00955BD5">
      <w:pPr>
        <w:widowControl w:val="0"/>
        <w:autoSpaceDE w:val="0"/>
        <w:autoSpaceDN w:val="0"/>
        <w:adjustRightInd w:val="0"/>
        <w:rPr>
          <w:rFonts w:ascii="Verdana" w:hAnsi="Verdana" w:cs="Times New Roman"/>
          <w:i/>
          <w:iCs/>
          <w:color w:val="333333"/>
          <w:lang w:eastAsia="fr-FR"/>
        </w:rPr>
      </w:pPr>
    </w:p>
    <w:p w14:paraId="4C74717A" w14:textId="426DA23E" w:rsidR="002212D3" w:rsidRPr="00E251C5" w:rsidRDefault="00955BD5" w:rsidP="00955BD5">
      <w:pPr>
        <w:widowControl w:val="0"/>
        <w:autoSpaceDE w:val="0"/>
        <w:autoSpaceDN w:val="0"/>
        <w:adjustRightInd w:val="0"/>
        <w:rPr>
          <w:rFonts w:ascii="Verdana" w:eastAsia="Times New Roman" w:hAnsi="Verdana" w:cs="Times New Roman"/>
          <w:b/>
          <w:bCs/>
          <w:color w:val="006A79"/>
          <w:sz w:val="29"/>
          <w:szCs w:val="29"/>
          <w:lang w:eastAsia="fr-FR"/>
        </w:rPr>
      </w:pPr>
      <w:r w:rsidRPr="00E251C5">
        <w:rPr>
          <w:rFonts w:ascii="Verdana" w:eastAsia="Times New Roman" w:hAnsi="Verdana" w:cs="Times New Roman"/>
          <w:b/>
          <w:bCs/>
          <w:color w:val="006A79"/>
          <w:sz w:val="29"/>
          <w:szCs w:val="29"/>
          <w:lang w:eastAsia="fr-FR"/>
        </w:rPr>
        <w:t>Traiter les objections</w:t>
      </w:r>
    </w:p>
    <w:p w14:paraId="52E1C36D" w14:textId="642AF3D6" w:rsidR="00955BD5" w:rsidRPr="002212D3" w:rsidRDefault="00955BD5" w:rsidP="002212D3">
      <w:pPr>
        <w:numPr>
          <w:ilvl w:val="0"/>
          <w:numId w:val="6"/>
        </w:numPr>
        <w:tabs>
          <w:tab w:val="left" w:pos="720"/>
        </w:tabs>
        <w:spacing w:before="100" w:beforeAutospacing="1" w:after="100" w:afterAutospacing="1"/>
        <w:ind w:left="0"/>
        <w:rPr>
          <w:rFonts w:ascii="Verdana" w:eastAsia="Times New Roman" w:hAnsi="Verdana" w:cs="Times New Roman"/>
          <w:color w:val="333333"/>
          <w:lang w:eastAsia="fr-FR"/>
        </w:rPr>
      </w:pPr>
      <w:r w:rsidRPr="002212D3">
        <w:rPr>
          <w:rFonts w:ascii="Verdana" w:eastAsia="Times New Roman" w:hAnsi="Verdana" w:cs="Times New Roman"/>
          <w:color w:val="333333"/>
          <w:lang w:eastAsia="fr-FR"/>
        </w:rPr>
        <w:t>Les différentes sortes d'objections.</w:t>
      </w:r>
    </w:p>
    <w:p w14:paraId="3A130816" w14:textId="5ED956B2" w:rsidR="00955BD5" w:rsidRPr="002212D3" w:rsidRDefault="00955BD5" w:rsidP="002212D3">
      <w:pPr>
        <w:numPr>
          <w:ilvl w:val="0"/>
          <w:numId w:val="6"/>
        </w:numPr>
        <w:tabs>
          <w:tab w:val="left" w:pos="720"/>
        </w:tabs>
        <w:spacing w:before="100" w:beforeAutospacing="1" w:after="100" w:afterAutospacing="1"/>
        <w:ind w:left="0"/>
        <w:rPr>
          <w:rFonts w:ascii="Verdana" w:eastAsia="Times New Roman" w:hAnsi="Verdana" w:cs="Times New Roman"/>
          <w:color w:val="333333"/>
          <w:lang w:eastAsia="fr-FR"/>
        </w:rPr>
      </w:pPr>
      <w:r w:rsidRPr="002212D3">
        <w:rPr>
          <w:rFonts w:ascii="Verdana" w:eastAsia="Times New Roman" w:hAnsi="Verdana" w:cs="Times New Roman"/>
          <w:color w:val="333333"/>
          <w:lang w:eastAsia="fr-FR"/>
        </w:rPr>
        <w:t>Les attitudes à adopter face aux objections.</w:t>
      </w:r>
    </w:p>
    <w:p w14:paraId="072A0585" w14:textId="52DFD177" w:rsidR="00955BD5" w:rsidRPr="002212D3" w:rsidRDefault="00955BD5" w:rsidP="002212D3">
      <w:pPr>
        <w:numPr>
          <w:ilvl w:val="0"/>
          <w:numId w:val="6"/>
        </w:numPr>
        <w:tabs>
          <w:tab w:val="left" w:pos="720"/>
        </w:tabs>
        <w:spacing w:before="100" w:beforeAutospacing="1" w:after="100" w:afterAutospacing="1"/>
        <w:ind w:left="0"/>
        <w:rPr>
          <w:rFonts w:ascii="Verdana" w:eastAsia="Times New Roman" w:hAnsi="Verdana" w:cs="Times New Roman"/>
          <w:color w:val="333333"/>
          <w:lang w:eastAsia="fr-FR"/>
        </w:rPr>
      </w:pPr>
      <w:r w:rsidRPr="002212D3">
        <w:rPr>
          <w:rFonts w:ascii="Verdana" w:eastAsia="Times New Roman" w:hAnsi="Verdana" w:cs="Times New Roman"/>
          <w:color w:val="333333"/>
          <w:lang w:eastAsia="fr-FR"/>
        </w:rPr>
        <w:t>Les trois étapes clés du traitement d'objections.</w:t>
      </w:r>
    </w:p>
    <w:p w14:paraId="72226467" w14:textId="6F73A429" w:rsidR="00955BD5" w:rsidRPr="002212D3" w:rsidRDefault="00955BD5" w:rsidP="002212D3">
      <w:pPr>
        <w:numPr>
          <w:ilvl w:val="0"/>
          <w:numId w:val="6"/>
        </w:numPr>
        <w:tabs>
          <w:tab w:val="left" w:pos="720"/>
        </w:tabs>
        <w:spacing w:before="100" w:beforeAutospacing="1" w:after="100" w:afterAutospacing="1"/>
        <w:ind w:left="0"/>
        <w:rPr>
          <w:rFonts w:ascii="Verdana" w:eastAsia="Times New Roman" w:hAnsi="Verdana" w:cs="Times New Roman"/>
          <w:color w:val="333333"/>
          <w:lang w:eastAsia="fr-FR"/>
        </w:rPr>
      </w:pPr>
      <w:r w:rsidRPr="002212D3">
        <w:rPr>
          <w:rFonts w:ascii="Verdana" w:eastAsia="Times New Roman" w:hAnsi="Verdana" w:cs="Times New Roman"/>
          <w:color w:val="333333"/>
          <w:lang w:eastAsia="fr-FR"/>
        </w:rPr>
        <w:t>Les techniques de traitement.</w:t>
      </w:r>
    </w:p>
    <w:p w14:paraId="2D73595D" w14:textId="77777777" w:rsidR="0081782B" w:rsidRDefault="0081782B" w:rsidP="002212D3">
      <w:pPr>
        <w:widowControl w:val="0"/>
        <w:autoSpaceDE w:val="0"/>
        <w:autoSpaceDN w:val="0"/>
        <w:adjustRightInd w:val="0"/>
        <w:rPr>
          <w:rFonts w:ascii="Verdana" w:hAnsi="Verdana" w:cs="Times New Roman"/>
          <w:color w:val="333333"/>
          <w:shd w:val="clear" w:color="auto" w:fill="82CAD4"/>
          <w:lang w:eastAsia="fr-FR"/>
        </w:rPr>
      </w:pPr>
      <w:bookmarkStart w:id="2" w:name="OLE_LINK2"/>
    </w:p>
    <w:p w14:paraId="2C3E1CF0" w14:textId="77777777" w:rsidR="002212D3" w:rsidRPr="002212D3" w:rsidRDefault="002212D3" w:rsidP="002212D3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262626"/>
          <w:sz w:val="32"/>
          <w:szCs w:val="32"/>
        </w:rPr>
      </w:pPr>
      <w:r w:rsidRPr="002212D3">
        <w:rPr>
          <w:rFonts w:ascii="Verdana" w:hAnsi="Verdana" w:cs="Times New Roman"/>
          <w:color w:val="333333"/>
          <w:shd w:val="clear" w:color="auto" w:fill="82CAD4"/>
          <w:lang w:eastAsia="fr-FR"/>
        </w:rPr>
        <w:lastRenderedPageBreak/>
        <w:t>Mise en situation</w:t>
      </w:r>
      <w:r w:rsidRPr="002212D3">
        <w:rPr>
          <w:rFonts w:ascii="Helvetica" w:hAnsi="Helvetica" w:cs="Helvetica"/>
          <w:color w:val="262626"/>
          <w:sz w:val="32"/>
          <w:szCs w:val="32"/>
        </w:rPr>
        <w:t xml:space="preserve"> </w:t>
      </w:r>
    </w:p>
    <w:bookmarkEnd w:id="2"/>
    <w:p w14:paraId="49462267" w14:textId="77777777" w:rsidR="00955BD5" w:rsidRDefault="00955BD5" w:rsidP="00955BD5">
      <w:pPr>
        <w:widowControl w:val="0"/>
        <w:autoSpaceDE w:val="0"/>
        <w:autoSpaceDN w:val="0"/>
        <w:adjustRightInd w:val="0"/>
        <w:rPr>
          <w:rFonts w:ascii="Verdana" w:hAnsi="Verdana" w:cs="Times New Roman"/>
          <w:i/>
          <w:iCs/>
          <w:color w:val="333333"/>
          <w:lang w:eastAsia="fr-FR"/>
        </w:rPr>
      </w:pPr>
      <w:r w:rsidRPr="002212D3">
        <w:rPr>
          <w:rFonts w:ascii="Verdana" w:hAnsi="Verdana" w:cs="Times New Roman"/>
          <w:i/>
          <w:iCs/>
          <w:color w:val="333333"/>
          <w:lang w:eastAsia="fr-FR"/>
        </w:rPr>
        <w:t>Entraînement pratique sur les objections les plus fréquentes rencontrées par les participants.</w:t>
      </w:r>
    </w:p>
    <w:p w14:paraId="04124E54" w14:textId="77777777" w:rsidR="002212D3" w:rsidRPr="002212D3" w:rsidRDefault="002212D3" w:rsidP="00955BD5">
      <w:pPr>
        <w:widowControl w:val="0"/>
        <w:autoSpaceDE w:val="0"/>
        <w:autoSpaceDN w:val="0"/>
        <w:adjustRightInd w:val="0"/>
        <w:rPr>
          <w:rFonts w:ascii="Verdana" w:hAnsi="Verdana" w:cs="Times New Roman"/>
          <w:i/>
          <w:iCs/>
          <w:color w:val="333333"/>
          <w:lang w:eastAsia="fr-FR"/>
        </w:rPr>
      </w:pPr>
    </w:p>
    <w:p w14:paraId="22A2AA61" w14:textId="77777777" w:rsidR="00955BD5" w:rsidRPr="00E251C5" w:rsidRDefault="00955BD5" w:rsidP="00955BD5">
      <w:pPr>
        <w:widowControl w:val="0"/>
        <w:autoSpaceDE w:val="0"/>
        <w:autoSpaceDN w:val="0"/>
        <w:adjustRightInd w:val="0"/>
        <w:rPr>
          <w:rFonts w:ascii="Verdana" w:eastAsia="Times New Roman" w:hAnsi="Verdana" w:cs="Times New Roman"/>
          <w:b/>
          <w:bCs/>
          <w:color w:val="006A79"/>
          <w:sz w:val="29"/>
          <w:szCs w:val="29"/>
          <w:lang w:eastAsia="fr-FR"/>
        </w:rPr>
      </w:pPr>
      <w:r w:rsidRPr="00E251C5">
        <w:rPr>
          <w:rFonts w:ascii="Verdana" w:eastAsia="Times New Roman" w:hAnsi="Verdana" w:cs="Times New Roman"/>
          <w:b/>
          <w:bCs/>
          <w:color w:val="006A79"/>
          <w:sz w:val="29"/>
          <w:szCs w:val="29"/>
          <w:lang w:eastAsia="fr-FR"/>
        </w:rPr>
        <w:t>Conclure</w:t>
      </w:r>
    </w:p>
    <w:p w14:paraId="556F005D" w14:textId="7FBA7AA4" w:rsidR="00955BD5" w:rsidRPr="002212D3" w:rsidRDefault="00955BD5" w:rsidP="002212D3">
      <w:pPr>
        <w:numPr>
          <w:ilvl w:val="0"/>
          <w:numId w:val="6"/>
        </w:numPr>
        <w:tabs>
          <w:tab w:val="left" w:pos="720"/>
        </w:tabs>
        <w:spacing w:before="100" w:beforeAutospacing="1" w:after="100" w:afterAutospacing="1"/>
        <w:ind w:left="0"/>
        <w:rPr>
          <w:rFonts w:ascii="Verdana" w:eastAsia="Times New Roman" w:hAnsi="Verdana" w:cs="Times New Roman"/>
          <w:color w:val="333333"/>
          <w:lang w:eastAsia="fr-FR"/>
        </w:rPr>
      </w:pPr>
      <w:r w:rsidRPr="002212D3">
        <w:rPr>
          <w:rFonts w:ascii="Verdana" w:eastAsia="Times New Roman" w:hAnsi="Verdana" w:cs="Times New Roman"/>
          <w:color w:val="333333"/>
          <w:lang w:eastAsia="fr-FR"/>
        </w:rPr>
        <w:t>Savoir détecter les "signaux d'achat".</w:t>
      </w:r>
    </w:p>
    <w:p w14:paraId="1E6DC14F" w14:textId="2FFFD140" w:rsidR="00955BD5" w:rsidRPr="002212D3" w:rsidRDefault="00955BD5" w:rsidP="002212D3">
      <w:pPr>
        <w:numPr>
          <w:ilvl w:val="0"/>
          <w:numId w:val="6"/>
        </w:numPr>
        <w:tabs>
          <w:tab w:val="left" w:pos="720"/>
        </w:tabs>
        <w:spacing w:before="100" w:beforeAutospacing="1" w:after="100" w:afterAutospacing="1"/>
        <w:ind w:left="0"/>
        <w:rPr>
          <w:rFonts w:ascii="Verdana" w:eastAsia="Times New Roman" w:hAnsi="Verdana" w:cs="Times New Roman"/>
          <w:color w:val="333333"/>
          <w:lang w:eastAsia="fr-FR"/>
        </w:rPr>
      </w:pPr>
      <w:r w:rsidRPr="002212D3">
        <w:rPr>
          <w:rFonts w:ascii="Verdana" w:eastAsia="Times New Roman" w:hAnsi="Verdana" w:cs="Times New Roman"/>
          <w:color w:val="333333"/>
          <w:lang w:eastAsia="fr-FR"/>
        </w:rPr>
        <w:t>Choisir la bonne forme de conclusion.</w:t>
      </w:r>
    </w:p>
    <w:p w14:paraId="4D53A7C9" w14:textId="029B658C" w:rsidR="002212D3" w:rsidRPr="002212D3" w:rsidRDefault="00FD1DFD" w:rsidP="002212D3">
      <w:pPr>
        <w:numPr>
          <w:ilvl w:val="0"/>
          <w:numId w:val="6"/>
        </w:numPr>
        <w:tabs>
          <w:tab w:val="left" w:pos="720"/>
        </w:tabs>
        <w:spacing w:before="100" w:beforeAutospacing="1" w:after="100" w:afterAutospacing="1"/>
        <w:ind w:left="0"/>
        <w:rPr>
          <w:rFonts w:ascii="Verdana" w:eastAsia="Times New Roman" w:hAnsi="Verdana" w:cs="Times New Roman"/>
          <w:color w:val="333333"/>
          <w:lang w:eastAsia="fr-FR"/>
        </w:rPr>
      </w:pPr>
      <w:r w:rsidRPr="002212D3">
        <w:rPr>
          <w:rFonts w:ascii="Verdana" w:eastAsia="Times New Roman" w:hAnsi="Verdana" w:cs="Times New Roman"/>
          <w:color w:val="333333"/>
          <w:lang w:eastAsia="fr-FR"/>
        </w:rPr>
        <w:t>Élaborer</w:t>
      </w:r>
      <w:r w:rsidR="00955BD5" w:rsidRPr="002212D3">
        <w:rPr>
          <w:rFonts w:ascii="Verdana" w:eastAsia="Times New Roman" w:hAnsi="Verdana" w:cs="Times New Roman"/>
          <w:color w:val="333333"/>
          <w:lang w:eastAsia="fr-FR"/>
        </w:rPr>
        <w:t xml:space="preserve"> le compte rendu de l'entretien de vente.</w:t>
      </w:r>
    </w:p>
    <w:p w14:paraId="05BB11A4" w14:textId="379A3C27" w:rsidR="00955BD5" w:rsidRDefault="002212D3" w:rsidP="00955BD5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262626"/>
          <w:sz w:val="32"/>
          <w:szCs w:val="32"/>
        </w:rPr>
      </w:pPr>
      <w:r w:rsidRPr="002212D3">
        <w:rPr>
          <w:rFonts w:ascii="Verdana" w:hAnsi="Verdana" w:cs="Times New Roman"/>
          <w:color w:val="333333"/>
          <w:shd w:val="clear" w:color="auto" w:fill="82CAD4"/>
          <w:lang w:eastAsia="fr-FR"/>
        </w:rPr>
        <w:t>Mise en situation</w:t>
      </w:r>
      <w:r w:rsidRPr="002212D3">
        <w:rPr>
          <w:rFonts w:ascii="Helvetica" w:hAnsi="Helvetica" w:cs="Helvetica"/>
          <w:color w:val="262626"/>
          <w:sz w:val="32"/>
          <w:szCs w:val="32"/>
        </w:rPr>
        <w:t xml:space="preserve"> </w:t>
      </w:r>
    </w:p>
    <w:p w14:paraId="74A0655D" w14:textId="77777777" w:rsidR="00955BD5" w:rsidRPr="002212D3" w:rsidRDefault="00955BD5" w:rsidP="00955BD5">
      <w:pPr>
        <w:widowControl w:val="0"/>
        <w:autoSpaceDE w:val="0"/>
        <w:autoSpaceDN w:val="0"/>
        <w:adjustRightInd w:val="0"/>
        <w:rPr>
          <w:rFonts w:ascii="Verdana" w:hAnsi="Verdana" w:cs="Times New Roman"/>
          <w:i/>
          <w:iCs/>
          <w:color w:val="333333"/>
          <w:lang w:eastAsia="fr-FR"/>
        </w:rPr>
      </w:pPr>
      <w:r w:rsidRPr="002212D3">
        <w:rPr>
          <w:rFonts w:ascii="Verdana" w:hAnsi="Verdana" w:cs="Times New Roman"/>
          <w:i/>
          <w:iCs/>
          <w:color w:val="333333"/>
          <w:lang w:eastAsia="fr-FR"/>
        </w:rPr>
        <w:t>Travail sur la reconnaissance des signaux d'achat et des signaux de vigilance. Mises en situations filmées : conclure efficacement l'entretien de vente. Rédaction du compte rendu.</w:t>
      </w:r>
    </w:p>
    <w:p w14:paraId="2D429BFF" w14:textId="77777777" w:rsidR="00E251C5" w:rsidRDefault="00E251C5" w:rsidP="00955BD5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262626"/>
          <w:sz w:val="32"/>
          <w:szCs w:val="32"/>
        </w:rPr>
      </w:pPr>
    </w:p>
    <w:p w14:paraId="4C06EF72" w14:textId="41420138" w:rsidR="00955BD5" w:rsidRPr="002212D3" w:rsidRDefault="00955BD5" w:rsidP="002212D3">
      <w:pPr>
        <w:widowControl w:val="0"/>
        <w:autoSpaceDE w:val="0"/>
        <w:autoSpaceDN w:val="0"/>
        <w:adjustRightInd w:val="0"/>
        <w:rPr>
          <w:rFonts w:ascii="Verdana" w:eastAsia="Times New Roman" w:hAnsi="Verdana" w:cs="Times New Roman"/>
          <w:b/>
          <w:bCs/>
          <w:color w:val="006A79"/>
          <w:sz w:val="29"/>
          <w:szCs w:val="29"/>
          <w:lang w:eastAsia="fr-FR"/>
        </w:rPr>
      </w:pPr>
      <w:r w:rsidRPr="00E251C5">
        <w:rPr>
          <w:rFonts w:ascii="Verdana" w:eastAsia="Times New Roman" w:hAnsi="Verdana" w:cs="Times New Roman"/>
          <w:b/>
          <w:bCs/>
          <w:color w:val="006A79"/>
          <w:sz w:val="29"/>
          <w:szCs w:val="29"/>
          <w:lang w:eastAsia="fr-FR"/>
        </w:rPr>
        <w:t>E-learning après présentiel</w:t>
      </w:r>
    </w:p>
    <w:p w14:paraId="411CC7DF" w14:textId="7EDDB5A8" w:rsidR="00955BD5" w:rsidRPr="002212D3" w:rsidRDefault="00955BD5" w:rsidP="002212D3">
      <w:pPr>
        <w:numPr>
          <w:ilvl w:val="0"/>
          <w:numId w:val="6"/>
        </w:numPr>
        <w:tabs>
          <w:tab w:val="left" w:pos="720"/>
        </w:tabs>
        <w:spacing w:before="100" w:beforeAutospacing="1" w:after="100" w:afterAutospacing="1"/>
        <w:ind w:left="0"/>
        <w:rPr>
          <w:rFonts w:ascii="Verdana" w:eastAsia="Times New Roman" w:hAnsi="Verdana" w:cs="Times New Roman"/>
          <w:color w:val="333333"/>
          <w:lang w:eastAsia="fr-FR"/>
        </w:rPr>
      </w:pPr>
      <w:r>
        <w:rPr>
          <w:rFonts w:ascii="Helvetica" w:hAnsi="Helvetica" w:cs="Helvetica"/>
          <w:color w:val="262626"/>
          <w:sz w:val="32"/>
          <w:szCs w:val="32"/>
        </w:rPr>
        <w:t xml:space="preserve"> </w:t>
      </w:r>
      <w:r w:rsidRPr="002212D3">
        <w:rPr>
          <w:rFonts w:ascii="Verdana" w:eastAsia="Times New Roman" w:hAnsi="Verdana" w:cs="Times New Roman"/>
          <w:color w:val="333333"/>
          <w:lang w:eastAsia="fr-FR"/>
        </w:rPr>
        <w:t>Réussir les 5 premières minutes de l'entretien de vente</w:t>
      </w:r>
    </w:p>
    <w:p w14:paraId="082C9F97" w14:textId="787E83BB" w:rsidR="00955BD5" w:rsidRPr="002212D3" w:rsidRDefault="002212D3" w:rsidP="002212D3">
      <w:pPr>
        <w:numPr>
          <w:ilvl w:val="0"/>
          <w:numId w:val="6"/>
        </w:numPr>
        <w:tabs>
          <w:tab w:val="left" w:pos="720"/>
        </w:tabs>
        <w:spacing w:before="100" w:beforeAutospacing="1" w:after="100" w:afterAutospacing="1"/>
        <w:ind w:left="0"/>
        <w:rPr>
          <w:rFonts w:ascii="Verdana" w:eastAsia="Times New Roman" w:hAnsi="Verdana" w:cs="Times New Roman"/>
          <w:color w:val="333333"/>
          <w:lang w:eastAsia="fr-FR"/>
        </w:rPr>
      </w:pPr>
      <w:r>
        <w:rPr>
          <w:rFonts w:ascii="Verdana" w:eastAsia="Times New Roman" w:hAnsi="Verdana" w:cs="Times New Roman"/>
          <w:color w:val="333333"/>
          <w:lang w:eastAsia="fr-FR"/>
        </w:rPr>
        <w:t xml:space="preserve"> </w:t>
      </w:r>
      <w:r w:rsidR="00955BD5" w:rsidRPr="002212D3">
        <w:rPr>
          <w:rFonts w:ascii="Verdana" w:eastAsia="Times New Roman" w:hAnsi="Verdana" w:cs="Times New Roman"/>
          <w:color w:val="333333"/>
          <w:lang w:eastAsia="fr-FR"/>
        </w:rPr>
        <w:t>Préparer les 5 premières minutes de l'entretien</w:t>
      </w:r>
    </w:p>
    <w:p w14:paraId="32F314B6" w14:textId="4CFD8F80" w:rsidR="00955BD5" w:rsidRPr="002212D3" w:rsidRDefault="002212D3" w:rsidP="002212D3">
      <w:pPr>
        <w:numPr>
          <w:ilvl w:val="0"/>
          <w:numId w:val="6"/>
        </w:numPr>
        <w:tabs>
          <w:tab w:val="left" w:pos="720"/>
        </w:tabs>
        <w:spacing w:before="100" w:beforeAutospacing="1" w:after="100" w:afterAutospacing="1"/>
        <w:ind w:left="0"/>
        <w:rPr>
          <w:rFonts w:ascii="Verdana" w:eastAsia="Times New Roman" w:hAnsi="Verdana" w:cs="Times New Roman"/>
          <w:color w:val="333333"/>
          <w:lang w:eastAsia="fr-FR"/>
        </w:rPr>
      </w:pPr>
      <w:r>
        <w:rPr>
          <w:rFonts w:ascii="Verdana" w:eastAsia="Times New Roman" w:hAnsi="Verdana" w:cs="Times New Roman"/>
          <w:color w:val="333333"/>
          <w:lang w:eastAsia="fr-FR"/>
        </w:rPr>
        <w:t xml:space="preserve"> </w:t>
      </w:r>
      <w:r w:rsidR="00955BD5" w:rsidRPr="002212D3">
        <w:rPr>
          <w:rFonts w:ascii="Verdana" w:eastAsia="Times New Roman" w:hAnsi="Verdana" w:cs="Times New Roman"/>
          <w:color w:val="333333"/>
          <w:lang w:eastAsia="fr-FR"/>
        </w:rPr>
        <w:t>Découvrir les besoins et motivations du prospect</w:t>
      </w:r>
    </w:p>
    <w:p w14:paraId="326E4E14" w14:textId="0FA3129D" w:rsidR="00955BD5" w:rsidRPr="002212D3" w:rsidRDefault="002212D3" w:rsidP="002212D3">
      <w:pPr>
        <w:numPr>
          <w:ilvl w:val="0"/>
          <w:numId w:val="6"/>
        </w:numPr>
        <w:tabs>
          <w:tab w:val="left" w:pos="720"/>
        </w:tabs>
        <w:spacing w:before="100" w:beforeAutospacing="1" w:after="100" w:afterAutospacing="1"/>
        <w:ind w:left="0"/>
        <w:rPr>
          <w:rFonts w:ascii="Verdana" w:eastAsia="Times New Roman" w:hAnsi="Verdana" w:cs="Times New Roman"/>
          <w:color w:val="333333"/>
          <w:lang w:eastAsia="fr-FR"/>
        </w:rPr>
      </w:pPr>
      <w:r>
        <w:rPr>
          <w:rFonts w:ascii="Verdana" w:eastAsia="Times New Roman" w:hAnsi="Verdana" w:cs="Times New Roman"/>
          <w:color w:val="333333"/>
          <w:lang w:eastAsia="fr-FR"/>
        </w:rPr>
        <w:t xml:space="preserve"> </w:t>
      </w:r>
      <w:r w:rsidR="00955BD5" w:rsidRPr="002212D3">
        <w:rPr>
          <w:rFonts w:ascii="Verdana" w:eastAsia="Times New Roman" w:hAnsi="Verdana" w:cs="Times New Roman"/>
          <w:color w:val="333333"/>
          <w:lang w:eastAsia="fr-FR"/>
        </w:rPr>
        <w:t>Argumenter pour convaincre le client</w:t>
      </w:r>
    </w:p>
    <w:p w14:paraId="4CB62570" w14:textId="731E7167" w:rsidR="00955BD5" w:rsidRPr="002212D3" w:rsidRDefault="002212D3" w:rsidP="002212D3">
      <w:pPr>
        <w:numPr>
          <w:ilvl w:val="0"/>
          <w:numId w:val="6"/>
        </w:numPr>
        <w:tabs>
          <w:tab w:val="left" w:pos="720"/>
        </w:tabs>
        <w:spacing w:before="100" w:beforeAutospacing="1" w:after="100" w:afterAutospacing="1"/>
        <w:ind w:left="0"/>
        <w:rPr>
          <w:rFonts w:ascii="Verdana" w:eastAsia="Times New Roman" w:hAnsi="Verdana" w:cs="Times New Roman"/>
          <w:color w:val="333333"/>
          <w:lang w:eastAsia="fr-FR"/>
        </w:rPr>
      </w:pPr>
      <w:r>
        <w:rPr>
          <w:rFonts w:ascii="Verdana" w:eastAsia="Times New Roman" w:hAnsi="Verdana" w:cs="Times New Roman"/>
          <w:color w:val="333333"/>
          <w:lang w:eastAsia="fr-FR"/>
        </w:rPr>
        <w:t xml:space="preserve"> </w:t>
      </w:r>
      <w:r w:rsidR="00955BD5" w:rsidRPr="002212D3">
        <w:rPr>
          <w:rFonts w:ascii="Verdana" w:eastAsia="Times New Roman" w:hAnsi="Verdana" w:cs="Times New Roman"/>
          <w:color w:val="333333"/>
          <w:lang w:eastAsia="fr-FR"/>
        </w:rPr>
        <w:t>Formuler ses arguments</w:t>
      </w:r>
    </w:p>
    <w:p w14:paraId="02C7212B" w14:textId="57553C5F" w:rsidR="00955BD5" w:rsidRPr="002212D3" w:rsidRDefault="002212D3" w:rsidP="002212D3">
      <w:pPr>
        <w:numPr>
          <w:ilvl w:val="0"/>
          <w:numId w:val="6"/>
        </w:numPr>
        <w:tabs>
          <w:tab w:val="left" w:pos="720"/>
        </w:tabs>
        <w:spacing w:before="100" w:beforeAutospacing="1" w:after="100" w:afterAutospacing="1"/>
        <w:ind w:left="0"/>
        <w:rPr>
          <w:rFonts w:ascii="Verdana" w:eastAsia="Times New Roman" w:hAnsi="Verdana" w:cs="Times New Roman"/>
          <w:color w:val="333333"/>
          <w:lang w:eastAsia="fr-FR"/>
        </w:rPr>
      </w:pPr>
      <w:r>
        <w:rPr>
          <w:rFonts w:ascii="Verdana" w:eastAsia="Times New Roman" w:hAnsi="Verdana" w:cs="Times New Roman"/>
          <w:color w:val="333333"/>
          <w:lang w:eastAsia="fr-FR"/>
        </w:rPr>
        <w:t xml:space="preserve"> </w:t>
      </w:r>
      <w:r w:rsidR="00955BD5" w:rsidRPr="002212D3">
        <w:rPr>
          <w:rFonts w:ascii="Verdana" w:eastAsia="Times New Roman" w:hAnsi="Verdana" w:cs="Times New Roman"/>
          <w:color w:val="333333"/>
          <w:lang w:eastAsia="fr-FR"/>
        </w:rPr>
        <w:t>Traiter les objections du client</w:t>
      </w:r>
    </w:p>
    <w:p w14:paraId="2C501C2E" w14:textId="3D8CDB6F" w:rsidR="00955BD5" w:rsidRPr="002212D3" w:rsidRDefault="002212D3" w:rsidP="002212D3">
      <w:pPr>
        <w:numPr>
          <w:ilvl w:val="0"/>
          <w:numId w:val="6"/>
        </w:numPr>
        <w:tabs>
          <w:tab w:val="left" w:pos="720"/>
        </w:tabs>
        <w:spacing w:before="100" w:beforeAutospacing="1" w:after="100" w:afterAutospacing="1"/>
        <w:ind w:left="0"/>
        <w:rPr>
          <w:rFonts w:ascii="Verdana" w:eastAsia="Times New Roman" w:hAnsi="Verdana" w:cs="Times New Roman"/>
          <w:color w:val="333333"/>
          <w:lang w:eastAsia="fr-FR"/>
        </w:rPr>
      </w:pPr>
      <w:r>
        <w:rPr>
          <w:rFonts w:ascii="Verdana" w:eastAsia="Times New Roman" w:hAnsi="Verdana" w:cs="Times New Roman"/>
          <w:color w:val="333333"/>
          <w:lang w:eastAsia="fr-FR"/>
        </w:rPr>
        <w:t xml:space="preserve"> </w:t>
      </w:r>
      <w:r w:rsidR="00955BD5" w:rsidRPr="002212D3">
        <w:rPr>
          <w:rFonts w:ascii="Verdana" w:eastAsia="Times New Roman" w:hAnsi="Verdana" w:cs="Times New Roman"/>
          <w:color w:val="333333"/>
          <w:lang w:eastAsia="fr-FR"/>
        </w:rPr>
        <w:t>Repérer le moment pour conclure</w:t>
      </w:r>
    </w:p>
    <w:p w14:paraId="1855D4FA" w14:textId="0CE80B61" w:rsidR="00955BD5" w:rsidRPr="002212D3" w:rsidRDefault="002212D3" w:rsidP="002212D3">
      <w:pPr>
        <w:numPr>
          <w:ilvl w:val="0"/>
          <w:numId w:val="6"/>
        </w:numPr>
        <w:tabs>
          <w:tab w:val="left" w:pos="720"/>
        </w:tabs>
        <w:spacing w:before="100" w:beforeAutospacing="1" w:after="100" w:afterAutospacing="1"/>
        <w:ind w:left="0"/>
        <w:rPr>
          <w:rFonts w:ascii="Verdana" w:eastAsia="Times New Roman" w:hAnsi="Verdana" w:cs="Times New Roman"/>
          <w:color w:val="333333"/>
          <w:lang w:eastAsia="fr-FR"/>
        </w:rPr>
      </w:pPr>
      <w:r>
        <w:rPr>
          <w:rFonts w:ascii="Verdana" w:eastAsia="Times New Roman" w:hAnsi="Verdana" w:cs="Times New Roman"/>
          <w:color w:val="333333"/>
          <w:lang w:eastAsia="fr-FR"/>
        </w:rPr>
        <w:t xml:space="preserve"> </w:t>
      </w:r>
      <w:r w:rsidR="00955BD5" w:rsidRPr="002212D3">
        <w:rPr>
          <w:rFonts w:ascii="Verdana" w:eastAsia="Times New Roman" w:hAnsi="Verdana" w:cs="Times New Roman"/>
          <w:color w:val="333333"/>
          <w:lang w:eastAsia="fr-FR"/>
        </w:rPr>
        <w:t>Conclure une vente</w:t>
      </w:r>
    </w:p>
    <w:p w14:paraId="5EE73325" w14:textId="77777777" w:rsidR="00283C41" w:rsidRDefault="00283C41" w:rsidP="00955BD5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262626"/>
          <w:sz w:val="32"/>
          <w:szCs w:val="32"/>
        </w:rPr>
      </w:pPr>
    </w:p>
    <w:p w14:paraId="13E2265F" w14:textId="67109D70" w:rsidR="00955BD5" w:rsidRPr="002212D3" w:rsidRDefault="00955BD5" w:rsidP="002212D3">
      <w:pPr>
        <w:widowControl w:val="0"/>
        <w:autoSpaceDE w:val="0"/>
        <w:autoSpaceDN w:val="0"/>
        <w:adjustRightInd w:val="0"/>
        <w:rPr>
          <w:rFonts w:ascii="Verdana" w:eastAsia="Times New Roman" w:hAnsi="Verdana" w:cs="Times New Roman"/>
          <w:b/>
          <w:bCs/>
          <w:color w:val="006A79"/>
          <w:sz w:val="29"/>
          <w:szCs w:val="29"/>
          <w:lang w:eastAsia="fr-FR"/>
        </w:rPr>
      </w:pPr>
      <w:proofErr w:type="spellStart"/>
      <w:r w:rsidRPr="00283C41">
        <w:rPr>
          <w:rFonts w:ascii="Verdana" w:eastAsia="Times New Roman" w:hAnsi="Verdana" w:cs="Times New Roman"/>
          <w:b/>
          <w:bCs/>
          <w:color w:val="006A79"/>
          <w:sz w:val="29"/>
          <w:szCs w:val="29"/>
          <w:lang w:eastAsia="fr-FR"/>
        </w:rPr>
        <w:t>Serious</w:t>
      </w:r>
      <w:proofErr w:type="spellEnd"/>
      <w:r w:rsidRPr="00283C41">
        <w:rPr>
          <w:rFonts w:ascii="Verdana" w:eastAsia="Times New Roman" w:hAnsi="Verdana" w:cs="Times New Roman"/>
          <w:b/>
          <w:bCs/>
          <w:color w:val="006A79"/>
          <w:sz w:val="29"/>
          <w:szCs w:val="29"/>
          <w:lang w:eastAsia="fr-FR"/>
        </w:rPr>
        <w:t xml:space="preserve"> Game « Entretien de vente »</w:t>
      </w:r>
      <w:r w:rsidR="00283C41">
        <w:rPr>
          <w:rFonts w:ascii="Verdana" w:eastAsia="Times New Roman" w:hAnsi="Verdana" w:cs="Times New Roman"/>
          <w:b/>
          <w:bCs/>
          <w:color w:val="006A79"/>
          <w:sz w:val="29"/>
          <w:szCs w:val="29"/>
          <w:lang w:eastAsia="fr-FR"/>
        </w:rPr>
        <w:t xml:space="preserve"> </w:t>
      </w:r>
      <w:r w:rsidRPr="00283C41">
        <w:rPr>
          <w:rFonts w:ascii="Verdana" w:eastAsia="Times New Roman" w:hAnsi="Verdana" w:cs="Times New Roman"/>
          <w:b/>
          <w:bCs/>
          <w:color w:val="006A79"/>
          <w:sz w:val="29"/>
          <w:szCs w:val="29"/>
          <w:lang w:eastAsia="fr-FR"/>
        </w:rPr>
        <w:t>(Analyse des besoins)</w:t>
      </w:r>
    </w:p>
    <w:p w14:paraId="65E6BA64" w14:textId="1D58977F" w:rsidR="00955BD5" w:rsidRPr="002212D3" w:rsidRDefault="00955BD5" w:rsidP="00955BD5">
      <w:pPr>
        <w:rPr>
          <w:rFonts w:ascii="Verdana" w:hAnsi="Verdana" w:cs="Times New Roman"/>
          <w:i/>
          <w:iCs/>
          <w:color w:val="333333"/>
          <w:lang w:eastAsia="fr-FR"/>
        </w:rPr>
      </w:pPr>
      <w:r w:rsidRPr="002212D3">
        <w:rPr>
          <w:rFonts w:ascii="Verdana" w:hAnsi="Verdana" w:cs="Times New Roman"/>
          <w:i/>
          <w:iCs/>
          <w:color w:val="333333"/>
          <w:lang w:eastAsia="fr-FR"/>
        </w:rPr>
        <w:t>Vous incarnez un vendeur de biens de consommation écologiques et issus du commerce équitable. Vous rencontrez la responsable d'une société de services, à qui vous présentez les produits</w:t>
      </w:r>
      <w:r w:rsidR="002212D3">
        <w:rPr>
          <w:rFonts w:ascii="Verdana" w:hAnsi="Verdana" w:cs="Times New Roman"/>
          <w:i/>
          <w:iCs/>
          <w:color w:val="333333"/>
          <w:lang w:eastAsia="fr-FR"/>
        </w:rPr>
        <w:t>.</w:t>
      </w:r>
    </w:p>
    <w:sectPr w:rsidR="00955BD5" w:rsidRPr="002212D3" w:rsidSect="002A655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lvl w:ilvl="0" w:tplc="0000019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6"/>
    <w:lvl w:ilvl="0" w:tplc="000001F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07"/>
    <w:multiLevelType w:val="hybridMultilevel"/>
    <w:tmpl w:val="00000007"/>
    <w:lvl w:ilvl="0" w:tplc="00000259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0008"/>
    <w:multiLevelType w:val="hybridMultilevel"/>
    <w:tmpl w:val="00000008"/>
    <w:lvl w:ilvl="0" w:tplc="000002BD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0009"/>
    <w:multiLevelType w:val="hybridMultilevel"/>
    <w:tmpl w:val="00000009"/>
    <w:lvl w:ilvl="0" w:tplc="0000032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000A"/>
    <w:multiLevelType w:val="hybridMultilevel"/>
    <w:tmpl w:val="0000000A"/>
    <w:lvl w:ilvl="0" w:tplc="0000038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1ACF2063"/>
    <w:multiLevelType w:val="multilevel"/>
    <w:tmpl w:val="539C0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3C43DAC"/>
    <w:multiLevelType w:val="hybridMultilevel"/>
    <w:tmpl w:val="3C1EDA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230E50"/>
    <w:multiLevelType w:val="multilevel"/>
    <w:tmpl w:val="6E8A1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4AE0B19"/>
    <w:multiLevelType w:val="multilevel"/>
    <w:tmpl w:val="DC822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BC162A1"/>
    <w:multiLevelType w:val="multilevel"/>
    <w:tmpl w:val="09928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C7F6F5D"/>
    <w:multiLevelType w:val="multilevel"/>
    <w:tmpl w:val="3FF4C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F7556A6"/>
    <w:multiLevelType w:val="multilevel"/>
    <w:tmpl w:val="E9C0F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AE81505"/>
    <w:multiLevelType w:val="multilevel"/>
    <w:tmpl w:val="0C742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7"/>
  </w:num>
  <w:num w:numId="3">
    <w:abstractNumId w:val="13"/>
  </w:num>
  <w:num w:numId="4">
    <w:abstractNumId w:val="16"/>
  </w:num>
  <w:num w:numId="5">
    <w:abstractNumId w:val="15"/>
  </w:num>
  <w:num w:numId="6">
    <w:abstractNumId w:val="10"/>
  </w:num>
  <w:num w:numId="7">
    <w:abstractNumId w:val="12"/>
  </w:num>
  <w:num w:numId="8">
    <w:abstractNumId w:val="0"/>
  </w:num>
  <w:num w:numId="9">
    <w:abstractNumId w:val="1"/>
  </w:num>
  <w:num w:numId="10">
    <w:abstractNumId w:val="2"/>
  </w:num>
  <w:num w:numId="11">
    <w:abstractNumId w:val="3"/>
  </w:num>
  <w:num w:numId="12">
    <w:abstractNumId w:val="4"/>
  </w:num>
  <w:num w:numId="13">
    <w:abstractNumId w:val="5"/>
  </w:num>
  <w:num w:numId="14">
    <w:abstractNumId w:val="6"/>
  </w:num>
  <w:num w:numId="15">
    <w:abstractNumId w:val="7"/>
  </w:num>
  <w:num w:numId="16">
    <w:abstractNumId w:val="8"/>
  </w:num>
  <w:num w:numId="17">
    <w:abstractNumId w:val="9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BD5"/>
    <w:rsid w:val="00144F2E"/>
    <w:rsid w:val="002212D3"/>
    <w:rsid w:val="00283C41"/>
    <w:rsid w:val="002A655E"/>
    <w:rsid w:val="002C4A3A"/>
    <w:rsid w:val="00533120"/>
    <w:rsid w:val="0057710E"/>
    <w:rsid w:val="006A12B2"/>
    <w:rsid w:val="00782CB7"/>
    <w:rsid w:val="007A5873"/>
    <w:rsid w:val="007D7247"/>
    <w:rsid w:val="007E6E35"/>
    <w:rsid w:val="0081782B"/>
    <w:rsid w:val="00875A56"/>
    <w:rsid w:val="00955BD5"/>
    <w:rsid w:val="00A676B0"/>
    <w:rsid w:val="00B34D19"/>
    <w:rsid w:val="00B4224A"/>
    <w:rsid w:val="00DC290A"/>
    <w:rsid w:val="00DD3CC4"/>
    <w:rsid w:val="00DF5587"/>
    <w:rsid w:val="00E008BF"/>
    <w:rsid w:val="00E251C5"/>
    <w:rsid w:val="00E42F6C"/>
    <w:rsid w:val="00E52777"/>
    <w:rsid w:val="00F41A8E"/>
    <w:rsid w:val="00FD1DFD"/>
    <w:rsid w:val="00FF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C82B25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55BD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link w:val="Titre2Car"/>
    <w:uiPriority w:val="9"/>
    <w:qFormat/>
    <w:rsid w:val="00955BD5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955BD5"/>
    <w:rPr>
      <w:rFonts w:ascii="Times New Roman" w:hAnsi="Times New Roman" w:cs="Times New Roman"/>
      <w:b/>
      <w:bCs/>
      <w:sz w:val="36"/>
      <w:szCs w:val="36"/>
      <w:lang w:eastAsia="fr-FR"/>
    </w:rPr>
  </w:style>
  <w:style w:type="character" w:customStyle="1" w:styleId="apple-converted-space">
    <w:name w:val="apple-converted-space"/>
    <w:basedOn w:val="Policepardfaut"/>
    <w:rsid w:val="00955BD5"/>
  </w:style>
  <w:style w:type="paragraph" w:customStyle="1" w:styleId="pratique">
    <w:name w:val="pratique"/>
    <w:basedOn w:val="Normal"/>
    <w:rsid w:val="00955BD5"/>
    <w:pPr>
      <w:spacing w:before="100" w:beforeAutospacing="1" w:after="100" w:afterAutospacing="1"/>
    </w:pPr>
    <w:rPr>
      <w:rFonts w:ascii="Times New Roman" w:hAnsi="Times New Roman" w:cs="Times New Roman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955B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782C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4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46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02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76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393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677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0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84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82002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176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50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9988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4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8820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9825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9251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514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524</Words>
  <Characters>2886</Characters>
  <Application>Microsoft Office Word</Application>
  <DocSecurity>0</DocSecurity>
  <Lines>24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Headings</vt:lpstr>
      </vt:variant>
      <vt:variant>
        <vt:i4>14</vt:i4>
      </vt:variant>
    </vt:vector>
  </HeadingPairs>
  <TitlesOfParts>
    <vt:vector size="15" baseType="lpstr">
      <vt:lpstr/>
      <vt:lpstr>Formation Commerciale pour non-commerciaux</vt:lpstr>
      <vt:lpstr>    Objectifs pédagogiques</vt:lpstr>
      <vt:lpstr>    Travaux pratiques</vt:lpstr>
      <vt:lpstr>    Adopter un comportement commercial</vt:lpstr>
      <vt:lpstr>    Dépasser vos freins</vt:lpstr>
      <vt:lpstr>    Découvrir les besoins potentiels de vos interlocuteurs</vt:lpstr>
      <vt:lpstr>    Susciter l'intérêt de vos interlocuteurs</vt:lpstr>
      <vt:lpstr>    Développer un argumentaire</vt:lpstr>
      <vt:lpstr>    S'adresser à un auditoire</vt:lpstr>
      <vt:lpstr>Formation Perfectionnement</vt:lpstr>
      <vt:lpstr>aux techniques de vente</vt:lpstr>
      <vt:lpstr>    Objectifs pédagogiques</vt:lpstr>
      <vt:lpstr>    Travaux pratiques</vt:lpstr>
      <vt:lpstr>    E-learning avant présentiel</vt:lpstr>
    </vt:vector>
  </TitlesOfParts>
  <Company/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Matthieu Requenna</dc:creator>
  <cp:keywords/>
  <dc:description/>
  <cp:lastModifiedBy>Matthieu Requenna</cp:lastModifiedBy>
  <cp:revision>4</cp:revision>
  <dcterms:created xsi:type="dcterms:W3CDTF">2017-11-16T14:41:00Z</dcterms:created>
  <dcterms:modified xsi:type="dcterms:W3CDTF">2018-02-13T09:49:00Z</dcterms:modified>
</cp:coreProperties>
</file>